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6C03" w14:textId="77777777" w:rsidR="007C0F85" w:rsidRDefault="007C0F85">
      <w:pPr>
        <w:spacing w:line="200" w:lineRule="exact"/>
      </w:pPr>
    </w:p>
    <w:p w14:paraId="249B8256" w14:textId="77777777" w:rsidR="007C0F85" w:rsidRDefault="007C0F85">
      <w:pPr>
        <w:spacing w:before="2" w:line="220" w:lineRule="exact"/>
        <w:rPr>
          <w:sz w:val="22"/>
          <w:szCs w:val="22"/>
        </w:rPr>
      </w:pPr>
    </w:p>
    <w:p w14:paraId="7CE3EF83" w14:textId="77777777" w:rsidR="007C0F85" w:rsidRDefault="007F313E">
      <w:pPr>
        <w:spacing w:before="24"/>
        <w:ind w:left="4293" w:right="3821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 I</w:t>
      </w:r>
    </w:p>
    <w:p w14:paraId="4F685F5D" w14:textId="77777777" w:rsidR="007C0F85" w:rsidRDefault="007C0F85">
      <w:pPr>
        <w:spacing w:line="120" w:lineRule="exact"/>
        <w:rPr>
          <w:sz w:val="12"/>
          <w:szCs w:val="12"/>
        </w:rPr>
      </w:pPr>
    </w:p>
    <w:p w14:paraId="721F467A" w14:textId="77777777" w:rsidR="007C0F85" w:rsidRDefault="007F313E">
      <w:pPr>
        <w:ind w:left="3309" w:right="283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</w:t>
      </w:r>
    </w:p>
    <w:p w14:paraId="2D7A9CDD" w14:textId="53E08D45" w:rsidR="009B0497" w:rsidRPr="009B0497" w:rsidRDefault="007F313E" w:rsidP="009B0497">
      <w:pPr>
        <w:spacing w:before="2"/>
        <w:ind w:left="1835" w:right="1365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x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vụ 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học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cô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ệ</w:t>
      </w:r>
    </w:p>
    <w:p w14:paraId="42E3526E" w14:textId="77777777" w:rsidR="00C9727D" w:rsidRDefault="007F313E" w:rsidP="00E37EF4">
      <w:pPr>
        <w:spacing w:line="280" w:lineRule="exact"/>
        <w:ind w:right="577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(Kèm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 w:rsidR="00B75524">
        <w:rPr>
          <w:i/>
          <w:sz w:val="26"/>
          <w:szCs w:val="26"/>
        </w:rPr>
        <w:t xml:space="preserve">Quy định số </w:t>
      </w:r>
      <w:r w:rsidR="00484E5A">
        <w:rPr>
          <w:i/>
          <w:sz w:val="26"/>
          <w:szCs w:val="26"/>
        </w:rPr>
        <w:t xml:space="preserve"> </w:t>
      </w:r>
      <w:r w:rsidR="008A3061">
        <w:rPr>
          <w:i/>
          <w:sz w:val="26"/>
          <w:szCs w:val="26"/>
        </w:rPr>
        <w:t xml:space="preserve">  </w:t>
      </w:r>
      <w:r w:rsidR="004E26F4">
        <w:rPr>
          <w:i/>
          <w:sz w:val="26"/>
          <w:szCs w:val="26"/>
        </w:rPr>
        <w:t xml:space="preserve">     </w:t>
      </w:r>
      <w:r w:rsidR="008A3061">
        <w:rPr>
          <w:i/>
          <w:sz w:val="26"/>
          <w:szCs w:val="26"/>
        </w:rPr>
        <w:t xml:space="preserve"> QĐ</w:t>
      </w:r>
      <w:r w:rsidR="00E37EF4">
        <w:rPr>
          <w:i/>
          <w:sz w:val="26"/>
          <w:szCs w:val="26"/>
        </w:rPr>
        <w:t>-ĐHQB</w:t>
      </w:r>
      <w:r w:rsidR="008A3061">
        <w:rPr>
          <w:i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gày</w:t>
      </w:r>
      <w:r>
        <w:rPr>
          <w:i/>
          <w:spacing w:val="-4"/>
          <w:sz w:val="26"/>
          <w:szCs w:val="26"/>
        </w:rPr>
        <w:t xml:space="preserve"> </w:t>
      </w:r>
      <w:r w:rsidR="008A3061">
        <w:rPr>
          <w:i/>
          <w:sz w:val="26"/>
          <w:szCs w:val="26"/>
        </w:rPr>
        <w:t xml:space="preserve">  </w:t>
      </w:r>
      <w:r w:rsidR="00C9727D">
        <w:rPr>
          <w:i/>
          <w:sz w:val="26"/>
          <w:szCs w:val="26"/>
        </w:rPr>
        <w:t xml:space="preserve"> </w:t>
      </w:r>
      <w:r w:rsidR="008A3061">
        <w:rPr>
          <w:i/>
          <w:sz w:val="26"/>
          <w:szCs w:val="26"/>
        </w:rPr>
        <w:t xml:space="preserve">  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 w:rsidR="008A3061">
        <w:rPr>
          <w:i/>
          <w:spacing w:val="-6"/>
          <w:sz w:val="26"/>
          <w:szCs w:val="26"/>
        </w:rPr>
        <w:t xml:space="preserve">  </w:t>
      </w:r>
      <w:r w:rsidR="009B0497">
        <w:rPr>
          <w:i/>
          <w:spacing w:val="-6"/>
          <w:sz w:val="26"/>
          <w:szCs w:val="26"/>
        </w:rPr>
        <w:t>9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w w:val="99"/>
          <w:sz w:val="26"/>
          <w:szCs w:val="26"/>
        </w:rPr>
        <w:t>2</w:t>
      </w:r>
      <w:r>
        <w:rPr>
          <w:i/>
          <w:w w:val="99"/>
          <w:sz w:val="26"/>
          <w:szCs w:val="26"/>
        </w:rPr>
        <w:t>02</w:t>
      </w:r>
      <w:r w:rsidR="008A3061">
        <w:rPr>
          <w:i/>
          <w:w w:val="99"/>
          <w:sz w:val="26"/>
          <w:szCs w:val="26"/>
        </w:rPr>
        <w:t>5</w:t>
      </w:r>
      <w:r w:rsidR="00E37EF4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 w:rsidR="008A3061">
        <w:rPr>
          <w:i/>
          <w:sz w:val="26"/>
          <w:szCs w:val="26"/>
        </w:rPr>
        <w:t xml:space="preserve"> </w:t>
      </w:r>
    </w:p>
    <w:p w14:paraId="1E150A1A" w14:textId="19A75136" w:rsidR="007C0F85" w:rsidRDefault="00E37EF4" w:rsidP="00E37EF4">
      <w:pPr>
        <w:spacing w:line="280" w:lineRule="exact"/>
        <w:ind w:right="577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Hiệu</w:t>
      </w:r>
      <w:r w:rsidR="009B0497">
        <w:rPr>
          <w:i/>
          <w:sz w:val="26"/>
          <w:szCs w:val="26"/>
        </w:rPr>
        <w:t xml:space="preserve"> trưởng Trường Đại học Quảng Bình</w:t>
      </w:r>
    </w:p>
    <w:p w14:paraId="4745DFF8" w14:textId="47519F53" w:rsidR="00C9727D" w:rsidRPr="00C9727D" w:rsidRDefault="00C9727D" w:rsidP="00C9727D">
      <w:pPr>
        <w:spacing w:line="280" w:lineRule="exact"/>
        <w:ind w:right="577"/>
        <w:jc w:val="center"/>
        <w:rPr>
          <w:i/>
          <w:sz w:val="26"/>
          <w:szCs w:val="26"/>
        </w:rPr>
      </w:pPr>
      <w:r w:rsidRPr="00C9727D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130AA8" wp14:editId="11CA518D">
                <wp:simplePos x="0" y="0"/>
                <wp:positionH relativeFrom="column">
                  <wp:posOffset>1734820</wp:posOffset>
                </wp:positionH>
                <wp:positionV relativeFrom="paragraph">
                  <wp:posOffset>64770</wp:posOffset>
                </wp:positionV>
                <wp:extent cx="2278380" cy="0"/>
                <wp:effectExtent l="0" t="0" r="0" b="0"/>
                <wp:wrapNone/>
                <wp:docPr id="4760890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618E6" id="Straight Connector 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5.1pt" to="31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" strokecolor="#4579b8 [3044]"/>
            </w:pict>
          </mc:Fallback>
        </mc:AlternateContent>
      </w:r>
    </w:p>
    <w:p w14:paraId="28314111" w14:textId="77777777" w:rsidR="007C0F85" w:rsidRDefault="007C0F85">
      <w:pPr>
        <w:spacing w:before="5" w:line="100" w:lineRule="exact"/>
        <w:rPr>
          <w:sz w:val="11"/>
          <w:szCs w:val="11"/>
        </w:rPr>
      </w:pPr>
    </w:p>
    <w:p w14:paraId="0499F6CE" w14:textId="77777777" w:rsidR="007C0F85" w:rsidRDefault="007C0F85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722"/>
        <w:gridCol w:w="5783"/>
      </w:tblGrid>
      <w:tr w:rsidR="007C0F85" w14:paraId="1C858E45" w14:textId="77777777">
        <w:trPr>
          <w:trHeight w:hRule="exact" w:val="847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F735" w14:textId="77777777" w:rsidR="007C0F85" w:rsidRDefault="007C0F85">
            <w:pPr>
              <w:spacing w:before="1" w:line="120" w:lineRule="exact"/>
              <w:rPr>
                <w:sz w:val="12"/>
                <w:szCs w:val="12"/>
              </w:rPr>
            </w:pPr>
          </w:p>
          <w:p w14:paraId="442172D6" w14:textId="77777777" w:rsidR="007C0F85" w:rsidRDefault="007F313E">
            <w:pPr>
              <w:ind w:left="166" w:right="168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T T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F59A0" w14:textId="77777777" w:rsidR="007C0F85" w:rsidRDefault="007C0F85">
            <w:pPr>
              <w:spacing w:before="1" w:line="120" w:lineRule="exact"/>
              <w:rPr>
                <w:sz w:val="12"/>
                <w:szCs w:val="12"/>
              </w:rPr>
            </w:pPr>
          </w:p>
          <w:p w14:paraId="635E3FD1" w14:textId="77777777" w:rsidR="007C0F85" w:rsidRDefault="007F313E">
            <w:pPr>
              <w:ind w:left="876" w:right="88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hiệu</w:t>
            </w:r>
          </w:p>
        </w:tc>
        <w:tc>
          <w:tcPr>
            <w:tcW w:w="5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315F6" w14:textId="77777777" w:rsidR="007C0F85" w:rsidRDefault="007C0F85">
            <w:pPr>
              <w:spacing w:before="12" w:line="260" w:lineRule="exact"/>
              <w:rPr>
                <w:sz w:val="26"/>
                <w:szCs w:val="26"/>
              </w:rPr>
            </w:pPr>
          </w:p>
          <w:p w14:paraId="242E3A76" w14:textId="77777777" w:rsidR="007C0F85" w:rsidRDefault="007F313E">
            <w:pPr>
              <w:ind w:left="2068" w:right="207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biểu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m</w:t>
            </w:r>
            <w:r>
              <w:rPr>
                <w:b/>
                <w:w w:val="99"/>
                <w:sz w:val="26"/>
                <w:szCs w:val="26"/>
              </w:rPr>
              <w:t>ẫu</w:t>
            </w:r>
          </w:p>
        </w:tc>
      </w:tr>
      <w:tr w:rsidR="007C0F85" w14:paraId="16F99805" w14:textId="77777777">
        <w:trPr>
          <w:trHeight w:hRule="exact" w:val="574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FB8E5" w14:textId="77777777" w:rsidR="007C0F85" w:rsidRDefault="007C0F85">
            <w:pPr>
              <w:spacing w:before="2" w:line="120" w:lineRule="exact"/>
              <w:rPr>
                <w:sz w:val="12"/>
                <w:szCs w:val="12"/>
              </w:rPr>
            </w:pPr>
          </w:p>
          <w:p w14:paraId="5254FC23" w14:textId="77777777" w:rsidR="007C0F85" w:rsidRDefault="007F313E">
            <w:pPr>
              <w:ind w:left="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9A77A" w14:textId="77777777" w:rsidR="007C0F85" w:rsidRDefault="007C0F85">
            <w:pPr>
              <w:spacing w:before="2" w:line="120" w:lineRule="exact"/>
              <w:rPr>
                <w:sz w:val="12"/>
                <w:szCs w:val="12"/>
              </w:rPr>
            </w:pPr>
          </w:p>
          <w:p w14:paraId="077AC838" w14:textId="77777777" w:rsidR="007C0F85" w:rsidRDefault="007F313E">
            <w:pPr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I.0</w:t>
            </w:r>
            <w:r>
              <w:rPr>
                <w:spacing w:val="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ĐX</w:t>
            </w:r>
            <w:r>
              <w:rPr>
                <w:spacing w:val="1"/>
                <w:sz w:val="28"/>
                <w:szCs w:val="28"/>
              </w:rPr>
              <w:t>NV</w:t>
            </w:r>
            <w:r>
              <w:rPr>
                <w:spacing w:val="-3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5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B81B" w14:textId="77777777" w:rsidR="007C0F85" w:rsidRDefault="007C0F85">
            <w:pPr>
              <w:spacing w:before="2" w:line="120" w:lineRule="exact"/>
              <w:rPr>
                <w:sz w:val="12"/>
                <w:szCs w:val="12"/>
              </w:rPr>
            </w:pPr>
          </w:p>
          <w:p w14:paraId="4F269A48" w14:textId="0EE2249E" w:rsidR="007C0F85" w:rsidRDefault="007F313E">
            <w:pPr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ếu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ề </w:t>
            </w:r>
            <w:r>
              <w:rPr>
                <w:spacing w:val="-2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="00DD7DC4">
              <w:rPr>
                <w:spacing w:val="2"/>
                <w:sz w:val="28"/>
                <w:szCs w:val="28"/>
              </w:rPr>
              <w:t xml:space="preserve">nhiệm vụ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-2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 c</w:t>
            </w:r>
            <w:r>
              <w:rPr>
                <w:spacing w:val="-2"/>
                <w:sz w:val="28"/>
                <w:szCs w:val="28"/>
              </w:rPr>
              <w:t>ô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ệ</w:t>
            </w:r>
          </w:p>
        </w:tc>
      </w:tr>
      <w:tr w:rsidR="00484E5A" w14:paraId="7C16902D" w14:textId="77777777">
        <w:trPr>
          <w:trHeight w:hRule="exact" w:val="893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9C5D2" w14:textId="77777777" w:rsidR="00484E5A" w:rsidRDefault="00484E5A" w:rsidP="00484E5A">
            <w:pPr>
              <w:spacing w:before="20" w:line="260" w:lineRule="exact"/>
              <w:rPr>
                <w:sz w:val="26"/>
                <w:szCs w:val="26"/>
              </w:rPr>
            </w:pPr>
          </w:p>
          <w:p w14:paraId="2936C023" w14:textId="77777777" w:rsidR="00484E5A" w:rsidRDefault="00484E5A" w:rsidP="00484E5A">
            <w:pPr>
              <w:ind w:left="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46DF9" w14:textId="77777777" w:rsidR="00484E5A" w:rsidRDefault="00484E5A" w:rsidP="00484E5A">
            <w:pPr>
              <w:spacing w:before="20" w:line="260" w:lineRule="exact"/>
              <w:rPr>
                <w:sz w:val="26"/>
                <w:szCs w:val="26"/>
              </w:rPr>
            </w:pPr>
          </w:p>
          <w:p w14:paraId="27C8223B" w14:textId="21ABB0DE" w:rsidR="00484E5A" w:rsidRDefault="00484E5A" w:rsidP="00484E5A">
            <w:pPr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I.0</w:t>
            </w:r>
            <w:r>
              <w:rPr>
                <w:spacing w:val="2"/>
                <w:sz w:val="28"/>
                <w:szCs w:val="28"/>
              </w:rPr>
              <w:t>4</w:t>
            </w:r>
            <w:r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TH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X</w:t>
            </w:r>
          </w:p>
        </w:tc>
        <w:tc>
          <w:tcPr>
            <w:tcW w:w="5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EC18" w14:textId="77777777" w:rsidR="00484E5A" w:rsidRDefault="00484E5A" w:rsidP="00484E5A">
            <w:pPr>
              <w:spacing w:before="3" w:line="120" w:lineRule="exact"/>
              <w:rPr>
                <w:sz w:val="12"/>
                <w:szCs w:val="12"/>
              </w:rPr>
            </w:pPr>
          </w:p>
          <w:p w14:paraId="058C8D54" w14:textId="4EEA3E71" w:rsidR="00484E5A" w:rsidRDefault="00484E5A" w:rsidP="00484E5A">
            <w:pPr>
              <w:spacing w:line="320" w:lineRule="exact"/>
              <w:ind w:left="109"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tổ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ợ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ề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x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ất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ệm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ụ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và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ô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ệ</w:t>
            </w:r>
          </w:p>
        </w:tc>
      </w:tr>
      <w:tr w:rsidR="00484E5A" w14:paraId="410F2069" w14:textId="77777777" w:rsidTr="00484E5A">
        <w:trPr>
          <w:trHeight w:hRule="exact" w:val="1086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0530" w14:textId="77777777" w:rsidR="00484E5A" w:rsidRDefault="00484E5A" w:rsidP="00484E5A">
            <w:pPr>
              <w:spacing w:before="9" w:line="100" w:lineRule="exact"/>
              <w:rPr>
                <w:sz w:val="11"/>
                <w:szCs w:val="11"/>
              </w:rPr>
            </w:pPr>
          </w:p>
          <w:p w14:paraId="6421B935" w14:textId="77777777" w:rsidR="00484E5A" w:rsidRDefault="00484E5A" w:rsidP="00484E5A">
            <w:pPr>
              <w:ind w:left="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5A35" w14:textId="77777777" w:rsidR="00484E5A" w:rsidRDefault="00484E5A" w:rsidP="00484E5A">
            <w:pPr>
              <w:spacing w:before="20" w:line="260" w:lineRule="exact"/>
              <w:rPr>
                <w:sz w:val="26"/>
                <w:szCs w:val="26"/>
              </w:rPr>
            </w:pPr>
          </w:p>
          <w:p w14:paraId="174A56CB" w14:textId="0A135EFA" w:rsidR="00484E5A" w:rsidRDefault="00484E5A" w:rsidP="00484E5A">
            <w:pPr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I.0</w:t>
            </w:r>
            <w:r>
              <w:rPr>
                <w:spacing w:val="2"/>
                <w:sz w:val="28"/>
                <w:szCs w:val="28"/>
              </w:rPr>
              <w:t>5</w:t>
            </w:r>
            <w:r>
              <w:rPr>
                <w:spacing w:val="-2"/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T</w:t>
            </w:r>
            <w:proofErr w:type="gramEnd"/>
          </w:p>
        </w:tc>
        <w:tc>
          <w:tcPr>
            <w:tcW w:w="5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F4762" w14:textId="77777777" w:rsidR="00484E5A" w:rsidRDefault="00484E5A" w:rsidP="00484E5A">
            <w:pPr>
              <w:spacing w:before="3" w:line="120" w:lineRule="exact"/>
              <w:rPr>
                <w:sz w:val="12"/>
                <w:szCs w:val="12"/>
              </w:rPr>
            </w:pPr>
          </w:p>
          <w:p w14:paraId="35F2DCD8" w14:textId="44D234AC" w:rsidR="00484E5A" w:rsidRDefault="00484E5A" w:rsidP="00484E5A">
            <w:pPr>
              <w:ind w:left="10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q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ả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ôn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ề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ác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ệm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ụ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kh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và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ô</w:t>
            </w:r>
            <w:r>
              <w:rPr>
                <w:spacing w:val="2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ệ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ên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q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an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ề </w:t>
            </w:r>
            <w:r>
              <w:rPr>
                <w:spacing w:val="-2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t</w:t>
            </w:r>
          </w:p>
        </w:tc>
      </w:tr>
    </w:tbl>
    <w:p w14:paraId="619352D8" w14:textId="77777777" w:rsidR="007C0F85" w:rsidRDefault="007C0F85">
      <w:pPr>
        <w:sectPr w:rsidR="007C0F85">
          <w:headerReference w:type="default" r:id="rId7"/>
          <w:type w:val="continuous"/>
          <w:pgSz w:w="11920" w:h="16840"/>
          <w:pgMar w:top="1020" w:right="1260" w:bottom="280" w:left="1360" w:header="756" w:footer="720" w:gutter="0"/>
          <w:pgNumType w:start="1"/>
          <w:cols w:space="720"/>
        </w:sectPr>
      </w:pPr>
    </w:p>
    <w:p w14:paraId="6BDE0A2C" w14:textId="77777777" w:rsidR="007C0F85" w:rsidRDefault="007C0F85">
      <w:pPr>
        <w:spacing w:before="17" w:line="280" w:lineRule="exact"/>
        <w:rPr>
          <w:sz w:val="28"/>
          <w:szCs w:val="28"/>
        </w:rPr>
      </w:pPr>
    </w:p>
    <w:p w14:paraId="403934CB" w14:textId="77777777" w:rsidR="007C0F85" w:rsidRDefault="007F313E">
      <w:pPr>
        <w:spacing w:before="29"/>
        <w:ind w:right="113"/>
        <w:jc w:val="right"/>
        <w:rPr>
          <w:sz w:val="24"/>
          <w:szCs w:val="24"/>
        </w:rPr>
      </w:pPr>
      <w:bookmarkStart w:id="0" w:name="_Hlk210395264"/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I.0</w:t>
      </w:r>
      <w:r>
        <w:rPr>
          <w:b/>
          <w:spacing w:val="1"/>
          <w:sz w:val="24"/>
          <w:szCs w:val="24"/>
        </w:rPr>
        <w:t>1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.ĐT</w:t>
      </w:r>
    </w:p>
    <w:p w14:paraId="6DAB1E7E" w14:textId="77777777" w:rsidR="007C0F85" w:rsidRDefault="007F313E">
      <w:pPr>
        <w:spacing w:line="260" w:lineRule="exact"/>
        <w:ind w:right="111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>09/2024</w:t>
      </w:r>
      <w:r>
        <w:rPr>
          <w:spacing w:val="2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TT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BK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CN</w:t>
      </w:r>
    </w:p>
    <w:p w14:paraId="58BDC44E" w14:textId="77777777" w:rsidR="007C0F85" w:rsidRDefault="007C0F85">
      <w:pPr>
        <w:spacing w:before="12" w:line="240" w:lineRule="exact"/>
        <w:rPr>
          <w:sz w:val="24"/>
          <w:szCs w:val="24"/>
        </w:rPr>
        <w:sectPr w:rsidR="007C0F85">
          <w:footerReference w:type="default" r:id="rId8"/>
          <w:pgSz w:w="11920" w:h="16840"/>
          <w:pgMar w:top="1020" w:right="1020" w:bottom="280" w:left="1420" w:header="756" w:footer="1388" w:gutter="0"/>
          <w:cols w:space="720"/>
        </w:sectPr>
      </w:pPr>
    </w:p>
    <w:p w14:paraId="0320B9FC" w14:textId="77777777" w:rsidR="007C0F85" w:rsidRDefault="007F313E">
      <w:pPr>
        <w:spacing w:before="29"/>
        <w:ind w:left="66" w:right="-41"/>
        <w:jc w:val="center"/>
        <w:rPr>
          <w:sz w:val="24"/>
          <w:szCs w:val="24"/>
        </w:rPr>
      </w:pPr>
      <w:r>
        <w:rPr>
          <w:sz w:val="24"/>
          <w:szCs w:val="24"/>
        </w:rPr>
        <w:t>TÊN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CƠ 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CHỦ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Ả</w:t>
      </w:r>
      <w:r>
        <w:rPr>
          <w:sz w:val="24"/>
          <w:szCs w:val="24"/>
        </w:rPr>
        <w:t>N</w:t>
      </w:r>
    </w:p>
    <w:p w14:paraId="198B9D44" w14:textId="77777777" w:rsidR="007C0F85" w:rsidRDefault="00000000">
      <w:pPr>
        <w:ind w:left="695" w:right="582"/>
        <w:jc w:val="center"/>
        <w:rPr>
          <w:sz w:val="24"/>
          <w:szCs w:val="24"/>
        </w:rPr>
      </w:pPr>
      <w:r>
        <w:pict w14:anchorId="1880767C">
          <v:group id="_x0000_s2068" style="position:absolute;left:0;text-align:left;margin-left:113.95pt;margin-top:14.35pt;width:70.5pt;height:0;z-index:-251661824;mso-position-horizontal-relative:page" coordorigin="2279,287" coordsize="1410,0">
            <v:shape id="_x0000_s2069" style="position:absolute;left:2279;top:287;width:1410;height:0" coordorigin="2279,287" coordsize="1410,0" path="m2279,287r1410,e" filled="f">
              <v:path arrowok="t"/>
            </v:shape>
            <w10:wrap anchorx="page"/>
          </v:group>
        </w:pict>
      </w:r>
      <w:r w:rsidR="007F313E">
        <w:rPr>
          <w:b/>
          <w:sz w:val="24"/>
          <w:szCs w:val="24"/>
        </w:rPr>
        <w:t>TÊN TỔ CH</w:t>
      </w:r>
      <w:r w:rsidR="007F313E">
        <w:rPr>
          <w:b/>
          <w:spacing w:val="1"/>
          <w:sz w:val="24"/>
          <w:szCs w:val="24"/>
        </w:rPr>
        <w:t>Ứ</w:t>
      </w:r>
      <w:r w:rsidR="007F313E">
        <w:rPr>
          <w:b/>
          <w:sz w:val="24"/>
          <w:szCs w:val="24"/>
        </w:rPr>
        <w:t>C</w:t>
      </w:r>
    </w:p>
    <w:p w14:paraId="1C1CED55" w14:textId="77777777" w:rsidR="007C0F85" w:rsidRDefault="007F313E">
      <w:pPr>
        <w:spacing w:before="29"/>
        <w:ind w:left="-38" w:right="247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1CC9A621" w14:textId="77777777" w:rsidR="007C0F85" w:rsidRDefault="00000000">
      <w:pPr>
        <w:spacing w:before="3"/>
        <w:ind w:left="875" w:right="1157"/>
        <w:jc w:val="center"/>
        <w:rPr>
          <w:sz w:val="26"/>
          <w:szCs w:val="26"/>
        </w:rPr>
      </w:pPr>
      <w:r>
        <w:pict w14:anchorId="134E31EA">
          <v:group id="_x0000_s2066" style="position:absolute;left:0;text-align:left;margin-left:328.5pt;margin-top:17.7pt;width:155.45pt;height:0;z-index:-251662848;mso-position-horizontal-relative:page" coordorigin="6570,354" coordsize="3109,0">
            <v:shape id="_x0000_s2067" style="position:absolute;left:6570;top:354;width:3109;height:0" coordorigin="6570,354" coordsize="3109,0" path="m6570,354r3109,e" filled="f">
              <v:path arrowok="t"/>
            </v:shape>
            <w10:wrap anchorx="page"/>
          </v:group>
        </w:pict>
      </w:r>
      <w:r w:rsidR="007F313E">
        <w:rPr>
          <w:b/>
          <w:sz w:val="26"/>
          <w:szCs w:val="26"/>
        </w:rPr>
        <w:t>Độc</w:t>
      </w:r>
      <w:r w:rsidR="007F313E">
        <w:rPr>
          <w:b/>
          <w:spacing w:val="-4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lập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-</w:t>
      </w:r>
      <w:r w:rsidR="007F313E">
        <w:rPr>
          <w:b/>
          <w:spacing w:val="1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Tự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do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-</w:t>
      </w:r>
      <w:r w:rsidR="007F313E">
        <w:rPr>
          <w:b/>
          <w:spacing w:val="1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Hạ</w:t>
      </w:r>
      <w:r w:rsidR="007F313E">
        <w:rPr>
          <w:b/>
          <w:spacing w:val="2"/>
          <w:sz w:val="26"/>
          <w:szCs w:val="26"/>
        </w:rPr>
        <w:t>n</w:t>
      </w:r>
      <w:r w:rsidR="007F313E">
        <w:rPr>
          <w:b/>
          <w:sz w:val="26"/>
          <w:szCs w:val="26"/>
        </w:rPr>
        <w:t>h</w:t>
      </w:r>
      <w:r w:rsidR="007F313E">
        <w:rPr>
          <w:b/>
          <w:spacing w:val="-6"/>
          <w:sz w:val="26"/>
          <w:szCs w:val="26"/>
        </w:rPr>
        <w:t xml:space="preserve"> </w:t>
      </w:r>
      <w:r w:rsidR="007F313E">
        <w:rPr>
          <w:b/>
          <w:w w:val="99"/>
          <w:sz w:val="26"/>
          <w:szCs w:val="26"/>
        </w:rPr>
        <w:t>phúc</w:t>
      </w:r>
    </w:p>
    <w:p w14:paraId="7EF70811" w14:textId="77777777" w:rsidR="007C0F85" w:rsidRDefault="007C0F85">
      <w:pPr>
        <w:spacing w:line="200" w:lineRule="exact"/>
      </w:pPr>
    </w:p>
    <w:p w14:paraId="65FD6A56" w14:textId="77777777" w:rsidR="007C0F85" w:rsidRDefault="007F313E">
      <w:pPr>
        <w:spacing w:line="280" w:lineRule="exact"/>
        <w:ind w:left="748" w:right="1030"/>
        <w:jc w:val="center"/>
        <w:rPr>
          <w:sz w:val="26"/>
          <w:szCs w:val="26"/>
        </w:rPr>
        <w:sectPr w:rsidR="007C0F85">
          <w:type w:val="continuous"/>
          <w:pgSz w:w="11920" w:h="16840"/>
          <w:pgMar w:top="1020" w:right="1020" w:bottom="280" w:left="1420" w:header="720" w:footer="720" w:gutter="0"/>
          <w:cols w:num="2" w:space="720" w:equalWidth="0">
            <w:col w:w="3040" w:space="1135"/>
            <w:col w:w="5305"/>
          </w:cols>
        </w:sectPr>
      </w:pPr>
      <w:r>
        <w:rPr>
          <w:position w:val="-1"/>
          <w:sz w:val="26"/>
          <w:szCs w:val="26"/>
        </w:rPr>
        <w:t>........</w:t>
      </w:r>
      <w:r>
        <w:rPr>
          <w:i/>
          <w:position w:val="-1"/>
          <w:sz w:val="26"/>
          <w:szCs w:val="26"/>
        </w:rPr>
        <w:t>,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thá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g…</w:t>
      </w:r>
      <w:r>
        <w:rPr>
          <w:i/>
          <w:spacing w:val="5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20....</w:t>
      </w:r>
    </w:p>
    <w:p w14:paraId="45E55051" w14:textId="77777777" w:rsidR="007C0F85" w:rsidRDefault="007C0F85">
      <w:pPr>
        <w:spacing w:before="8" w:line="100" w:lineRule="exact"/>
        <w:rPr>
          <w:sz w:val="11"/>
          <w:szCs w:val="11"/>
        </w:rPr>
      </w:pPr>
    </w:p>
    <w:p w14:paraId="0946FC8F" w14:textId="77777777" w:rsidR="007C0F85" w:rsidRDefault="007F313E">
      <w:pPr>
        <w:ind w:left="1628" w:right="1459"/>
        <w:jc w:val="center"/>
        <w:rPr>
          <w:sz w:val="17"/>
          <w:szCs w:val="17"/>
        </w:rPr>
      </w:pP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XU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T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ÔNG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</w:t>
      </w:r>
      <w:r>
        <w:rPr>
          <w:b/>
          <w:spacing w:val="2"/>
          <w:w w:val="99"/>
          <w:sz w:val="26"/>
          <w:szCs w:val="26"/>
        </w:rPr>
        <w:t>G</w:t>
      </w:r>
      <w:r>
        <w:rPr>
          <w:b/>
          <w:w w:val="99"/>
          <w:sz w:val="26"/>
          <w:szCs w:val="26"/>
        </w:rPr>
        <w:t>H</w:t>
      </w:r>
      <w:r>
        <w:rPr>
          <w:b/>
          <w:spacing w:val="5"/>
          <w:w w:val="99"/>
          <w:sz w:val="26"/>
          <w:szCs w:val="26"/>
        </w:rPr>
        <w:t>Ệ</w:t>
      </w:r>
      <w:r>
        <w:rPr>
          <w:b/>
          <w:position w:val="9"/>
          <w:sz w:val="17"/>
          <w:szCs w:val="17"/>
        </w:rPr>
        <w:t>1</w:t>
      </w:r>
    </w:p>
    <w:p w14:paraId="0353B838" w14:textId="77777777" w:rsidR="007C0F85" w:rsidRDefault="007F313E">
      <w:pPr>
        <w:spacing w:before="1"/>
        <w:ind w:left="2598" w:right="2432"/>
        <w:jc w:val="center"/>
        <w:rPr>
          <w:sz w:val="26"/>
          <w:szCs w:val="26"/>
        </w:rPr>
      </w:pPr>
      <w:r>
        <w:rPr>
          <w:i/>
          <w:sz w:val="26"/>
          <w:szCs w:val="26"/>
        </w:rPr>
        <w:t>(Dùng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cho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nghệ)</w:t>
      </w:r>
    </w:p>
    <w:p w14:paraId="3DCEEDA6" w14:textId="77777777" w:rsidR="007C0F85" w:rsidRDefault="007C0F85">
      <w:pPr>
        <w:spacing w:before="5" w:line="140" w:lineRule="exact"/>
        <w:rPr>
          <w:sz w:val="14"/>
          <w:szCs w:val="14"/>
        </w:rPr>
      </w:pPr>
    </w:p>
    <w:p w14:paraId="467FC0B7" w14:textId="77777777" w:rsidR="007C0F85" w:rsidRDefault="007C0F85">
      <w:pPr>
        <w:spacing w:line="200" w:lineRule="exact"/>
      </w:pPr>
    </w:p>
    <w:p w14:paraId="2E10FAEF" w14:textId="77777777" w:rsidR="007C0F85" w:rsidRDefault="007F313E">
      <w:pPr>
        <w:ind w:left="282" w:right="722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ệm </w:t>
      </w:r>
      <w:r>
        <w:rPr>
          <w:spacing w:val="-2"/>
          <w:sz w:val="28"/>
          <w:szCs w:val="28"/>
        </w:rPr>
        <w:t>v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:</w:t>
      </w:r>
    </w:p>
    <w:p w14:paraId="5C775D1E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6A3C2DE0" w14:textId="77777777" w:rsidR="007C0F85" w:rsidRDefault="007C0F85">
      <w:pPr>
        <w:spacing w:line="200" w:lineRule="exact"/>
      </w:pPr>
    </w:p>
    <w:p w14:paraId="21B8CC62" w14:textId="77777777" w:rsidR="007C0F85" w:rsidRDefault="007F313E">
      <w:pPr>
        <w:ind w:left="282" w:right="658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ệm </w:t>
      </w:r>
      <w:r>
        <w:rPr>
          <w:spacing w:val="-2"/>
          <w:sz w:val="28"/>
          <w:szCs w:val="28"/>
        </w:rPr>
        <w:t>v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:</w:t>
      </w:r>
    </w:p>
    <w:p w14:paraId="4985958E" w14:textId="77777777" w:rsidR="007C0F85" w:rsidRDefault="007C0F85">
      <w:pPr>
        <w:spacing w:before="2" w:line="120" w:lineRule="exact"/>
        <w:rPr>
          <w:sz w:val="12"/>
          <w:szCs w:val="12"/>
        </w:rPr>
      </w:pPr>
    </w:p>
    <w:p w14:paraId="24C74D24" w14:textId="77777777" w:rsidR="007C0F85" w:rsidRDefault="007C0F85">
      <w:pPr>
        <w:spacing w:line="200" w:lineRule="exact"/>
      </w:pPr>
    </w:p>
    <w:p w14:paraId="0CE72EC8" w14:textId="77777777" w:rsidR="007C0F85" w:rsidRDefault="007F313E">
      <w:pPr>
        <w:ind w:left="282" w:right="597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Căn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cứ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 xml:space="preserve">ề </w:t>
      </w:r>
      <w:r>
        <w:rPr>
          <w:spacing w:val="-2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vụ:</w:t>
      </w:r>
    </w:p>
    <w:p w14:paraId="1BFA53D3" w14:textId="77777777" w:rsidR="007C0F85" w:rsidRDefault="007C0F85">
      <w:pPr>
        <w:spacing w:before="16" w:line="260" w:lineRule="exact"/>
        <w:rPr>
          <w:sz w:val="26"/>
          <w:szCs w:val="26"/>
        </w:rPr>
      </w:pPr>
    </w:p>
    <w:p w14:paraId="6D6E7CB9" w14:textId="77777777" w:rsidR="007C0F85" w:rsidRDefault="007F313E">
      <w:pPr>
        <w:ind w:left="282" w:right="564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 xml:space="preserve">ệm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:</w:t>
      </w:r>
    </w:p>
    <w:p w14:paraId="42B3B274" w14:textId="77777777" w:rsidR="007C0F85" w:rsidRDefault="007C0F85">
      <w:pPr>
        <w:spacing w:before="2" w:line="240" w:lineRule="exact"/>
        <w:rPr>
          <w:sz w:val="24"/>
          <w:szCs w:val="24"/>
        </w:rPr>
      </w:pPr>
    </w:p>
    <w:p w14:paraId="02D1DFB1" w14:textId="77777777" w:rsidR="007C0F85" w:rsidRDefault="007F313E">
      <w:pPr>
        <w:ind w:left="282" w:right="777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</w:p>
    <w:p w14:paraId="487F2AB8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5196AF22" w14:textId="77777777" w:rsidR="007C0F85" w:rsidRDefault="007C0F85">
      <w:pPr>
        <w:spacing w:line="200" w:lineRule="exact"/>
      </w:pPr>
    </w:p>
    <w:p w14:paraId="1CC9977A" w14:textId="77777777" w:rsidR="007C0F85" w:rsidRDefault="007F313E">
      <w:pPr>
        <w:ind w:left="282" w:right="41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1"/>
          <w:sz w:val="28"/>
          <w:szCs w:val="28"/>
        </w:rPr>
        <w:t>nộ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chí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7CC4DAEA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270F3AAC" w14:textId="77777777" w:rsidR="007C0F85" w:rsidRDefault="007C0F85">
      <w:pPr>
        <w:spacing w:line="200" w:lineRule="exact"/>
      </w:pPr>
    </w:p>
    <w:p w14:paraId="0E4A8F1C" w14:textId="77777777" w:rsidR="007C0F85" w:rsidRDefault="007F313E">
      <w:pPr>
        <w:ind w:left="282" w:right="330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 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:</w:t>
      </w:r>
    </w:p>
    <w:p w14:paraId="5D60E89B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69C86E6E" w14:textId="77777777" w:rsidR="007C0F85" w:rsidRDefault="007C0F85">
      <w:pPr>
        <w:spacing w:line="200" w:lineRule="exact"/>
      </w:pPr>
    </w:p>
    <w:p w14:paraId="49414FEC" w14:textId="77777777" w:rsidR="007C0F85" w:rsidRDefault="007F313E">
      <w:pPr>
        <w:ind w:left="282" w:right="189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ứ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ụn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ặc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pacing w:val="1"/>
          <w:sz w:val="28"/>
          <w:szCs w:val="28"/>
        </w:rPr>
        <w:t>ụ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 t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:</w:t>
      </w:r>
    </w:p>
    <w:p w14:paraId="69A3E208" w14:textId="77777777" w:rsidR="007C0F85" w:rsidRDefault="007C0F85">
      <w:pPr>
        <w:spacing w:before="4" w:line="120" w:lineRule="exact"/>
        <w:rPr>
          <w:sz w:val="12"/>
          <w:szCs w:val="12"/>
        </w:rPr>
      </w:pPr>
    </w:p>
    <w:p w14:paraId="4F2329D1" w14:textId="77777777" w:rsidR="007C0F85" w:rsidRDefault="007C0F85">
      <w:pPr>
        <w:spacing w:line="200" w:lineRule="exact"/>
      </w:pPr>
    </w:p>
    <w:p w14:paraId="130819C2" w14:textId="77777777" w:rsidR="007C0F85" w:rsidRDefault="007F313E">
      <w:pPr>
        <w:ind w:left="282" w:right="436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ự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38D0F15B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42C80DA5" w14:textId="77777777" w:rsidR="007C0F85" w:rsidRDefault="007C0F85">
      <w:pPr>
        <w:spacing w:line="200" w:lineRule="exact"/>
      </w:pPr>
    </w:p>
    <w:p w14:paraId="0FC047C3" w14:textId="77777777" w:rsidR="007C0F85" w:rsidRDefault="007F313E">
      <w:pPr>
        <w:ind w:left="282" w:right="539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m khả</w:t>
      </w:r>
      <w:r>
        <w:rPr>
          <w:spacing w:val="-2"/>
          <w:sz w:val="28"/>
          <w:szCs w:val="28"/>
        </w:rPr>
        <w:t>o</w:t>
      </w:r>
      <w:r>
        <w:rPr>
          <w:sz w:val="28"/>
          <w:szCs w:val="28"/>
        </w:rPr>
        <w:t>:</w:t>
      </w:r>
    </w:p>
    <w:p w14:paraId="5E8DCEFE" w14:textId="77777777" w:rsidR="007C0F85" w:rsidRDefault="007C0F85">
      <w:pPr>
        <w:spacing w:before="1" w:line="120" w:lineRule="exact"/>
        <w:rPr>
          <w:sz w:val="12"/>
          <w:szCs w:val="12"/>
        </w:rPr>
      </w:pPr>
    </w:p>
    <w:p w14:paraId="014AC73C" w14:textId="77777777" w:rsidR="007C0F85" w:rsidRDefault="007C0F85">
      <w:pPr>
        <w:spacing w:line="200" w:lineRule="exact"/>
      </w:pPr>
    </w:p>
    <w:p w14:paraId="2CC9FDEC" w14:textId="77777777" w:rsidR="007C0F85" w:rsidRDefault="007F313E">
      <w:pPr>
        <w:ind w:left="282" w:right="671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ệ:</w:t>
      </w:r>
    </w:p>
    <w:p w14:paraId="5C1F1842" w14:textId="77777777" w:rsidR="007C0F85" w:rsidRPr="00DD7DC4" w:rsidRDefault="007F313E">
      <w:pPr>
        <w:spacing w:before="6" w:line="320" w:lineRule="exact"/>
        <w:ind w:left="282" w:right="67"/>
        <w:jc w:val="both"/>
        <w:rPr>
          <w:sz w:val="28"/>
          <w:szCs w:val="28"/>
          <w:lang w:val="pt-BR"/>
        </w:rPr>
      </w:pPr>
      <w:r w:rsidRPr="00DD7DC4">
        <w:rPr>
          <w:spacing w:val="1"/>
          <w:sz w:val="28"/>
          <w:szCs w:val="28"/>
          <w:lang w:val="pt-BR"/>
        </w:rPr>
        <w:t>T</w:t>
      </w:r>
      <w:r w:rsidRPr="00DD7DC4">
        <w:rPr>
          <w:spacing w:val="-2"/>
          <w:sz w:val="28"/>
          <w:szCs w:val="28"/>
          <w:lang w:val="pt-BR"/>
        </w:rPr>
        <w:t>ê</w:t>
      </w:r>
      <w:r w:rsidRPr="00DD7DC4">
        <w:rPr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2"/>
          <w:sz w:val="28"/>
          <w:szCs w:val="28"/>
          <w:lang w:val="pt-BR"/>
        </w:rPr>
        <w:t>t</w:t>
      </w:r>
      <w:r w:rsidRPr="00DD7DC4">
        <w:rPr>
          <w:sz w:val="28"/>
          <w:szCs w:val="28"/>
          <w:lang w:val="pt-BR"/>
        </w:rPr>
        <w:t>ổ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chức,</w:t>
      </w:r>
      <w:r w:rsidRPr="00DD7DC4">
        <w:rPr>
          <w:spacing w:val="-1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cá</w:t>
      </w:r>
      <w:r w:rsidRPr="00DD7DC4">
        <w:rPr>
          <w:spacing w:val="-3"/>
          <w:sz w:val="28"/>
          <w:szCs w:val="28"/>
          <w:lang w:val="pt-BR"/>
        </w:rPr>
        <w:t xml:space="preserve"> 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>h</w:t>
      </w:r>
      <w:r w:rsidRPr="00DD7DC4">
        <w:rPr>
          <w:sz w:val="28"/>
          <w:szCs w:val="28"/>
          <w:lang w:val="pt-BR"/>
        </w:rPr>
        <w:t>â</w:t>
      </w:r>
      <w:r w:rsidRPr="00DD7DC4">
        <w:rPr>
          <w:spacing w:val="1"/>
          <w:sz w:val="28"/>
          <w:szCs w:val="28"/>
          <w:lang w:val="pt-BR"/>
        </w:rPr>
        <w:t>n</w:t>
      </w:r>
      <w:r w:rsidRPr="00DD7DC4">
        <w:rPr>
          <w:spacing w:val="-3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4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 xml:space="preserve">. Mã </w:t>
      </w:r>
      <w:r w:rsidRPr="00DD7DC4">
        <w:rPr>
          <w:spacing w:val="-2"/>
          <w:sz w:val="28"/>
          <w:szCs w:val="28"/>
          <w:lang w:val="pt-BR"/>
        </w:rPr>
        <w:t>đ</w:t>
      </w:r>
      <w:r w:rsidRPr="00DD7DC4">
        <w:rPr>
          <w:spacing w:val="1"/>
          <w:sz w:val="28"/>
          <w:szCs w:val="28"/>
          <w:lang w:val="pt-BR"/>
        </w:rPr>
        <w:t>ị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z w:val="28"/>
          <w:szCs w:val="28"/>
          <w:lang w:val="pt-BR"/>
        </w:rPr>
        <w:t>h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2"/>
          <w:sz w:val="28"/>
          <w:szCs w:val="28"/>
          <w:lang w:val="pt-BR"/>
        </w:rPr>
        <w:t>d</w:t>
      </w:r>
      <w:r w:rsidRPr="00DD7DC4">
        <w:rPr>
          <w:sz w:val="28"/>
          <w:szCs w:val="28"/>
          <w:lang w:val="pt-BR"/>
        </w:rPr>
        <w:t>a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z w:val="28"/>
          <w:szCs w:val="28"/>
          <w:lang w:val="pt-BR"/>
        </w:rPr>
        <w:t>h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1"/>
          <w:sz w:val="28"/>
          <w:szCs w:val="28"/>
          <w:lang w:val="pt-BR"/>
        </w:rPr>
        <w:t>đ</w:t>
      </w:r>
      <w:r w:rsidRPr="00DD7DC4">
        <w:rPr>
          <w:spacing w:val="1"/>
          <w:sz w:val="28"/>
          <w:szCs w:val="28"/>
          <w:lang w:val="pt-BR"/>
        </w:rPr>
        <w:t>i</w:t>
      </w:r>
      <w:r w:rsidRPr="00DD7DC4">
        <w:rPr>
          <w:spacing w:val="-2"/>
          <w:sz w:val="28"/>
          <w:szCs w:val="28"/>
          <w:lang w:val="pt-BR"/>
        </w:rPr>
        <w:t>ệ</w:t>
      </w:r>
      <w:r w:rsidRPr="00DD7DC4">
        <w:rPr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tử</w:t>
      </w:r>
      <w:r w:rsidRPr="00DD7DC4">
        <w:rPr>
          <w:spacing w:val="-2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c</w:t>
      </w:r>
      <w:r w:rsidRPr="00DD7DC4">
        <w:rPr>
          <w:spacing w:val="1"/>
          <w:sz w:val="28"/>
          <w:szCs w:val="28"/>
          <w:lang w:val="pt-BR"/>
        </w:rPr>
        <w:t>ủ</w:t>
      </w:r>
      <w:r w:rsidRPr="00DD7DC4">
        <w:rPr>
          <w:sz w:val="28"/>
          <w:szCs w:val="28"/>
          <w:lang w:val="pt-BR"/>
        </w:rPr>
        <w:t xml:space="preserve">a </w:t>
      </w:r>
      <w:r w:rsidRPr="00DD7DC4">
        <w:rPr>
          <w:spacing w:val="-2"/>
          <w:sz w:val="28"/>
          <w:szCs w:val="28"/>
          <w:lang w:val="pt-BR"/>
        </w:rPr>
        <w:t>t</w:t>
      </w:r>
      <w:r w:rsidRPr="00DD7DC4">
        <w:rPr>
          <w:sz w:val="28"/>
          <w:szCs w:val="28"/>
          <w:lang w:val="pt-BR"/>
        </w:rPr>
        <w:t>ổ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3"/>
          <w:sz w:val="28"/>
          <w:szCs w:val="28"/>
          <w:lang w:val="pt-BR"/>
        </w:rPr>
        <w:t>c</w:t>
      </w:r>
      <w:r w:rsidRPr="00DD7DC4">
        <w:rPr>
          <w:spacing w:val="1"/>
          <w:sz w:val="28"/>
          <w:szCs w:val="28"/>
          <w:lang w:val="pt-BR"/>
        </w:rPr>
        <w:t>h</w:t>
      </w:r>
      <w:r w:rsidRPr="00DD7DC4">
        <w:rPr>
          <w:spacing w:val="-1"/>
          <w:sz w:val="28"/>
          <w:szCs w:val="28"/>
          <w:lang w:val="pt-BR"/>
        </w:rPr>
        <w:t>ứ</w:t>
      </w:r>
      <w:r w:rsidRPr="00DD7DC4">
        <w:rPr>
          <w:sz w:val="28"/>
          <w:szCs w:val="28"/>
          <w:lang w:val="pt-BR"/>
        </w:rPr>
        <w:t>c</w:t>
      </w:r>
      <w:r w:rsidRPr="00DD7DC4">
        <w:rPr>
          <w:spacing w:val="-1"/>
          <w:sz w:val="28"/>
          <w:szCs w:val="28"/>
          <w:lang w:val="pt-BR"/>
        </w:rPr>
        <w:t>/s</w:t>
      </w:r>
      <w:r w:rsidRPr="00DD7DC4">
        <w:rPr>
          <w:sz w:val="28"/>
          <w:szCs w:val="28"/>
          <w:lang w:val="pt-BR"/>
        </w:rPr>
        <w:t>ố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2"/>
          <w:sz w:val="28"/>
          <w:szCs w:val="28"/>
          <w:lang w:val="pt-BR"/>
        </w:rPr>
        <w:t>đ</w:t>
      </w:r>
      <w:r w:rsidRPr="00DD7DC4">
        <w:rPr>
          <w:spacing w:val="1"/>
          <w:sz w:val="28"/>
          <w:szCs w:val="28"/>
          <w:lang w:val="pt-BR"/>
        </w:rPr>
        <w:t>ị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z w:val="28"/>
          <w:szCs w:val="28"/>
          <w:lang w:val="pt-BR"/>
        </w:rPr>
        <w:t>h</w:t>
      </w:r>
      <w:r w:rsidRPr="00DD7DC4">
        <w:rPr>
          <w:spacing w:val="-2"/>
          <w:sz w:val="28"/>
          <w:szCs w:val="28"/>
          <w:lang w:val="pt-BR"/>
        </w:rPr>
        <w:t xml:space="preserve"> </w:t>
      </w:r>
      <w:r w:rsidRPr="00DD7DC4">
        <w:rPr>
          <w:spacing w:val="1"/>
          <w:sz w:val="28"/>
          <w:szCs w:val="28"/>
          <w:lang w:val="pt-BR"/>
        </w:rPr>
        <w:t>d</w:t>
      </w:r>
      <w:r w:rsidRPr="00DD7DC4">
        <w:rPr>
          <w:spacing w:val="-2"/>
          <w:sz w:val="28"/>
          <w:szCs w:val="28"/>
          <w:lang w:val="pt-BR"/>
        </w:rPr>
        <w:t>a</w:t>
      </w:r>
      <w:r w:rsidRPr="00DD7DC4">
        <w:rPr>
          <w:spacing w:val="1"/>
          <w:sz w:val="28"/>
          <w:szCs w:val="28"/>
          <w:lang w:val="pt-BR"/>
        </w:rPr>
        <w:t>n</w:t>
      </w:r>
      <w:r w:rsidRPr="00DD7DC4">
        <w:rPr>
          <w:sz w:val="28"/>
          <w:szCs w:val="28"/>
          <w:lang w:val="pt-BR"/>
        </w:rPr>
        <w:t>h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cá</w:t>
      </w:r>
      <w:r w:rsidRPr="00DD7DC4">
        <w:rPr>
          <w:spacing w:val="-3"/>
          <w:sz w:val="28"/>
          <w:szCs w:val="28"/>
          <w:lang w:val="pt-BR"/>
        </w:rPr>
        <w:t xml:space="preserve"> 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>h</w:t>
      </w:r>
      <w:r w:rsidRPr="00DD7DC4">
        <w:rPr>
          <w:sz w:val="28"/>
          <w:szCs w:val="28"/>
          <w:lang w:val="pt-BR"/>
        </w:rPr>
        <w:t>â</w:t>
      </w:r>
      <w:r w:rsidRPr="00DD7DC4">
        <w:rPr>
          <w:spacing w:val="-1"/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>: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3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 xml:space="preserve">. </w:t>
      </w:r>
      <w:r w:rsidRPr="00DD7DC4">
        <w:rPr>
          <w:spacing w:val="1"/>
          <w:sz w:val="28"/>
          <w:szCs w:val="28"/>
          <w:lang w:val="pt-BR"/>
        </w:rPr>
        <w:t>Đ</w:t>
      </w:r>
      <w:r w:rsidRPr="00DD7DC4">
        <w:rPr>
          <w:spacing w:val="-1"/>
          <w:sz w:val="28"/>
          <w:szCs w:val="28"/>
          <w:lang w:val="pt-BR"/>
        </w:rPr>
        <w:t>i</w:t>
      </w:r>
      <w:r w:rsidRPr="00DD7DC4">
        <w:rPr>
          <w:sz w:val="28"/>
          <w:szCs w:val="28"/>
          <w:lang w:val="pt-BR"/>
        </w:rPr>
        <w:t>ện</w:t>
      </w:r>
      <w:r w:rsidRPr="00DD7DC4">
        <w:rPr>
          <w:spacing w:val="-2"/>
          <w:sz w:val="28"/>
          <w:szCs w:val="28"/>
          <w:lang w:val="pt-BR"/>
        </w:rPr>
        <w:t xml:space="preserve"> </w:t>
      </w:r>
      <w:r w:rsidRPr="00DD7DC4">
        <w:rPr>
          <w:spacing w:val="1"/>
          <w:sz w:val="28"/>
          <w:szCs w:val="28"/>
          <w:lang w:val="pt-BR"/>
        </w:rPr>
        <w:t>t</w:t>
      </w:r>
      <w:r w:rsidRPr="00DD7DC4">
        <w:rPr>
          <w:spacing w:val="-1"/>
          <w:sz w:val="28"/>
          <w:szCs w:val="28"/>
          <w:lang w:val="pt-BR"/>
        </w:rPr>
        <w:t>h</w:t>
      </w:r>
      <w:r w:rsidRPr="00DD7DC4">
        <w:rPr>
          <w:spacing w:val="1"/>
          <w:sz w:val="28"/>
          <w:szCs w:val="28"/>
          <w:lang w:val="pt-BR"/>
        </w:rPr>
        <w:t>o</w:t>
      </w:r>
      <w:r w:rsidRPr="00DD7DC4">
        <w:rPr>
          <w:spacing w:val="-2"/>
          <w:sz w:val="28"/>
          <w:szCs w:val="28"/>
          <w:lang w:val="pt-BR"/>
        </w:rPr>
        <w:t>ạ</w:t>
      </w:r>
      <w:r w:rsidRPr="00DD7DC4">
        <w:rPr>
          <w:spacing w:val="1"/>
          <w:sz w:val="28"/>
          <w:szCs w:val="28"/>
          <w:lang w:val="pt-BR"/>
        </w:rPr>
        <w:t>i: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 xml:space="preserve">.. </w:t>
      </w:r>
      <w:r w:rsidRPr="00DD7DC4">
        <w:rPr>
          <w:spacing w:val="-1"/>
          <w:sz w:val="28"/>
          <w:szCs w:val="28"/>
          <w:lang w:val="pt-BR"/>
        </w:rPr>
        <w:t>..........</w:t>
      </w:r>
      <w:r w:rsidRPr="00DD7DC4">
        <w:rPr>
          <w:spacing w:val="2"/>
          <w:sz w:val="28"/>
          <w:szCs w:val="28"/>
          <w:lang w:val="pt-BR"/>
        </w:rPr>
        <w:t>..</w:t>
      </w:r>
      <w:r w:rsidRPr="00DD7DC4">
        <w:rPr>
          <w:spacing w:val="-1"/>
          <w:sz w:val="28"/>
          <w:szCs w:val="28"/>
          <w:lang w:val="pt-BR"/>
        </w:rPr>
        <w:t>.......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.....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 xml:space="preserve">.. </w:t>
      </w:r>
      <w:r w:rsidRPr="00DD7DC4">
        <w:rPr>
          <w:spacing w:val="1"/>
          <w:sz w:val="28"/>
          <w:szCs w:val="28"/>
          <w:lang w:val="pt-BR"/>
        </w:rPr>
        <w:t>E</w:t>
      </w:r>
      <w:r w:rsidRPr="00DD7DC4">
        <w:rPr>
          <w:sz w:val="28"/>
          <w:szCs w:val="28"/>
          <w:lang w:val="pt-BR"/>
        </w:rPr>
        <w:t>m</w:t>
      </w:r>
      <w:r w:rsidRPr="00DD7DC4">
        <w:rPr>
          <w:spacing w:val="-2"/>
          <w:sz w:val="28"/>
          <w:szCs w:val="28"/>
          <w:lang w:val="pt-BR"/>
        </w:rPr>
        <w:t>a</w:t>
      </w:r>
      <w:r w:rsidRPr="00DD7DC4">
        <w:rPr>
          <w:spacing w:val="1"/>
          <w:sz w:val="28"/>
          <w:szCs w:val="28"/>
          <w:lang w:val="pt-BR"/>
        </w:rPr>
        <w:t>il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 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4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 xml:space="preserve">.. </w:t>
      </w:r>
      <w:r w:rsidRPr="00DD7DC4">
        <w:rPr>
          <w:spacing w:val="1"/>
          <w:sz w:val="28"/>
          <w:szCs w:val="28"/>
          <w:lang w:val="pt-BR"/>
        </w:rPr>
        <w:t>Đ</w:t>
      </w:r>
      <w:r w:rsidRPr="00DD7DC4">
        <w:rPr>
          <w:spacing w:val="-1"/>
          <w:sz w:val="28"/>
          <w:szCs w:val="28"/>
          <w:lang w:val="pt-BR"/>
        </w:rPr>
        <w:t>ị</w:t>
      </w:r>
      <w:r w:rsidRPr="00DD7DC4">
        <w:rPr>
          <w:sz w:val="28"/>
          <w:szCs w:val="28"/>
          <w:lang w:val="pt-BR"/>
        </w:rPr>
        <w:t>a c</w:t>
      </w:r>
      <w:r w:rsidRPr="00DD7DC4">
        <w:rPr>
          <w:spacing w:val="-2"/>
          <w:sz w:val="28"/>
          <w:szCs w:val="28"/>
          <w:lang w:val="pt-BR"/>
        </w:rPr>
        <w:t>h</w:t>
      </w:r>
      <w:r w:rsidRPr="00DD7DC4">
        <w:rPr>
          <w:sz w:val="28"/>
          <w:szCs w:val="28"/>
          <w:lang w:val="pt-BR"/>
        </w:rPr>
        <w:t>ỉ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pacing w:val="-2"/>
          <w:sz w:val="28"/>
          <w:szCs w:val="28"/>
          <w:lang w:val="pt-BR"/>
        </w:rPr>
        <w:t>l</w:t>
      </w:r>
      <w:r w:rsidRPr="00DD7DC4">
        <w:rPr>
          <w:spacing w:val="1"/>
          <w:sz w:val="28"/>
          <w:szCs w:val="28"/>
          <w:lang w:val="pt-BR"/>
        </w:rPr>
        <w:t>i</w:t>
      </w:r>
      <w:r w:rsidRPr="00DD7DC4">
        <w:rPr>
          <w:spacing w:val="-2"/>
          <w:sz w:val="28"/>
          <w:szCs w:val="28"/>
          <w:lang w:val="pt-BR"/>
        </w:rPr>
        <w:t>ê</w:t>
      </w:r>
      <w:r w:rsidRPr="00DD7DC4">
        <w:rPr>
          <w:sz w:val="28"/>
          <w:szCs w:val="28"/>
          <w:lang w:val="pt-BR"/>
        </w:rPr>
        <w:t>n</w:t>
      </w:r>
      <w:r w:rsidRPr="00DD7DC4">
        <w:rPr>
          <w:spacing w:val="1"/>
          <w:sz w:val="28"/>
          <w:szCs w:val="28"/>
          <w:lang w:val="pt-BR"/>
        </w:rPr>
        <w:t xml:space="preserve"> </w:t>
      </w:r>
      <w:r w:rsidRPr="00DD7DC4">
        <w:rPr>
          <w:sz w:val="28"/>
          <w:szCs w:val="28"/>
          <w:lang w:val="pt-BR"/>
        </w:rPr>
        <w:t>h</w:t>
      </w:r>
      <w:r w:rsidRPr="00DD7DC4">
        <w:rPr>
          <w:spacing w:val="-2"/>
          <w:sz w:val="28"/>
          <w:szCs w:val="28"/>
          <w:lang w:val="pt-BR"/>
        </w:rPr>
        <w:t>ệ</w:t>
      </w:r>
      <w:r w:rsidRPr="00DD7DC4">
        <w:rPr>
          <w:spacing w:val="1"/>
          <w:sz w:val="28"/>
          <w:szCs w:val="28"/>
          <w:lang w:val="pt-BR"/>
        </w:rPr>
        <w:t>: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...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2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z w:val="28"/>
          <w:szCs w:val="28"/>
          <w:lang w:val="pt-BR"/>
        </w:rPr>
        <w:t>.</w:t>
      </w:r>
      <w:r w:rsidRPr="00DD7DC4">
        <w:rPr>
          <w:spacing w:val="1"/>
          <w:sz w:val="28"/>
          <w:szCs w:val="28"/>
          <w:lang w:val="pt-BR"/>
        </w:rPr>
        <w:t>.</w:t>
      </w:r>
      <w:r w:rsidRPr="00DD7DC4">
        <w:rPr>
          <w:spacing w:val="-1"/>
          <w:sz w:val="28"/>
          <w:szCs w:val="28"/>
          <w:lang w:val="pt-BR"/>
        </w:rPr>
        <w:t>..</w:t>
      </w:r>
      <w:r w:rsidRPr="00DD7DC4">
        <w:rPr>
          <w:sz w:val="28"/>
          <w:szCs w:val="28"/>
          <w:lang w:val="pt-BR"/>
        </w:rPr>
        <w:t>.</w:t>
      </w:r>
    </w:p>
    <w:p w14:paraId="2FF272EF" w14:textId="77777777" w:rsidR="007C0F85" w:rsidRPr="00DD7DC4" w:rsidRDefault="007C0F85">
      <w:pPr>
        <w:spacing w:before="6" w:line="100" w:lineRule="exact"/>
        <w:rPr>
          <w:sz w:val="11"/>
          <w:szCs w:val="11"/>
          <w:lang w:val="pt-BR"/>
        </w:rPr>
      </w:pPr>
    </w:p>
    <w:p w14:paraId="032FF99E" w14:textId="77777777" w:rsidR="007C0F85" w:rsidRPr="00DD7DC4" w:rsidRDefault="007C0F85">
      <w:pPr>
        <w:spacing w:line="200" w:lineRule="exact"/>
        <w:rPr>
          <w:lang w:val="pt-BR"/>
        </w:rPr>
      </w:pPr>
    </w:p>
    <w:p w14:paraId="6287DE1D" w14:textId="77777777" w:rsidR="007C0F85" w:rsidRPr="00DD7DC4" w:rsidRDefault="007F313E">
      <w:pPr>
        <w:ind w:left="5212" w:right="681"/>
        <w:jc w:val="center"/>
        <w:rPr>
          <w:sz w:val="24"/>
          <w:szCs w:val="24"/>
          <w:lang w:val="pt-BR"/>
        </w:rPr>
      </w:pPr>
      <w:r w:rsidRPr="00DD7DC4">
        <w:rPr>
          <w:b/>
          <w:sz w:val="24"/>
          <w:szCs w:val="24"/>
          <w:lang w:val="pt-BR"/>
        </w:rPr>
        <w:t>TỔ CH</w:t>
      </w:r>
      <w:r w:rsidRPr="00DD7DC4">
        <w:rPr>
          <w:b/>
          <w:spacing w:val="1"/>
          <w:sz w:val="24"/>
          <w:szCs w:val="24"/>
          <w:lang w:val="pt-BR"/>
        </w:rPr>
        <w:t>Ứ</w:t>
      </w:r>
      <w:r w:rsidRPr="00DD7DC4">
        <w:rPr>
          <w:b/>
          <w:sz w:val="24"/>
          <w:szCs w:val="24"/>
          <w:lang w:val="pt-BR"/>
        </w:rPr>
        <w:t xml:space="preserve">C, </w:t>
      </w:r>
      <w:r w:rsidRPr="00DD7DC4">
        <w:rPr>
          <w:b/>
          <w:spacing w:val="-1"/>
          <w:sz w:val="24"/>
          <w:szCs w:val="24"/>
          <w:lang w:val="pt-BR"/>
        </w:rPr>
        <w:t>C</w:t>
      </w:r>
      <w:r w:rsidRPr="00DD7DC4">
        <w:rPr>
          <w:b/>
          <w:sz w:val="24"/>
          <w:szCs w:val="24"/>
          <w:lang w:val="pt-BR"/>
        </w:rPr>
        <w:t xml:space="preserve">Á </w:t>
      </w:r>
      <w:r w:rsidRPr="00DD7DC4">
        <w:rPr>
          <w:b/>
          <w:spacing w:val="-1"/>
          <w:sz w:val="24"/>
          <w:szCs w:val="24"/>
          <w:lang w:val="pt-BR"/>
        </w:rPr>
        <w:t>N</w:t>
      </w:r>
      <w:r w:rsidRPr="00DD7DC4">
        <w:rPr>
          <w:b/>
          <w:sz w:val="24"/>
          <w:szCs w:val="24"/>
          <w:lang w:val="pt-BR"/>
        </w:rPr>
        <w:t xml:space="preserve">HÂN </w:t>
      </w:r>
      <w:r w:rsidRPr="00DD7DC4">
        <w:rPr>
          <w:b/>
          <w:spacing w:val="-1"/>
          <w:sz w:val="24"/>
          <w:szCs w:val="24"/>
          <w:lang w:val="pt-BR"/>
        </w:rPr>
        <w:t>Đ</w:t>
      </w:r>
      <w:r w:rsidRPr="00DD7DC4">
        <w:rPr>
          <w:b/>
          <w:sz w:val="24"/>
          <w:szCs w:val="24"/>
          <w:lang w:val="pt-BR"/>
        </w:rPr>
        <w:t>Ề X</w:t>
      </w:r>
      <w:r w:rsidRPr="00DD7DC4">
        <w:rPr>
          <w:b/>
          <w:spacing w:val="-1"/>
          <w:sz w:val="24"/>
          <w:szCs w:val="24"/>
          <w:lang w:val="pt-BR"/>
        </w:rPr>
        <w:t>U</w:t>
      </w:r>
      <w:r w:rsidRPr="00DD7DC4">
        <w:rPr>
          <w:b/>
          <w:sz w:val="24"/>
          <w:szCs w:val="24"/>
          <w:lang w:val="pt-BR"/>
        </w:rPr>
        <w:t>ẤT</w:t>
      </w:r>
    </w:p>
    <w:p w14:paraId="1160F5D4" w14:textId="77777777" w:rsidR="007C0F85" w:rsidRPr="00DD7DC4" w:rsidRDefault="007F313E">
      <w:pPr>
        <w:ind w:left="4926" w:right="393"/>
        <w:jc w:val="center"/>
        <w:rPr>
          <w:sz w:val="22"/>
          <w:szCs w:val="22"/>
          <w:lang w:val="pt-BR"/>
        </w:rPr>
        <w:sectPr w:rsidR="007C0F85" w:rsidRPr="00DD7DC4">
          <w:type w:val="continuous"/>
          <w:pgSz w:w="11920" w:h="16840"/>
          <w:pgMar w:top="1020" w:right="1020" w:bottom="280" w:left="1420" w:header="720" w:footer="720" w:gutter="0"/>
          <w:cols w:space="720"/>
        </w:sectPr>
      </w:pPr>
      <w:r w:rsidRPr="00DD7DC4">
        <w:rPr>
          <w:i/>
          <w:spacing w:val="1"/>
          <w:sz w:val="22"/>
          <w:szCs w:val="22"/>
          <w:lang w:val="pt-BR"/>
        </w:rPr>
        <w:t>(</w:t>
      </w:r>
      <w:r w:rsidRPr="00DD7DC4">
        <w:rPr>
          <w:i/>
          <w:spacing w:val="-1"/>
          <w:sz w:val="22"/>
          <w:szCs w:val="22"/>
          <w:lang w:val="pt-BR"/>
        </w:rPr>
        <w:t>H</w:t>
      </w:r>
      <w:r w:rsidRPr="00DD7DC4">
        <w:rPr>
          <w:i/>
          <w:sz w:val="22"/>
          <w:szCs w:val="22"/>
          <w:lang w:val="pt-BR"/>
        </w:rPr>
        <w:t xml:space="preserve">ọ, </w:t>
      </w:r>
      <w:r w:rsidRPr="00DD7DC4">
        <w:rPr>
          <w:i/>
          <w:spacing w:val="1"/>
          <w:sz w:val="22"/>
          <w:szCs w:val="22"/>
          <w:lang w:val="pt-BR"/>
        </w:rPr>
        <w:t>t</w:t>
      </w:r>
      <w:r w:rsidRPr="00DD7DC4">
        <w:rPr>
          <w:i/>
          <w:spacing w:val="-2"/>
          <w:sz w:val="22"/>
          <w:szCs w:val="22"/>
          <w:lang w:val="pt-BR"/>
        </w:rPr>
        <w:t>ê</w:t>
      </w:r>
      <w:r w:rsidRPr="00DD7DC4">
        <w:rPr>
          <w:i/>
          <w:sz w:val="22"/>
          <w:szCs w:val="22"/>
          <w:lang w:val="pt-BR"/>
        </w:rPr>
        <w:t>n và</w:t>
      </w:r>
      <w:r w:rsidRPr="00DD7DC4">
        <w:rPr>
          <w:i/>
          <w:spacing w:val="-2"/>
          <w:sz w:val="22"/>
          <w:szCs w:val="22"/>
          <w:lang w:val="pt-BR"/>
        </w:rPr>
        <w:t xml:space="preserve"> </w:t>
      </w:r>
      <w:r w:rsidRPr="00DD7DC4">
        <w:rPr>
          <w:i/>
          <w:sz w:val="22"/>
          <w:szCs w:val="22"/>
          <w:lang w:val="pt-BR"/>
        </w:rPr>
        <w:t>chữ k</w:t>
      </w:r>
      <w:bookmarkEnd w:id="0"/>
      <w:r w:rsidRPr="00DD7DC4">
        <w:rPr>
          <w:i/>
          <w:sz w:val="22"/>
          <w:szCs w:val="22"/>
          <w:lang w:val="pt-BR"/>
        </w:rPr>
        <w:t>ý</w:t>
      </w:r>
      <w:r w:rsidRPr="00DD7DC4">
        <w:rPr>
          <w:i/>
          <w:spacing w:val="-1"/>
          <w:sz w:val="22"/>
          <w:szCs w:val="22"/>
          <w:lang w:val="pt-BR"/>
        </w:rPr>
        <w:t xml:space="preserve"> </w:t>
      </w:r>
      <w:r w:rsidRPr="00DD7DC4">
        <w:rPr>
          <w:i/>
          <w:sz w:val="22"/>
          <w:szCs w:val="22"/>
          <w:lang w:val="pt-BR"/>
        </w:rPr>
        <w:t>-</w:t>
      </w:r>
      <w:r w:rsidRPr="00DD7DC4">
        <w:rPr>
          <w:i/>
          <w:spacing w:val="1"/>
          <w:sz w:val="22"/>
          <w:szCs w:val="22"/>
          <w:lang w:val="pt-BR"/>
        </w:rPr>
        <w:t xml:space="preserve"> </w:t>
      </w:r>
      <w:r w:rsidRPr="00DD7DC4">
        <w:rPr>
          <w:i/>
          <w:sz w:val="22"/>
          <w:szCs w:val="22"/>
          <w:lang w:val="pt-BR"/>
        </w:rPr>
        <w:t>đ</w:t>
      </w:r>
      <w:r w:rsidRPr="00DD7DC4">
        <w:rPr>
          <w:i/>
          <w:spacing w:val="-2"/>
          <w:sz w:val="22"/>
          <w:szCs w:val="22"/>
          <w:lang w:val="pt-BR"/>
        </w:rPr>
        <w:t>ó</w:t>
      </w:r>
      <w:r w:rsidRPr="00DD7DC4">
        <w:rPr>
          <w:i/>
          <w:sz w:val="22"/>
          <w:szCs w:val="22"/>
          <w:lang w:val="pt-BR"/>
        </w:rPr>
        <w:t xml:space="preserve">ng </w:t>
      </w:r>
      <w:r w:rsidRPr="00DD7DC4">
        <w:rPr>
          <w:i/>
          <w:spacing w:val="-2"/>
          <w:sz w:val="22"/>
          <w:szCs w:val="22"/>
          <w:lang w:val="pt-BR"/>
        </w:rPr>
        <w:t>d</w:t>
      </w:r>
      <w:r w:rsidRPr="00DD7DC4">
        <w:rPr>
          <w:i/>
          <w:sz w:val="22"/>
          <w:szCs w:val="22"/>
          <w:lang w:val="pt-BR"/>
        </w:rPr>
        <w:t>ấu đối</w:t>
      </w:r>
      <w:r w:rsidRPr="00DD7DC4">
        <w:rPr>
          <w:i/>
          <w:spacing w:val="-1"/>
          <w:sz w:val="22"/>
          <w:szCs w:val="22"/>
          <w:lang w:val="pt-BR"/>
        </w:rPr>
        <w:t xml:space="preserve"> </w:t>
      </w:r>
      <w:r w:rsidRPr="00DD7DC4">
        <w:rPr>
          <w:i/>
          <w:sz w:val="22"/>
          <w:szCs w:val="22"/>
          <w:lang w:val="pt-BR"/>
        </w:rPr>
        <w:t>với</w:t>
      </w:r>
      <w:r w:rsidRPr="00DD7DC4">
        <w:rPr>
          <w:i/>
          <w:spacing w:val="-1"/>
          <w:sz w:val="22"/>
          <w:szCs w:val="22"/>
          <w:lang w:val="pt-BR"/>
        </w:rPr>
        <w:t xml:space="preserve"> </w:t>
      </w:r>
      <w:r w:rsidRPr="00DD7DC4">
        <w:rPr>
          <w:i/>
          <w:spacing w:val="1"/>
          <w:sz w:val="22"/>
          <w:szCs w:val="22"/>
          <w:lang w:val="pt-BR"/>
        </w:rPr>
        <w:t>t</w:t>
      </w:r>
      <w:r w:rsidRPr="00DD7DC4">
        <w:rPr>
          <w:i/>
          <w:sz w:val="22"/>
          <w:szCs w:val="22"/>
          <w:lang w:val="pt-BR"/>
        </w:rPr>
        <w:t xml:space="preserve">ổ </w:t>
      </w:r>
      <w:r w:rsidRPr="00DD7DC4">
        <w:rPr>
          <w:i/>
          <w:spacing w:val="-2"/>
          <w:sz w:val="22"/>
          <w:szCs w:val="22"/>
          <w:lang w:val="pt-BR"/>
        </w:rPr>
        <w:t>c</w:t>
      </w:r>
      <w:r w:rsidRPr="00DD7DC4">
        <w:rPr>
          <w:i/>
          <w:sz w:val="22"/>
          <w:szCs w:val="22"/>
          <w:lang w:val="pt-BR"/>
        </w:rPr>
        <w:t>hức)</w:t>
      </w:r>
    </w:p>
    <w:p w14:paraId="19B03EF5" w14:textId="77777777" w:rsidR="007C0F85" w:rsidRPr="00DD7DC4" w:rsidRDefault="00000000">
      <w:pPr>
        <w:spacing w:line="200" w:lineRule="exact"/>
        <w:rPr>
          <w:lang w:val="pt-BR"/>
        </w:rPr>
      </w:pPr>
      <w:r>
        <w:lastRenderedPageBreak/>
        <w:pict w14:anchorId="52CBC0D6">
          <v:group id="_x0000_s2056" style="position:absolute;margin-left:327.5pt;margin-top:128.4pt;width:155.45pt;height:0;z-index:-251655680;mso-position-horizontal-relative:page;mso-position-vertical-relative:page" coordorigin="6550,2568" coordsize="3109,0">
            <v:shape id="_x0000_s2057" style="position:absolute;left:6550;top:2568;width:3109;height:0" coordorigin="6550,2568" coordsize="3109,0" path="m6550,2568r3109,e" filled="f">
              <v:path arrowok="t"/>
            </v:shape>
            <w10:wrap anchorx="page" anchory="page"/>
          </v:group>
        </w:pict>
      </w:r>
      <w:r>
        <w:pict w14:anchorId="6DB1C2CE">
          <v:group id="_x0000_s2054" style="position:absolute;margin-left:148.4pt;margin-top:128pt;width:70.5pt;height:0;z-index:-251656704;mso-position-horizontal-relative:page;mso-position-vertical-relative:page" coordorigin="2968,2560" coordsize="1410,0">
            <v:shape id="_x0000_s2055" style="position:absolute;left:2968;top:2560;width:1410;height:0" coordorigin="2968,2560" coordsize="1410,0" path="m2968,2560r1410,e" filled="f">
              <v:path arrowok="t"/>
            </v:shape>
            <w10:wrap anchorx="page" anchory="page"/>
          </v:group>
        </w:pict>
      </w:r>
    </w:p>
    <w:p w14:paraId="196C077C" w14:textId="77777777" w:rsidR="007C0F85" w:rsidRPr="00DD7DC4" w:rsidRDefault="007C0F85">
      <w:pPr>
        <w:spacing w:line="220" w:lineRule="exact"/>
        <w:rPr>
          <w:sz w:val="22"/>
          <w:szCs w:val="22"/>
          <w:lang w:val="pt-BR"/>
        </w:rPr>
      </w:pPr>
    </w:p>
    <w:p w14:paraId="6067E8A7" w14:textId="77777777" w:rsidR="007C0F85" w:rsidRPr="00DD7DC4" w:rsidRDefault="007F313E">
      <w:pPr>
        <w:spacing w:before="26"/>
        <w:ind w:left="2582" w:right="2577" w:hanging="1"/>
        <w:jc w:val="center"/>
        <w:rPr>
          <w:sz w:val="26"/>
          <w:szCs w:val="26"/>
          <w:lang w:val="pt-BR"/>
        </w:rPr>
      </w:pPr>
      <w:r w:rsidRPr="00DD7DC4">
        <w:rPr>
          <w:b/>
          <w:sz w:val="26"/>
          <w:szCs w:val="26"/>
          <w:lang w:val="pt-BR"/>
        </w:rPr>
        <w:t>BẢNG</w:t>
      </w:r>
      <w:r w:rsidRPr="00DD7DC4">
        <w:rPr>
          <w:b/>
          <w:spacing w:val="-8"/>
          <w:sz w:val="26"/>
          <w:szCs w:val="26"/>
          <w:lang w:val="pt-BR"/>
        </w:rPr>
        <w:t xml:space="preserve"> </w:t>
      </w:r>
      <w:r w:rsidRPr="00DD7DC4">
        <w:rPr>
          <w:b/>
          <w:spacing w:val="2"/>
          <w:sz w:val="26"/>
          <w:szCs w:val="26"/>
          <w:lang w:val="pt-BR"/>
        </w:rPr>
        <w:t>T</w:t>
      </w:r>
      <w:r w:rsidRPr="00DD7DC4">
        <w:rPr>
          <w:b/>
          <w:sz w:val="26"/>
          <w:szCs w:val="26"/>
          <w:lang w:val="pt-BR"/>
        </w:rPr>
        <w:t>ỔNG</w:t>
      </w:r>
      <w:r w:rsidRPr="00DD7DC4">
        <w:rPr>
          <w:b/>
          <w:spacing w:val="-6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HỢP</w:t>
      </w:r>
      <w:r w:rsidRPr="00DD7DC4">
        <w:rPr>
          <w:b/>
          <w:spacing w:val="-4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DANH</w:t>
      </w:r>
      <w:r w:rsidRPr="00DD7DC4">
        <w:rPr>
          <w:b/>
          <w:spacing w:val="-8"/>
          <w:sz w:val="26"/>
          <w:szCs w:val="26"/>
          <w:lang w:val="pt-BR"/>
        </w:rPr>
        <w:t xml:space="preserve"> </w:t>
      </w:r>
      <w:r w:rsidRPr="00DD7DC4">
        <w:rPr>
          <w:b/>
          <w:spacing w:val="2"/>
          <w:sz w:val="26"/>
          <w:szCs w:val="26"/>
          <w:lang w:val="pt-BR"/>
        </w:rPr>
        <w:t>M</w:t>
      </w:r>
      <w:r w:rsidRPr="00DD7DC4">
        <w:rPr>
          <w:b/>
          <w:sz w:val="26"/>
          <w:szCs w:val="26"/>
          <w:lang w:val="pt-BR"/>
        </w:rPr>
        <w:t>ỤC</w:t>
      </w:r>
      <w:r w:rsidRPr="00DD7DC4">
        <w:rPr>
          <w:b/>
          <w:spacing w:val="-6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ĐỀ</w:t>
      </w:r>
      <w:r w:rsidRPr="00DD7DC4">
        <w:rPr>
          <w:b/>
          <w:spacing w:val="-2"/>
          <w:sz w:val="26"/>
          <w:szCs w:val="26"/>
          <w:lang w:val="pt-BR"/>
        </w:rPr>
        <w:t xml:space="preserve"> </w:t>
      </w:r>
      <w:r w:rsidRPr="00DD7DC4">
        <w:rPr>
          <w:b/>
          <w:w w:val="99"/>
          <w:sz w:val="26"/>
          <w:szCs w:val="26"/>
          <w:lang w:val="pt-BR"/>
        </w:rPr>
        <w:t>X</w:t>
      </w:r>
      <w:r w:rsidRPr="00DD7DC4">
        <w:rPr>
          <w:b/>
          <w:spacing w:val="2"/>
          <w:w w:val="99"/>
          <w:sz w:val="26"/>
          <w:szCs w:val="26"/>
          <w:lang w:val="pt-BR"/>
        </w:rPr>
        <w:t>U</w:t>
      </w:r>
      <w:r w:rsidRPr="00DD7DC4">
        <w:rPr>
          <w:b/>
          <w:w w:val="99"/>
          <w:sz w:val="26"/>
          <w:szCs w:val="26"/>
          <w:lang w:val="pt-BR"/>
        </w:rPr>
        <w:t xml:space="preserve">ẤT </w:t>
      </w:r>
      <w:r w:rsidRPr="00DD7DC4">
        <w:rPr>
          <w:b/>
          <w:sz w:val="26"/>
          <w:szCs w:val="26"/>
          <w:lang w:val="pt-BR"/>
        </w:rPr>
        <w:t>NHIỆM</w:t>
      </w:r>
      <w:r w:rsidRPr="00DD7DC4">
        <w:rPr>
          <w:b/>
          <w:spacing w:val="-7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VỤ</w:t>
      </w:r>
      <w:r w:rsidRPr="00DD7DC4">
        <w:rPr>
          <w:b/>
          <w:spacing w:val="-4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K</w:t>
      </w:r>
      <w:r w:rsidRPr="00DD7DC4">
        <w:rPr>
          <w:b/>
          <w:spacing w:val="2"/>
          <w:sz w:val="26"/>
          <w:szCs w:val="26"/>
          <w:lang w:val="pt-BR"/>
        </w:rPr>
        <w:t>H</w:t>
      </w:r>
      <w:r w:rsidRPr="00DD7DC4">
        <w:rPr>
          <w:b/>
          <w:sz w:val="26"/>
          <w:szCs w:val="26"/>
          <w:lang w:val="pt-BR"/>
        </w:rPr>
        <w:t>OA</w:t>
      </w:r>
      <w:r w:rsidRPr="00DD7DC4">
        <w:rPr>
          <w:b/>
          <w:spacing w:val="-5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HỌC</w:t>
      </w:r>
      <w:r w:rsidRPr="00DD7DC4">
        <w:rPr>
          <w:b/>
          <w:spacing w:val="-6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VÀ</w:t>
      </w:r>
      <w:r w:rsidRPr="00DD7DC4">
        <w:rPr>
          <w:b/>
          <w:spacing w:val="-2"/>
          <w:sz w:val="26"/>
          <w:szCs w:val="26"/>
          <w:lang w:val="pt-BR"/>
        </w:rPr>
        <w:t xml:space="preserve"> </w:t>
      </w:r>
      <w:r w:rsidRPr="00DD7DC4">
        <w:rPr>
          <w:b/>
          <w:sz w:val="26"/>
          <w:szCs w:val="26"/>
          <w:lang w:val="pt-BR"/>
        </w:rPr>
        <w:t>CÔNG</w:t>
      </w:r>
      <w:r w:rsidRPr="00DD7DC4">
        <w:rPr>
          <w:b/>
          <w:spacing w:val="-6"/>
          <w:sz w:val="26"/>
          <w:szCs w:val="26"/>
          <w:lang w:val="pt-BR"/>
        </w:rPr>
        <w:t xml:space="preserve"> </w:t>
      </w:r>
      <w:r w:rsidRPr="00DD7DC4">
        <w:rPr>
          <w:b/>
          <w:w w:val="99"/>
          <w:sz w:val="26"/>
          <w:szCs w:val="26"/>
          <w:lang w:val="pt-BR"/>
        </w:rPr>
        <w:t>N</w:t>
      </w:r>
      <w:r w:rsidRPr="00DD7DC4">
        <w:rPr>
          <w:b/>
          <w:spacing w:val="2"/>
          <w:w w:val="99"/>
          <w:sz w:val="26"/>
          <w:szCs w:val="26"/>
          <w:lang w:val="pt-BR"/>
        </w:rPr>
        <w:t>G</w:t>
      </w:r>
      <w:r w:rsidRPr="00DD7DC4">
        <w:rPr>
          <w:b/>
          <w:w w:val="99"/>
          <w:sz w:val="26"/>
          <w:szCs w:val="26"/>
          <w:lang w:val="pt-BR"/>
        </w:rPr>
        <w:t>HỆ</w:t>
      </w:r>
    </w:p>
    <w:p w14:paraId="0D5528E3" w14:textId="77777777" w:rsidR="007C0F85" w:rsidRPr="00DD7DC4" w:rsidRDefault="007C0F85">
      <w:pPr>
        <w:spacing w:before="18" w:line="280" w:lineRule="exact"/>
        <w:rPr>
          <w:sz w:val="28"/>
          <w:szCs w:val="28"/>
          <w:lang w:val="pt-BR"/>
        </w:rPr>
      </w:pPr>
    </w:p>
    <w:p w14:paraId="170E3441" w14:textId="77777777" w:rsidR="007C0F85" w:rsidRDefault="007F313E">
      <w:pPr>
        <w:ind w:left="1128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Sau 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khi</w:t>
      </w:r>
      <w:proofErr w:type="gramEnd"/>
      <w:r>
        <w:rPr>
          <w:sz w:val="26"/>
          <w:szCs w:val="26"/>
        </w:rPr>
        <w:t xml:space="preserve"> </w:t>
      </w:r>
      <w:r>
        <w:rPr>
          <w:spacing w:val="37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rà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soát</w:t>
      </w:r>
      <w:proofErr w:type="gramEnd"/>
      <w:r>
        <w:rPr>
          <w:sz w:val="26"/>
          <w:szCs w:val="26"/>
        </w:rPr>
        <w:t xml:space="preserve"> </w:t>
      </w:r>
      <w:r>
        <w:rPr>
          <w:spacing w:val="36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tính 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proofErr w:type="gramEnd"/>
      <w:r>
        <w:rPr>
          <w:sz w:val="26"/>
          <w:szCs w:val="26"/>
        </w:rPr>
        <w:t xml:space="preserve"> </w:t>
      </w:r>
      <w:r>
        <w:rPr>
          <w:spacing w:val="34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hiết, </w:t>
      </w:r>
      <w:r>
        <w:rPr>
          <w:spacing w:val="3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ầm</w:t>
      </w:r>
      <w:proofErr w:type="gramEnd"/>
      <w:r>
        <w:rPr>
          <w:sz w:val="26"/>
          <w:szCs w:val="26"/>
        </w:rPr>
        <w:t xml:space="preserve"> </w:t>
      </w:r>
      <w:r>
        <w:rPr>
          <w:spacing w:val="35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 xml:space="preserve">n 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trọng</w:t>
      </w:r>
      <w:proofErr w:type="gramEnd"/>
      <w:r>
        <w:rPr>
          <w:sz w:val="26"/>
          <w:szCs w:val="26"/>
        </w:rPr>
        <w:t xml:space="preserve"> </w:t>
      </w:r>
      <w:r>
        <w:rPr>
          <w:spacing w:val="35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và 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khả</w:t>
      </w:r>
      <w:proofErr w:type="gramEnd"/>
      <w:r>
        <w:rPr>
          <w:sz w:val="26"/>
          <w:szCs w:val="26"/>
        </w:rPr>
        <w:t xml:space="preserve"> </w:t>
      </w:r>
      <w:r>
        <w:rPr>
          <w:spacing w:val="36"/>
          <w:sz w:val="26"/>
          <w:szCs w:val="26"/>
        </w:rPr>
        <w:t xml:space="preserve"> </w:t>
      </w:r>
      <w:proofErr w:type="gramStart"/>
      <w:r>
        <w:rPr>
          <w:spacing w:val="6"/>
          <w:sz w:val="26"/>
          <w:szCs w:val="26"/>
        </w:rPr>
        <w:t>n</w:t>
      </w:r>
      <w:r>
        <w:rPr>
          <w:sz w:val="26"/>
          <w:szCs w:val="26"/>
        </w:rPr>
        <w:t>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g 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trùng</w:t>
      </w:r>
      <w:proofErr w:type="gramEnd"/>
      <w:r>
        <w:rPr>
          <w:sz w:val="26"/>
          <w:szCs w:val="26"/>
        </w:rPr>
        <w:t xml:space="preserve"> 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lặp,</w:t>
      </w:r>
    </w:p>
    <w:p w14:paraId="16F76666" w14:textId="77777777" w:rsidR="007C0F85" w:rsidRDefault="007F313E">
      <w:pPr>
        <w:spacing w:before="1"/>
        <w:ind w:left="562"/>
        <w:rPr>
          <w:sz w:val="26"/>
          <w:szCs w:val="26"/>
        </w:rPr>
      </w:pP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(</w:t>
      </w:r>
      <w:proofErr w:type="gramEnd"/>
      <w:r>
        <w:rPr>
          <w:sz w:val="26"/>
          <w:szCs w:val="26"/>
        </w:rPr>
        <w:t>tên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ơ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pacing w:val="4"/>
          <w:sz w:val="26"/>
          <w:szCs w:val="26"/>
        </w:rPr>
        <w:t>n</w:t>
      </w:r>
      <w:r>
        <w:rPr>
          <w:sz w:val="26"/>
          <w:szCs w:val="26"/>
        </w:rPr>
        <w:t>)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hợp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mục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xuất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đặt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ng</w:t>
      </w:r>
      <w:r>
        <w:rPr>
          <w:spacing w:val="2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2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</w:p>
    <w:p w14:paraId="2C202728" w14:textId="77777777" w:rsidR="007C0F85" w:rsidRDefault="007F313E">
      <w:pPr>
        <w:spacing w:line="280" w:lineRule="exact"/>
        <w:ind w:left="562"/>
        <w:rPr>
          <w:sz w:val="26"/>
          <w:szCs w:val="26"/>
        </w:rPr>
      </w:pPr>
      <w:r>
        <w:rPr>
          <w:position w:val="-1"/>
          <w:sz w:val="26"/>
          <w:szCs w:val="26"/>
        </w:rPr>
        <w:t>công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ng</w:t>
      </w:r>
      <w:r>
        <w:rPr>
          <w:spacing w:val="-1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ệ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ấp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....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hư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sau:</w:t>
      </w:r>
    </w:p>
    <w:p w14:paraId="688AE3AC" w14:textId="77777777" w:rsidR="007C0F85" w:rsidRDefault="007C0F85">
      <w:pPr>
        <w:spacing w:before="7" w:line="180" w:lineRule="exact"/>
        <w:rPr>
          <w:sz w:val="19"/>
          <w:szCs w:val="19"/>
        </w:rPr>
      </w:pPr>
    </w:p>
    <w:p w14:paraId="334D3BE4" w14:textId="77777777" w:rsidR="007C0F85" w:rsidRDefault="007C0F85">
      <w:pPr>
        <w:spacing w:line="200" w:lineRule="exact"/>
      </w:pPr>
    </w:p>
    <w:p w14:paraId="34FF5DB7" w14:textId="77777777" w:rsidR="007C0F85" w:rsidRDefault="007C0F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953"/>
        <w:gridCol w:w="1135"/>
        <w:gridCol w:w="1136"/>
        <w:gridCol w:w="1985"/>
        <w:gridCol w:w="2372"/>
        <w:gridCol w:w="994"/>
        <w:gridCol w:w="850"/>
      </w:tblGrid>
      <w:tr w:rsidR="007C0F85" w14:paraId="5DEEE191" w14:textId="77777777">
        <w:trPr>
          <w:trHeight w:hRule="exact" w:val="895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AFEAF" w14:textId="77777777" w:rsidR="007C0F85" w:rsidRDefault="007C0F85">
            <w:pPr>
              <w:spacing w:before="9" w:line="100" w:lineRule="exact"/>
              <w:rPr>
                <w:sz w:val="11"/>
                <w:szCs w:val="11"/>
              </w:rPr>
            </w:pPr>
          </w:p>
          <w:p w14:paraId="77C96B2B" w14:textId="77777777" w:rsidR="007C0F85" w:rsidRDefault="007C0F85">
            <w:pPr>
              <w:spacing w:line="200" w:lineRule="exact"/>
            </w:pPr>
          </w:p>
          <w:p w14:paraId="05214A89" w14:textId="77777777" w:rsidR="007C0F85" w:rsidRDefault="007F313E">
            <w:pPr>
              <w:ind w:left="115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50B43" w14:textId="77777777" w:rsidR="007C0F85" w:rsidRDefault="007F313E">
            <w:pPr>
              <w:spacing w:before="62"/>
              <w:ind w:left="155" w:right="161" w:firstLine="1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ên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 vụ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EA99" w14:textId="77777777" w:rsidR="007C0F85" w:rsidRDefault="007F313E">
            <w:pPr>
              <w:spacing w:before="41"/>
              <w:ind w:left="134" w:right="137" w:firstLine="1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>nh h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ớng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ục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êu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C094" w14:textId="77777777" w:rsidR="007C0F85" w:rsidRDefault="007F313E">
            <w:pPr>
              <w:spacing w:before="63"/>
              <w:ind w:left="155" w:right="155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Y</w:t>
            </w:r>
            <w:r>
              <w:rPr>
                <w:b/>
                <w:sz w:val="22"/>
                <w:szCs w:val="22"/>
              </w:rPr>
              <w:t>êu cầu đối v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i kết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ả</w:t>
            </w:r>
            <w:r>
              <w:rPr>
                <w:b/>
                <w:w w:val="99"/>
                <w:position w:val="8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D52A" w14:textId="77777777" w:rsidR="007C0F85" w:rsidRDefault="007F313E">
            <w:pPr>
              <w:spacing w:before="62"/>
              <w:ind w:left="170" w:right="84" w:hanging="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ự 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ến p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ươ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 án </w:t>
            </w:r>
            <w:r>
              <w:rPr>
                <w:b/>
                <w:spacing w:val="-1"/>
                <w:sz w:val="22"/>
                <w:szCs w:val="22"/>
              </w:rPr>
              <w:t>ứ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ụ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hoặc sử d</w:t>
            </w:r>
            <w:r>
              <w:rPr>
                <w:b/>
                <w:spacing w:val="-1"/>
                <w:sz w:val="22"/>
                <w:szCs w:val="22"/>
              </w:rPr>
              <w:t>ụ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ết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ả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B9F92" w14:textId="77777777" w:rsidR="007C0F85" w:rsidRDefault="007F313E">
            <w:pPr>
              <w:spacing w:before="41"/>
              <w:ind w:left="151" w:right="155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đề xuất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m vụ </w:t>
            </w:r>
            <w:r>
              <w:rPr>
                <w:i/>
                <w:sz w:val="24"/>
                <w:szCs w:val="24"/>
              </w:rPr>
              <w:t>(T</w:t>
            </w:r>
            <w:r>
              <w:rPr>
                <w:i/>
                <w:spacing w:val="-1"/>
                <w:sz w:val="24"/>
                <w:szCs w:val="24"/>
              </w:rPr>
              <w:t>ê</w:t>
            </w:r>
            <w:r>
              <w:rPr>
                <w:i/>
                <w:sz w:val="24"/>
                <w:szCs w:val="24"/>
              </w:rPr>
              <w:t xml:space="preserve">n tổ chức,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á nhân đề</w:t>
            </w:r>
            <w:r>
              <w:rPr>
                <w:i/>
                <w:spacing w:val="-1"/>
                <w:sz w:val="24"/>
                <w:szCs w:val="24"/>
              </w:rPr>
              <w:t xml:space="preserve"> x</w:t>
            </w:r>
            <w:r>
              <w:rPr>
                <w:i/>
                <w:sz w:val="24"/>
                <w:szCs w:val="24"/>
              </w:rPr>
              <w:t>uất)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592C8" w14:textId="77777777" w:rsidR="007C0F85" w:rsidRDefault="007F313E">
            <w:pPr>
              <w:spacing w:before="41"/>
              <w:ind w:left="95" w:right="9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ự 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ến kinh phí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CEE55" w14:textId="77777777" w:rsidR="007C0F85" w:rsidRDefault="007C0F85">
            <w:pPr>
              <w:spacing w:before="2" w:line="180" w:lineRule="exact"/>
              <w:rPr>
                <w:sz w:val="19"/>
                <w:szCs w:val="19"/>
              </w:rPr>
            </w:pPr>
          </w:p>
          <w:p w14:paraId="371FE708" w14:textId="77777777" w:rsidR="007C0F85" w:rsidRDefault="007F313E">
            <w:pPr>
              <w:spacing w:line="240" w:lineRule="exact"/>
              <w:ind w:left="210" w:right="162" w:firstLine="26"/>
              <w:rPr>
                <w:sz w:val="14"/>
                <w:szCs w:val="14"/>
              </w:rPr>
            </w:pPr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hi chú</w:t>
            </w:r>
            <w:r>
              <w:rPr>
                <w:b/>
                <w:position w:val="8"/>
                <w:sz w:val="14"/>
                <w:szCs w:val="14"/>
              </w:rPr>
              <w:t>2</w:t>
            </w:r>
          </w:p>
        </w:tc>
      </w:tr>
      <w:tr w:rsidR="007C0F85" w14:paraId="627DB21B" w14:textId="77777777">
        <w:trPr>
          <w:trHeight w:hRule="exact" w:val="593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5257" w14:textId="77777777" w:rsidR="007C0F85" w:rsidRDefault="007F313E">
            <w:pPr>
              <w:spacing w:before="1"/>
              <w:ind w:left="157" w:right="15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3A535" w14:textId="77777777" w:rsidR="007C0F85" w:rsidRDefault="007C0F8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8E50" w14:textId="77777777" w:rsidR="007C0F85" w:rsidRDefault="007C0F8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1656A" w14:textId="77777777" w:rsidR="007C0F85" w:rsidRDefault="007C0F8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C3885" w14:textId="77777777" w:rsidR="007C0F85" w:rsidRDefault="007C0F85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3C2E" w14:textId="77777777" w:rsidR="007C0F85" w:rsidRDefault="007C0F8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E7FE8" w14:textId="77777777" w:rsidR="007C0F85" w:rsidRDefault="007C0F8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E742" w14:textId="77777777" w:rsidR="007C0F85" w:rsidRDefault="007C0F85"/>
        </w:tc>
      </w:tr>
      <w:tr w:rsidR="007C0F85" w14:paraId="2D88BD0C" w14:textId="77777777">
        <w:trPr>
          <w:trHeight w:hRule="exact" w:val="610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69B91" w14:textId="77777777" w:rsidR="007C0F85" w:rsidRDefault="007F313E">
            <w:pPr>
              <w:spacing w:before="1"/>
              <w:ind w:left="157" w:right="15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B069" w14:textId="77777777" w:rsidR="007C0F85" w:rsidRDefault="007C0F8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A8D2" w14:textId="77777777" w:rsidR="007C0F85" w:rsidRDefault="007C0F85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8A14" w14:textId="77777777" w:rsidR="007C0F85" w:rsidRDefault="007C0F8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122F8" w14:textId="77777777" w:rsidR="007C0F85" w:rsidRDefault="007C0F85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47AE" w14:textId="77777777" w:rsidR="007C0F85" w:rsidRDefault="007C0F8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B1E7" w14:textId="77777777" w:rsidR="007C0F85" w:rsidRDefault="007C0F85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6E700" w14:textId="77777777" w:rsidR="007C0F85" w:rsidRDefault="007C0F85"/>
        </w:tc>
      </w:tr>
    </w:tbl>
    <w:p w14:paraId="71C94B39" w14:textId="77777777" w:rsidR="007C0F85" w:rsidRDefault="007C0F85">
      <w:pPr>
        <w:spacing w:before="6" w:line="100" w:lineRule="exact"/>
        <w:rPr>
          <w:sz w:val="11"/>
          <w:szCs w:val="11"/>
        </w:rPr>
      </w:pPr>
    </w:p>
    <w:p w14:paraId="5257D00D" w14:textId="77777777" w:rsidR="007C0F85" w:rsidRDefault="007C0F85">
      <w:pPr>
        <w:spacing w:line="200" w:lineRule="exact"/>
      </w:pPr>
    </w:p>
    <w:p w14:paraId="0DD576CA" w14:textId="77777777" w:rsidR="007C0F85" w:rsidRDefault="007C0F85">
      <w:pPr>
        <w:spacing w:line="200" w:lineRule="exact"/>
      </w:pPr>
    </w:p>
    <w:p w14:paraId="513AE4B8" w14:textId="77777777" w:rsidR="007C0F85" w:rsidRDefault="007F313E">
      <w:pPr>
        <w:spacing w:before="29"/>
        <w:ind w:left="562" w:right="8686"/>
        <w:jc w:val="both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 ch</w:t>
      </w:r>
      <w:r>
        <w:rPr>
          <w:b/>
          <w:spacing w:val="1"/>
          <w:sz w:val="24"/>
          <w:szCs w:val="24"/>
        </w:rPr>
        <w:t>ú</w:t>
      </w:r>
      <w:r>
        <w:rPr>
          <w:b/>
          <w:sz w:val="24"/>
          <w:szCs w:val="24"/>
        </w:rPr>
        <w:t>:</w:t>
      </w:r>
    </w:p>
    <w:p w14:paraId="5B654FAB" w14:textId="77777777" w:rsidR="007C0F85" w:rsidRDefault="007C0F85">
      <w:pPr>
        <w:spacing w:line="120" w:lineRule="exact"/>
        <w:rPr>
          <w:sz w:val="12"/>
          <w:szCs w:val="12"/>
        </w:rPr>
      </w:pPr>
    </w:p>
    <w:p w14:paraId="58AE3161" w14:textId="77777777" w:rsidR="007C0F85" w:rsidRDefault="007F313E">
      <w:pPr>
        <w:ind w:left="562" w:right="513"/>
        <w:jc w:val="both"/>
        <w:rPr>
          <w:sz w:val="24"/>
          <w:szCs w:val="24"/>
        </w:rPr>
      </w:pPr>
      <w:r>
        <w:rPr>
          <w:i/>
          <w:sz w:val="24"/>
          <w:szCs w:val="24"/>
        </w:rPr>
        <w:t>1)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gồm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>u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số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ng,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hất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g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hỉ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ế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ỹ thuậ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thông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số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hính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đạt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sản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hẩm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dự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iến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tạo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ra,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uỳ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ừ</w:t>
      </w:r>
      <w:r>
        <w:rPr>
          <w:i/>
          <w:sz w:val="24"/>
          <w:szCs w:val="24"/>
        </w:rPr>
        <w:t>ng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loại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hình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m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ụ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học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 nghệ</w:t>
      </w:r>
    </w:p>
    <w:p w14:paraId="2DA94369" w14:textId="77777777" w:rsidR="007C0F85" w:rsidRDefault="007C0F85">
      <w:pPr>
        <w:spacing w:before="10" w:line="100" w:lineRule="exact"/>
        <w:rPr>
          <w:sz w:val="11"/>
          <w:szCs w:val="11"/>
        </w:rPr>
      </w:pPr>
    </w:p>
    <w:p w14:paraId="518BDF92" w14:textId="77777777" w:rsidR="007C0F85" w:rsidRDefault="007F313E">
      <w:pPr>
        <w:ind w:left="562" w:right="512"/>
        <w:jc w:val="both"/>
        <w:rPr>
          <w:sz w:val="24"/>
          <w:szCs w:val="24"/>
        </w:rPr>
      </w:pPr>
      <w:r>
        <w:rPr>
          <w:i/>
          <w:sz w:val="24"/>
          <w:szCs w:val="24"/>
        </w:rPr>
        <w:t>2)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Ghi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hú: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Ghi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rõ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loại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ình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nhiệm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ụ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/Dự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4"/>
          <w:sz w:val="24"/>
          <w:szCs w:val="24"/>
        </w:rPr>
        <w:t>/</w:t>
      </w:r>
      <w:r>
        <w:rPr>
          <w:i/>
          <w:sz w:val="24"/>
          <w:szCs w:val="24"/>
        </w:rPr>
        <w:t>Dự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N/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họ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);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Đối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 đề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: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Cần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ghi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hú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rõ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huộc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>nh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học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tự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nhiên,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học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ỹ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uật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ượ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hoa 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ọc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nông nghiệp,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</w:t>
      </w:r>
      <w:r>
        <w:rPr>
          <w:i/>
          <w:spacing w:val="2"/>
          <w:sz w:val="24"/>
          <w:szCs w:val="24"/>
        </w:rPr>
        <w:t>ọ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x</w:t>
      </w:r>
      <w:r>
        <w:rPr>
          <w:i/>
          <w:sz w:val="24"/>
          <w:szCs w:val="24"/>
        </w:rPr>
        <w:t xml:space="preserve">ã hội và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hoa h</w:t>
      </w:r>
      <w:r>
        <w:rPr>
          <w:i/>
          <w:spacing w:val="2"/>
          <w:sz w:val="24"/>
          <w:szCs w:val="24"/>
        </w:rPr>
        <w:t>ọ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2"/>
          <w:sz w:val="24"/>
          <w:szCs w:val="24"/>
        </w:rPr>
        <w:t>â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ăn...</w:t>
      </w:r>
    </w:p>
    <w:p w14:paraId="7E0CC85D" w14:textId="77777777" w:rsidR="007C0F85" w:rsidRDefault="007C0F85">
      <w:pPr>
        <w:spacing w:line="200" w:lineRule="exact"/>
      </w:pPr>
    </w:p>
    <w:p w14:paraId="4B6FA04E" w14:textId="77777777" w:rsidR="007C0F85" w:rsidRDefault="007C0F85">
      <w:pPr>
        <w:spacing w:line="200" w:lineRule="exact"/>
      </w:pPr>
    </w:p>
    <w:p w14:paraId="1465A861" w14:textId="77777777" w:rsidR="007C0F85" w:rsidRDefault="007C0F85">
      <w:pPr>
        <w:spacing w:line="200" w:lineRule="exact"/>
      </w:pPr>
    </w:p>
    <w:p w14:paraId="1AF95520" w14:textId="77777777" w:rsidR="007C0F85" w:rsidRDefault="007C0F85">
      <w:pPr>
        <w:spacing w:before="14" w:line="200" w:lineRule="exact"/>
      </w:pPr>
    </w:p>
    <w:p w14:paraId="6A4375D4" w14:textId="77777777" w:rsidR="007C0F85" w:rsidRDefault="007F313E">
      <w:pPr>
        <w:ind w:left="5357" w:right="989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THỦ TRƯ</w:t>
      </w:r>
      <w:r>
        <w:rPr>
          <w:b/>
          <w:spacing w:val="1"/>
          <w:sz w:val="24"/>
          <w:szCs w:val="24"/>
        </w:rPr>
        <w:t>Ở</w:t>
      </w:r>
      <w:r>
        <w:rPr>
          <w:b/>
          <w:sz w:val="24"/>
          <w:szCs w:val="24"/>
        </w:rPr>
        <w:t xml:space="preserve">NG CƠ </w:t>
      </w:r>
      <w:r>
        <w:rPr>
          <w:b/>
          <w:spacing w:val="-2"/>
          <w:sz w:val="24"/>
          <w:szCs w:val="24"/>
        </w:rPr>
        <w:t>Q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N/ĐƠN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Ị</w:t>
      </w:r>
    </w:p>
    <w:p w14:paraId="390C319D" w14:textId="77777777" w:rsidR="007C0F85" w:rsidRDefault="007F313E">
      <w:pPr>
        <w:spacing w:line="240" w:lineRule="exact"/>
        <w:ind w:left="5206" w:right="833"/>
        <w:jc w:val="center"/>
        <w:rPr>
          <w:sz w:val="22"/>
          <w:szCs w:val="22"/>
        </w:rPr>
        <w:sectPr w:rsidR="007C0F85">
          <w:headerReference w:type="default" r:id="rId9"/>
          <w:footerReference w:type="default" r:id="rId10"/>
          <w:pgSz w:w="11920" w:h="16840"/>
          <w:pgMar w:top="3100" w:right="580" w:bottom="280" w:left="1140" w:header="756" w:footer="0" w:gutter="0"/>
          <w:cols w:space="720"/>
        </w:sectPr>
      </w:pP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 xml:space="preserve">ọ,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n và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chữ ký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</w:t>
      </w:r>
      <w:r>
        <w:rPr>
          <w:i/>
          <w:spacing w:val="-2"/>
          <w:sz w:val="22"/>
          <w:szCs w:val="22"/>
        </w:rPr>
        <w:t>ó</w:t>
      </w:r>
      <w:r>
        <w:rPr>
          <w:i/>
          <w:sz w:val="22"/>
          <w:szCs w:val="22"/>
        </w:rPr>
        <w:t xml:space="preserve">ng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ấu đối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với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ổ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hức)</w:t>
      </w:r>
    </w:p>
    <w:p w14:paraId="23D82795" w14:textId="77777777" w:rsidR="007C0F85" w:rsidRDefault="007C0F85">
      <w:pPr>
        <w:spacing w:before="5" w:line="180" w:lineRule="exact"/>
        <w:rPr>
          <w:sz w:val="19"/>
          <w:szCs w:val="19"/>
        </w:rPr>
        <w:sectPr w:rsidR="007C0F85">
          <w:headerReference w:type="default" r:id="rId11"/>
          <w:footerReference w:type="default" r:id="rId12"/>
          <w:pgSz w:w="11920" w:h="16840"/>
          <w:pgMar w:top="1760" w:right="540" w:bottom="280" w:left="1200" w:header="756" w:footer="0" w:gutter="0"/>
          <w:cols w:space="720"/>
        </w:sectPr>
      </w:pPr>
    </w:p>
    <w:p w14:paraId="4D78A3F5" w14:textId="7EAC6F36" w:rsidR="00F92019" w:rsidRDefault="00F92019" w:rsidP="00F92019">
      <w:pPr>
        <w:ind w:left="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UBND TỈNH QUẢNG </w:t>
      </w:r>
      <w:r w:rsidR="00E8341B">
        <w:rPr>
          <w:b/>
          <w:sz w:val="24"/>
          <w:szCs w:val="24"/>
        </w:rPr>
        <w:t>TRỊ</w:t>
      </w:r>
    </w:p>
    <w:p w14:paraId="2836BB8E" w14:textId="39263C87" w:rsidR="00F92019" w:rsidRDefault="00F92019" w:rsidP="00F92019">
      <w:pPr>
        <w:ind w:left="54"/>
        <w:rPr>
          <w:sz w:val="24"/>
          <w:szCs w:val="24"/>
        </w:rPr>
      </w:pPr>
      <w:r>
        <w:rPr>
          <w:b/>
          <w:sz w:val="24"/>
          <w:szCs w:val="24"/>
        </w:rPr>
        <w:t>TRƯỜNG ĐẠI HỌC QUẢNG BÌNH</w:t>
      </w:r>
    </w:p>
    <w:p w14:paraId="27D2CFF2" w14:textId="5A3FA720" w:rsidR="007C0F85" w:rsidRDefault="00F92019">
      <w:pPr>
        <w:spacing w:before="29"/>
        <w:ind w:left="-38" w:right="67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B1C2CE" wp14:editId="5B437D1B">
                <wp:simplePos x="0" y="0"/>
                <wp:positionH relativeFrom="page">
                  <wp:posOffset>1554480</wp:posOffset>
                </wp:positionH>
                <wp:positionV relativeFrom="page">
                  <wp:posOffset>1739899</wp:posOffset>
                </wp:positionV>
                <wp:extent cx="895350" cy="0"/>
                <wp:effectExtent l="8255" t="6350" r="10795" b="12700"/>
                <wp:wrapNone/>
                <wp:docPr id="201462535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0"/>
                          <a:chOff x="2968" y="2560"/>
                          <a:chExt cx="1410" cy="0"/>
                        </a:xfrm>
                      </wpg:grpSpPr>
                      <wps:wsp>
                        <wps:cNvPr id="1299803613" name="Freeform 25"/>
                        <wps:cNvSpPr>
                          <a:spLocks/>
                        </wps:cNvSpPr>
                        <wps:spPr bwMode="auto">
                          <a:xfrm>
                            <a:off x="2968" y="2560"/>
                            <a:ext cx="1410" cy="0"/>
                          </a:xfrm>
                          <a:custGeom>
                            <a:avLst/>
                            <a:gdLst>
                              <a:gd name="T0" fmla="+- 0 2968 2968"/>
                              <a:gd name="T1" fmla="*/ T0 w 1410"/>
                              <a:gd name="T2" fmla="+- 0 4378 2968"/>
                              <a:gd name="T3" fmla="*/ T2 w 1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0">
                                <a:moveTo>
                                  <a:pt x="0" y="0"/>
                                </a:moveTo>
                                <a:lnTo>
                                  <a:pt x="14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659C0" id="Group 1" o:spid="_x0000_s1026" style="position:absolute;margin-left:122.4pt;margin-top:137pt;width:70.5pt;height:0;z-index:-251652608;mso-position-horizontal-relative:page;mso-position-vertical-relative:page" coordorigin="2968,2560" coordsize="1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">
                <v:shape id="Freeform 25" o:spid="_x0000_s1027" style="position:absolute;left:2968;top:2560;width:1410;height:0;visibility:visible;mso-wrap-style:square;v-text-anchor:top" coordsize="1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" path="m,l1410,e" filled="f">
                  <v:path arrowok="t" o:connecttype="custom" o:connectlocs="0,0;1410,0" o:connectangles="0,0"/>
                </v:shape>
                <w10:wrap anchorx="page" anchory="page"/>
              </v:group>
            </w:pict>
          </mc:Fallback>
        </mc:AlternateContent>
      </w:r>
      <w:r w:rsidR="007F313E">
        <w:br w:type="column"/>
      </w:r>
      <w:r w:rsidR="007F313E">
        <w:rPr>
          <w:b/>
          <w:sz w:val="24"/>
          <w:szCs w:val="24"/>
        </w:rPr>
        <w:t>CỘNG H</w:t>
      </w:r>
      <w:r w:rsidR="007F313E">
        <w:rPr>
          <w:b/>
          <w:spacing w:val="1"/>
          <w:sz w:val="24"/>
          <w:szCs w:val="24"/>
        </w:rPr>
        <w:t>O</w:t>
      </w:r>
      <w:r w:rsidR="007F313E">
        <w:rPr>
          <w:b/>
          <w:sz w:val="24"/>
          <w:szCs w:val="24"/>
        </w:rPr>
        <w:t xml:space="preserve">À </w:t>
      </w:r>
      <w:r w:rsidR="007F313E">
        <w:rPr>
          <w:b/>
          <w:spacing w:val="-1"/>
          <w:sz w:val="24"/>
          <w:szCs w:val="24"/>
        </w:rPr>
        <w:t>X</w:t>
      </w:r>
      <w:r w:rsidR="007F313E">
        <w:rPr>
          <w:b/>
          <w:sz w:val="24"/>
          <w:szCs w:val="24"/>
        </w:rPr>
        <w:t xml:space="preserve">Ã HỘI CHỦ </w:t>
      </w:r>
      <w:r w:rsidR="007F313E">
        <w:rPr>
          <w:b/>
          <w:spacing w:val="-1"/>
          <w:sz w:val="24"/>
          <w:szCs w:val="24"/>
        </w:rPr>
        <w:t>N</w:t>
      </w:r>
      <w:r w:rsidR="007F313E">
        <w:rPr>
          <w:b/>
          <w:sz w:val="24"/>
          <w:szCs w:val="24"/>
        </w:rPr>
        <w:t>G</w:t>
      </w:r>
      <w:r w:rsidR="007F313E">
        <w:rPr>
          <w:b/>
          <w:spacing w:val="1"/>
          <w:sz w:val="24"/>
          <w:szCs w:val="24"/>
        </w:rPr>
        <w:t>H</w:t>
      </w:r>
      <w:r w:rsidR="007F313E">
        <w:rPr>
          <w:b/>
          <w:sz w:val="24"/>
          <w:szCs w:val="24"/>
        </w:rPr>
        <w:t xml:space="preserve">ĨA </w:t>
      </w:r>
      <w:r w:rsidR="007F313E">
        <w:rPr>
          <w:b/>
          <w:spacing w:val="-1"/>
          <w:sz w:val="24"/>
          <w:szCs w:val="24"/>
        </w:rPr>
        <w:t>V</w:t>
      </w:r>
      <w:r w:rsidR="007F313E">
        <w:rPr>
          <w:b/>
          <w:sz w:val="24"/>
          <w:szCs w:val="24"/>
        </w:rPr>
        <w:t>I</w:t>
      </w:r>
      <w:r w:rsidR="007F313E">
        <w:rPr>
          <w:b/>
          <w:spacing w:val="1"/>
          <w:sz w:val="24"/>
          <w:szCs w:val="24"/>
        </w:rPr>
        <w:t>Ệ</w:t>
      </w:r>
      <w:r w:rsidR="007F313E">
        <w:rPr>
          <w:b/>
          <w:sz w:val="24"/>
          <w:szCs w:val="24"/>
        </w:rPr>
        <w:t>T N</w:t>
      </w:r>
      <w:r w:rsidR="007F313E">
        <w:rPr>
          <w:b/>
          <w:spacing w:val="-1"/>
          <w:sz w:val="24"/>
          <w:szCs w:val="24"/>
        </w:rPr>
        <w:t>A</w:t>
      </w:r>
      <w:r w:rsidR="007F313E">
        <w:rPr>
          <w:b/>
          <w:sz w:val="24"/>
          <w:szCs w:val="24"/>
        </w:rPr>
        <w:t>M</w:t>
      </w:r>
    </w:p>
    <w:p w14:paraId="5D803793" w14:textId="77777777" w:rsidR="007C0F85" w:rsidRDefault="00000000">
      <w:pPr>
        <w:spacing w:before="3"/>
        <w:ind w:left="875" w:right="977"/>
        <w:jc w:val="center"/>
        <w:rPr>
          <w:sz w:val="26"/>
          <w:szCs w:val="26"/>
        </w:rPr>
      </w:pPr>
      <w:r>
        <w:pict w14:anchorId="18707FF8">
          <v:group id="_x0000_s2050" style="position:absolute;left:0;text-align:left;margin-left:362.05pt;margin-top:16pt;width:154.55pt;height:1pt;z-index:-251653632;mso-position-horizontal-relative:page" coordorigin="7241,320" coordsize="3091,20">
            <v:shape id="_x0000_s2051" style="position:absolute;left:7241;top:320;width:3091;height:20" coordorigin="7241,320" coordsize="3091,20" path="m7241,320r3091,20e" filled="f">
              <v:path arrowok="t"/>
            </v:shape>
            <w10:wrap anchorx="page"/>
          </v:group>
        </w:pict>
      </w:r>
      <w:r w:rsidR="007F313E">
        <w:rPr>
          <w:b/>
          <w:sz w:val="26"/>
          <w:szCs w:val="26"/>
        </w:rPr>
        <w:t>Độc</w:t>
      </w:r>
      <w:r w:rsidR="007F313E">
        <w:rPr>
          <w:b/>
          <w:spacing w:val="-4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lập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-</w:t>
      </w:r>
      <w:r w:rsidR="007F313E">
        <w:rPr>
          <w:b/>
          <w:spacing w:val="1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Tự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do</w:t>
      </w:r>
      <w:r w:rsidR="007F313E">
        <w:rPr>
          <w:b/>
          <w:spacing w:val="-3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-</w:t>
      </w:r>
      <w:r w:rsidR="007F313E">
        <w:rPr>
          <w:b/>
          <w:spacing w:val="1"/>
          <w:sz w:val="26"/>
          <w:szCs w:val="26"/>
        </w:rPr>
        <w:t xml:space="preserve"> </w:t>
      </w:r>
      <w:r w:rsidR="007F313E">
        <w:rPr>
          <w:b/>
          <w:sz w:val="26"/>
          <w:szCs w:val="26"/>
        </w:rPr>
        <w:t>Hạ</w:t>
      </w:r>
      <w:r w:rsidR="007F313E">
        <w:rPr>
          <w:b/>
          <w:spacing w:val="2"/>
          <w:sz w:val="26"/>
          <w:szCs w:val="26"/>
        </w:rPr>
        <w:t>n</w:t>
      </w:r>
      <w:r w:rsidR="007F313E">
        <w:rPr>
          <w:b/>
          <w:sz w:val="26"/>
          <w:szCs w:val="26"/>
        </w:rPr>
        <w:t>h</w:t>
      </w:r>
      <w:r w:rsidR="007F313E">
        <w:rPr>
          <w:b/>
          <w:spacing w:val="-6"/>
          <w:sz w:val="26"/>
          <w:szCs w:val="26"/>
        </w:rPr>
        <w:t xml:space="preserve"> </w:t>
      </w:r>
      <w:r w:rsidR="007F313E">
        <w:rPr>
          <w:b/>
          <w:w w:val="99"/>
          <w:sz w:val="26"/>
          <w:szCs w:val="26"/>
        </w:rPr>
        <w:t>phúc</w:t>
      </w:r>
    </w:p>
    <w:p w14:paraId="1AE0F93E" w14:textId="77777777" w:rsidR="007C0F85" w:rsidRDefault="007C0F85">
      <w:pPr>
        <w:spacing w:line="200" w:lineRule="exact"/>
      </w:pPr>
    </w:p>
    <w:p w14:paraId="43C67625" w14:textId="77777777" w:rsidR="007C0F85" w:rsidRDefault="007F313E">
      <w:pPr>
        <w:spacing w:line="280" w:lineRule="exact"/>
        <w:ind w:left="748" w:right="850"/>
        <w:jc w:val="center"/>
        <w:rPr>
          <w:sz w:val="26"/>
          <w:szCs w:val="26"/>
        </w:rPr>
        <w:sectPr w:rsidR="007C0F85">
          <w:type w:val="continuous"/>
          <w:pgSz w:w="11920" w:h="16840"/>
          <w:pgMar w:top="1020" w:right="540" w:bottom="280" w:left="1200" w:header="720" w:footer="720" w:gutter="0"/>
          <w:cols w:num="2" w:space="720" w:equalWidth="0">
            <w:col w:w="4550" w:space="506"/>
            <w:col w:w="5124"/>
          </w:cols>
        </w:sectPr>
      </w:pPr>
      <w:r>
        <w:rPr>
          <w:position w:val="-1"/>
          <w:sz w:val="26"/>
          <w:szCs w:val="26"/>
        </w:rPr>
        <w:t>........</w:t>
      </w:r>
      <w:r>
        <w:rPr>
          <w:i/>
          <w:position w:val="-1"/>
          <w:sz w:val="26"/>
          <w:szCs w:val="26"/>
        </w:rPr>
        <w:t>,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</w:t>
      </w:r>
      <w:r>
        <w:rPr>
          <w:i/>
          <w:spacing w:val="2"/>
          <w:position w:val="-1"/>
          <w:sz w:val="26"/>
          <w:szCs w:val="26"/>
        </w:rPr>
        <w:t>y</w:t>
      </w:r>
      <w:r>
        <w:rPr>
          <w:i/>
          <w:position w:val="-1"/>
          <w:sz w:val="26"/>
          <w:szCs w:val="26"/>
        </w:rPr>
        <w:t>…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thá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g…</w:t>
      </w:r>
      <w:r>
        <w:rPr>
          <w:i/>
          <w:spacing w:val="5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20....</w:t>
      </w:r>
    </w:p>
    <w:p w14:paraId="2FAF533E" w14:textId="77777777" w:rsidR="007C0F85" w:rsidRDefault="007C0F85">
      <w:pPr>
        <w:spacing w:line="160" w:lineRule="exact"/>
        <w:rPr>
          <w:sz w:val="16"/>
          <w:szCs w:val="16"/>
        </w:rPr>
      </w:pPr>
    </w:p>
    <w:p w14:paraId="74193747" w14:textId="77777777" w:rsidR="007C0F85" w:rsidRDefault="007F313E">
      <w:pPr>
        <w:ind w:left="2993" w:right="3085"/>
        <w:jc w:val="center"/>
        <w:rPr>
          <w:sz w:val="26"/>
          <w:szCs w:val="26"/>
        </w:rPr>
      </w:pPr>
      <w:r>
        <w:rPr>
          <w:b/>
          <w:sz w:val="26"/>
          <w:szCs w:val="26"/>
        </w:rPr>
        <w:t>KẾT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TRA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THÔNG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TIN</w:t>
      </w:r>
    </w:p>
    <w:p w14:paraId="066AA31F" w14:textId="77777777" w:rsidR="007C0F85" w:rsidRDefault="007F313E">
      <w:pPr>
        <w:spacing w:before="5" w:line="280" w:lineRule="exact"/>
        <w:ind w:left="1620" w:right="1712"/>
        <w:jc w:val="center"/>
        <w:rPr>
          <w:sz w:val="26"/>
          <w:szCs w:val="26"/>
        </w:rPr>
      </w:pPr>
      <w:r>
        <w:rPr>
          <w:b/>
          <w:sz w:val="26"/>
          <w:szCs w:val="26"/>
        </w:rPr>
        <w:t>Về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ô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hệ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đang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hi</w:t>
      </w:r>
      <w:r>
        <w:rPr>
          <w:b/>
          <w:spacing w:val="2"/>
          <w:w w:val="99"/>
          <w:sz w:val="26"/>
          <w:szCs w:val="26"/>
        </w:rPr>
        <w:t>ệ</w:t>
      </w:r>
      <w:r>
        <w:rPr>
          <w:b/>
          <w:w w:val="99"/>
          <w:sz w:val="26"/>
          <w:szCs w:val="26"/>
        </w:rPr>
        <w:t xml:space="preserve">n </w:t>
      </w:r>
      <w:r>
        <w:rPr>
          <w:b/>
          <w:sz w:val="26"/>
          <w:szCs w:val="26"/>
        </w:rPr>
        <w:t>liên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đến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xuất</w:t>
      </w:r>
    </w:p>
    <w:p w14:paraId="44008758" w14:textId="77777777" w:rsidR="007C0F85" w:rsidRDefault="007C0F85">
      <w:pPr>
        <w:spacing w:line="200" w:lineRule="exact"/>
      </w:pPr>
    </w:p>
    <w:p w14:paraId="635525D1" w14:textId="77777777" w:rsidR="007C0F85" w:rsidRDefault="007C0F85">
      <w:pPr>
        <w:spacing w:line="200" w:lineRule="exact"/>
      </w:pPr>
    </w:p>
    <w:p w14:paraId="54989D83" w14:textId="77777777" w:rsidR="007C0F85" w:rsidRDefault="007C0F85">
      <w:pPr>
        <w:spacing w:before="5" w:line="260" w:lineRule="exact"/>
        <w:rPr>
          <w:sz w:val="26"/>
          <w:szCs w:val="26"/>
        </w:rPr>
      </w:pPr>
    </w:p>
    <w:p w14:paraId="7DDF9B94" w14:textId="77777777" w:rsidR="007C0F85" w:rsidRDefault="007F313E">
      <w:pPr>
        <w:ind w:left="50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 về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x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</w:t>
      </w:r>
    </w:p>
    <w:p w14:paraId="066079AD" w14:textId="77777777" w:rsidR="007C0F85" w:rsidRDefault="007C0F85">
      <w:pPr>
        <w:spacing w:before="8" w:line="220" w:lineRule="exact"/>
        <w:rPr>
          <w:sz w:val="22"/>
          <w:szCs w:val="22"/>
        </w:rPr>
      </w:pPr>
    </w:p>
    <w:p w14:paraId="3E288D88" w14:textId="77777777" w:rsidR="007C0F85" w:rsidRDefault="007F313E">
      <w:pPr>
        <w:ind w:left="502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34CA7046" w14:textId="77777777" w:rsidR="007C0F85" w:rsidRDefault="007C0F85">
      <w:pPr>
        <w:spacing w:line="200" w:lineRule="exact"/>
      </w:pPr>
    </w:p>
    <w:p w14:paraId="55420D69" w14:textId="77777777" w:rsidR="007C0F85" w:rsidRDefault="007C0F85">
      <w:pPr>
        <w:spacing w:line="200" w:lineRule="exact"/>
      </w:pPr>
    </w:p>
    <w:p w14:paraId="62096922" w14:textId="77777777" w:rsidR="007C0F85" w:rsidRDefault="007C0F85">
      <w:pPr>
        <w:spacing w:before="6" w:line="240" w:lineRule="exact"/>
        <w:rPr>
          <w:sz w:val="24"/>
          <w:szCs w:val="24"/>
        </w:rPr>
      </w:pPr>
    </w:p>
    <w:p w14:paraId="1E131E16" w14:textId="77777777" w:rsidR="007C0F85" w:rsidRDefault="007F313E">
      <w:pPr>
        <w:ind w:left="502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</w:p>
    <w:p w14:paraId="5E75F893" w14:textId="77777777" w:rsidR="007C0F85" w:rsidRDefault="007C0F85">
      <w:pPr>
        <w:spacing w:line="200" w:lineRule="exact"/>
      </w:pPr>
    </w:p>
    <w:p w14:paraId="6ECDFD49" w14:textId="77777777" w:rsidR="007C0F85" w:rsidRDefault="007C0F85">
      <w:pPr>
        <w:spacing w:line="200" w:lineRule="exact"/>
      </w:pPr>
    </w:p>
    <w:p w14:paraId="6F7ACA36" w14:textId="77777777" w:rsidR="007C0F85" w:rsidRDefault="007C0F85">
      <w:pPr>
        <w:spacing w:before="3" w:line="240" w:lineRule="exact"/>
        <w:rPr>
          <w:sz w:val="24"/>
          <w:szCs w:val="24"/>
        </w:rPr>
      </w:pPr>
    </w:p>
    <w:p w14:paraId="54AC5AA6" w14:textId="77777777" w:rsidR="007C0F85" w:rsidRDefault="007F313E">
      <w:pPr>
        <w:ind w:left="502"/>
        <w:rPr>
          <w:sz w:val="28"/>
          <w:szCs w:val="28"/>
        </w:rPr>
      </w:pP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 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ần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:</w:t>
      </w:r>
    </w:p>
    <w:p w14:paraId="731E74D5" w14:textId="77777777" w:rsidR="007C0F85" w:rsidRDefault="007C0F85">
      <w:pPr>
        <w:spacing w:before="1" w:line="160" w:lineRule="exact"/>
        <w:rPr>
          <w:sz w:val="16"/>
          <w:szCs w:val="16"/>
        </w:rPr>
      </w:pPr>
    </w:p>
    <w:p w14:paraId="72750A1C" w14:textId="77777777" w:rsidR="007C0F85" w:rsidRDefault="007C0F85">
      <w:pPr>
        <w:spacing w:line="200" w:lineRule="exact"/>
      </w:pPr>
    </w:p>
    <w:p w14:paraId="0F11C265" w14:textId="77777777" w:rsidR="007C0F85" w:rsidRDefault="007C0F85">
      <w:pPr>
        <w:spacing w:line="200" w:lineRule="exact"/>
      </w:pPr>
    </w:p>
    <w:p w14:paraId="375B57A9" w14:textId="77777777" w:rsidR="007C0F85" w:rsidRDefault="007F313E">
      <w:pPr>
        <w:spacing w:line="420" w:lineRule="atLeast"/>
        <w:ind w:left="502" w:right="55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Kết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q</w:t>
      </w:r>
      <w:r>
        <w:rPr>
          <w:b/>
          <w:sz w:val="28"/>
          <w:szCs w:val="28"/>
        </w:rPr>
        <w:t>uả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cứu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ề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ụ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ệ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có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đã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 đ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thực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ện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qu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ến đề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</w:t>
      </w:r>
    </w:p>
    <w:p w14:paraId="463EC65C" w14:textId="77777777" w:rsidR="007C0F85" w:rsidRDefault="007C0F85">
      <w:pPr>
        <w:spacing w:line="200" w:lineRule="exact"/>
      </w:pPr>
    </w:p>
    <w:p w14:paraId="714C9AB3" w14:textId="77777777" w:rsidR="007C0F85" w:rsidRDefault="007C0F85">
      <w:pPr>
        <w:spacing w:line="200" w:lineRule="exact"/>
      </w:pPr>
    </w:p>
    <w:p w14:paraId="22D7B8B8" w14:textId="77777777" w:rsidR="007C0F85" w:rsidRDefault="007C0F85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2401"/>
        <w:gridCol w:w="1414"/>
        <w:gridCol w:w="1198"/>
        <w:gridCol w:w="2028"/>
        <w:gridCol w:w="1700"/>
      </w:tblGrid>
      <w:tr w:rsidR="007C0F85" w14:paraId="20763A0C" w14:textId="77777777">
        <w:trPr>
          <w:trHeight w:hRule="exact" w:val="83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62FB4" w14:textId="77777777" w:rsidR="007C0F85" w:rsidRDefault="007C0F85">
            <w:pPr>
              <w:spacing w:before="5" w:line="120" w:lineRule="exact"/>
              <w:rPr>
                <w:sz w:val="13"/>
                <w:szCs w:val="13"/>
              </w:rPr>
            </w:pPr>
          </w:p>
          <w:p w14:paraId="5BF0E375" w14:textId="77777777" w:rsidR="007C0F85" w:rsidRDefault="007F313E">
            <w:pPr>
              <w:ind w:left="15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4352DBE4" w14:textId="77777777" w:rsidR="007C0F85" w:rsidRDefault="007F313E">
            <w:pPr>
              <w:ind w:left="1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A923E" w14:textId="77777777" w:rsidR="007C0F85" w:rsidRDefault="007C0F85">
            <w:pPr>
              <w:spacing w:before="5" w:line="120" w:lineRule="exact"/>
              <w:rPr>
                <w:sz w:val="13"/>
                <w:szCs w:val="13"/>
              </w:rPr>
            </w:pPr>
          </w:p>
          <w:p w14:paraId="62593B40" w14:textId="77777777" w:rsidR="007C0F85" w:rsidRDefault="007F313E">
            <w:pPr>
              <w:ind w:left="316" w:right="164" w:hanging="1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vụ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oa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ô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ệ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E137" w14:textId="77777777" w:rsidR="007C0F85" w:rsidRDefault="007F313E">
            <w:pPr>
              <w:spacing w:before="1" w:line="260" w:lineRule="exact"/>
              <w:ind w:left="223" w:right="23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Năm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 xml:space="preserve">ắt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ầu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t th</w:t>
            </w:r>
            <w:r>
              <w:rPr>
                <w:b/>
                <w:spacing w:val="1"/>
                <w:sz w:val="24"/>
                <w:szCs w:val="24"/>
              </w:rPr>
              <w:t>ú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6C216" w14:textId="77777777" w:rsidR="007C0F85" w:rsidRDefault="007C0F85">
            <w:pPr>
              <w:spacing w:before="14" w:line="260" w:lineRule="exact"/>
              <w:rPr>
                <w:sz w:val="26"/>
                <w:szCs w:val="26"/>
              </w:rPr>
            </w:pPr>
          </w:p>
          <w:p w14:paraId="3810AE4B" w14:textId="77777777" w:rsidR="007C0F85" w:rsidRDefault="007F313E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ụ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4717" w14:textId="77777777" w:rsidR="007C0F85" w:rsidRDefault="007F313E">
            <w:pPr>
              <w:spacing w:before="1" w:line="260" w:lineRule="exact"/>
              <w:ind w:left="156" w:right="159" w:firstLine="2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ản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ẩ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ả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ã (hoặc dự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iến) đạt được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32103" w14:textId="77777777" w:rsidR="007C0F85" w:rsidRDefault="007F313E">
            <w:pPr>
              <w:spacing w:before="1" w:line="260" w:lineRule="exact"/>
              <w:ind w:left="209" w:right="2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tổ 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ức và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á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 xml:space="preserve">ân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ủ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ì</w:t>
            </w:r>
          </w:p>
        </w:tc>
      </w:tr>
      <w:tr w:rsidR="007C0F85" w14:paraId="771A53BF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9C8C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B9DEC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63256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5F1A5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3010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4CFF3" w14:textId="77777777" w:rsidR="007C0F85" w:rsidRDefault="007C0F85"/>
        </w:tc>
      </w:tr>
      <w:tr w:rsidR="007C0F85" w14:paraId="52C3E6F9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C89D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BFD30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CDF38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5DCE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8858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7003" w14:textId="77777777" w:rsidR="007C0F85" w:rsidRDefault="007C0F85"/>
        </w:tc>
      </w:tr>
      <w:tr w:rsidR="007C0F85" w14:paraId="27AD483E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CE07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CA7C7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D50D6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0FE3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51E7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3EDF9" w14:textId="77777777" w:rsidR="007C0F85" w:rsidRDefault="007C0F85"/>
        </w:tc>
      </w:tr>
      <w:tr w:rsidR="007C0F85" w14:paraId="3EF5BB91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43BF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CC55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9977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35A1A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45231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1E4DD" w14:textId="77777777" w:rsidR="007C0F85" w:rsidRDefault="007C0F85"/>
        </w:tc>
      </w:tr>
      <w:tr w:rsidR="007C0F85" w14:paraId="33223E1F" w14:textId="77777777">
        <w:trPr>
          <w:trHeight w:hRule="exact" w:val="28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75E0" w14:textId="77777777" w:rsidR="007C0F85" w:rsidRDefault="007F313E">
            <w:pPr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C0829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FB69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6E859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8C41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5EFF" w14:textId="77777777" w:rsidR="007C0F85" w:rsidRDefault="007C0F85"/>
        </w:tc>
      </w:tr>
      <w:tr w:rsidR="007C0F85" w14:paraId="38139B76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EACD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D9583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90A9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3ADF0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A47C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E9CA" w14:textId="77777777" w:rsidR="007C0F85" w:rsidRDefault="007C0F85"/>
        </w:tc>
      </w:tr>
      <w:tr w:rsidR="007C0F85" w14:paraId="494D66EA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FD6BB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AE1C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2A69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C780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4CAC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2DCB" w14:textId="77777777" w:rsidR="007C0F85" w:rsidRDefault="007C0F85"/>
        </w:tc>
      </w:tr>
      <w:tr w:rsidR="007C0F85" w14:paraId="47BF97FF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1F241" w14:textId="77777777" w:rsidR="007C0F85" w:rsidRDefault="007F313E">
            <w:pPr>
              <w:spacing w:line="260" w:lineRule="exact"/>
              <w:ind w:left="184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79E2" w14:textId="77777777" w:rsidR="007C0F85" w:rsidRDefault="007C0F85"/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BDE1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00DFF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5BE62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B223" w14:textId="77777777" w:rsidR="007C0F85" w:rsidRDefault="007C0F85"/>
        </w:tc>
      </w:tr>
      <w:tr w:rsidR="007C0F85" w14:paraId="63ED48BB" w14:textId="77777777">
        <w:trPr>
          <w:trHeight w:hRule="exact" w:val="286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6DCB8" w14:textId="77777777" w:rsidR="007C0F85" w:rsidRDefault="007F313E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E3277" w14:textId="77777777" w:rsidR="007C0F85" w:rsidRDefault="007F313E">
            <w:pPr>
              <w:spacing w:line="260" w:lineRule="exact"/>
              <w:ind w:left="825" w:right="8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30534" w14:textId="77777777" w:rsidR="007C0F85" w:rsidRDefault="007C0F85"/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B6D0B" w14:textId="77777777" w:rsidR="007C0F85" w:rsidRDefault="007C0F85"/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E79B" w14:textId="77777777" w:rsidR="007C0F85" w:rsidRDefault="007C0F8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C1062" w14:textId="77777777" w:rsidR="007C0F85" w:rsidRDefault="007C0F85"/>
        </w:tc>
      </w:tr>
    </w:tbl>
    <w:p w14:paraId="210C1291" w14:textId="77777777" w:rsidR="007C0F85" w:rsidRDefault="007C0F85">
      <w:pPr>
        <w:spacing w:before="14" w:line="280" w:lineRule="exact"/>
        <w:rPr>
          <w:sz w:val="28"/>
          <w:szCs w:val="28"/>
        </w:rPr>
      </w:pPr>
    </w:p>
    <w:p w14:paraId="6730F5FA" w14:textId="77777777" w:rsidR="007C0F85" w:rsidRDefault="007F313E">
      <w:pPr>
        <w:spacing w:before="24"/>
        <w:ind w:left="4594" w:right="7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Thủ trưở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cơ 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cung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p th</w:t>
      </w:r>
      <w:r>
        <w:rPr>
          <w:b/>
          <w:spacing w:val="-2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</w:p>
    <w:p w14:paraId="5C596597" w14:textId="77777777" w:rsidR="007C0F85" w:rsidRDefault="007F313E">
      <w:pPr>
        <w:spacing w:line="240" w:lineRule="exact"/>
        <w:ind w:left="5254" w:right="1428"/>
        <w:jc w:val="center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(</w:t>
      </w:r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ý, g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rõ 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ọ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ên và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đóng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dấu nếu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có)</w:t>
      </w:r>
    </w:p>
    <w:sectPr w:rsidR="007C0F85">
      <w:type w:val="continuous"/>
      <w:pgSz w:w="11920" w:h="16840"/>
      <w:pgMar w:top="1020" w:right="5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E428" w14:textId="77777777" w:rsidR="00984C64" w:rsidRDefault="00984C64">
      <w:r>
        <w:separator/>
      </w:r>
    </w:p>
  </w:endnote>
  <w:endnote w:type="continuationSeparator" w:id="0">
    <w:p w14:paraId="67A3C38F" w14:textId="77777777" w:rsidR="00984C64" w:rsidRDefault="009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3729" w14:textId="77777777" w:rsidR="007C0F85" w:rsidRDefault="00000000">
    <w:pPr>
      <w:spacing w:line="200" w:lineRule="exact"/>
    </w:pPr>
    <w:r>
      <w:pict w14:anchorId="6AAA2356">
        <v:group id="_x0000_s1037" style="position:absolute;margin-left:85.1pt;margin-top:762.95pt;width:2in;height:0;z-index:-251663872;mso-position-horizontal-relative:page;mso-position-vertical-relative:page" coordorigin="1702,15259" coordsize="2880,0">
          <v:shape id="_x0000_s1038" style="position:absolute;left:1702;top:15259;width:2880;height:0" coordorigin="1702,15259" coordsize="2880,0" path="m1702,15259r2880,e" filled="f" strokeweight=".82pt">
            <v:path arrowok="t"/>
          </v:shape>
          <w10:wrap anchorx="page" anchory="page"/>
        </v:group>
      </w:pict>
    </w:r>
    <w:r>
      <w:pict w14:anchorId="1C1A984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4.1pt;margin-top:768.95pt;width:310.1pt;height:16.65pt;z-index:-251662848;mso-position-horizontal-relative:page;mso-position-vertical-relative:page" filled="f" stroked="f">
          <v:textbox inset="0,0,0,0">
            <w:txbxContent>
              <w:p w14:paraId="45F7F812" w14:textId="77777777" w:rsidR="007C0F85" w:rsidRDefault="007F313E">
                <w:pPr>
                  <w:spacing w:line="300" w:lineRule="exact"/>
                  <w:ind w:left="20" w:right="-44"/>
                  <w:rPr>
                    <w:sz w:val="24"/>
                    <w:szCs w:val="24"/>
                  </w:rPr>
                </w:pPr>
                <w:r>
                  <w:rPr>
                    <w:position w:val="9"/>
                    <w:sz w:val="18"/>
                    <w:szCs w:val="18"/>
                  </w:rPr>
                  <w:t>1</w:t>
                </w:r>
                <w:r>
                  <w:rPr>
                    <w:spacing w:val="16"/>
                    <w:position w:val="9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Phi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>ế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u đề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 xml:space="preserve"> x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uất đ</w:t>
                </w:r>
                <w:r>
                  <w:rPr>
                    <w:i/>
                    <w:spacing w:val="1"/>
                    <w:position w:val="-1"/>
                    <w:sz w:val="24"/>
                    <w:szCs w:val="24"/>
                  </w:rPr>
                  <w:t>ư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>ợ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c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tr</w:t>
                </w:r>
                <w:r>
                  <w:rPr>
                    <w:i/>
                    <w:spacing w:val="1"/>
                    <w:position w:val="-1"/>
                    <w:sz w:val="24"/>
                    <w:szCs w:val="24"/>
                  </w:rPr>
                  <w:t>ì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nh</w:t>
                </w:r>
                <w:r>
                  <w:rPr>
                    <w:i/>
                    <w:spacing w:val="2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bày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 xml:space="preserve"> k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hông quá 10 trang</w:t>
                </w:r>
                <w:r>
                  <w:rPr>
                    <w:i/>
                    <w:spacing w:val="2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i/>
                    <w:position w:val="-1"/>
                    <w:sz w:val="24"/>
                    <w:szCs w:val="24"/>
                  </w:rPr>
                  <w:t xml:space="preserve">giấy </w:t>
                </w:r>
                <w:r>
                  <w:rPr>
                    <w:i/>
                    <w:spacing w:val="-1"/>
                    <w:position w:val="-1"/>
                    <w:sz w:val="24"/>
                    <w:szCs w:val="24"/>
                  </w:rPr>
                  <w:t>k</w:t>
                </w:r>
                <w:r>
                  <w:rPr>
                    <w:i/>
                    <w:position w:val="-1"/>
                    <w:sz w:val="24"/>
                    <w:szCs w:val="24"/>
                  </w:rPr>
                  <w:t>hổ A4.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F25E" w14:textId="77777777" w:rsidR="007C0F85" w:rsidRDefault="007C0F85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A931" w14:textId="77777777" w:rsidR="007C0F85" w:rsidRDefault="007C0F8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7DFD" w14:textId="77777777" w:rsidR="00984C64" w:rsidRDefault="00984C64">
      <w:r>
        <w:separator/>
      </w:r>
    </w:p>
  </w:footnote>
  <w:footnote w:type="continuationSeparator" w:id="0">
    <w:p w14:paraId="162E99BF" w14:textId="77777777" w:rsidR="00984C64" w:rsidRDefault="0098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A057" w14:textId="77777777" w:rsidR="007C0F85" w:rsidRDefault="00000000">
    <w:pPr>
      <w:spacing w:line="200" w:lineRule="exact"/>
    </w:pPr>
    <w:r>
      <w:pict w14:anchorId="1096222F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06.45pt;margin-top:36.8pt;width:11pt;height:16.05pt;z-index:-251664896;mso-position-horizontal-relative:page;mso-position-vertical-relative:page" filled="f" stroked="f">
          <v:textbox inset="0,0,0,0">
            <w:txbxContent>
              <w:p w14:paraId="3E443533" w14:textId="77777777" w:rsidR="007C0F85" w:rsidRDefault="007F313E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274D85">
                  <w:rPr>
                    <w:noProof/>
                    <w:sz w:val="28"/>
                    <w:szCs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C2" w14:textId="1C864172" w:rsidR="007C0F85" w:rsidRDefault="00000000">
    <w:pPr>
      <w:spacing w:line="200" w:lineRule="exact"/>
    </w:pPr>
    <w:r>
      <w:pict w14:anchorId="42028C6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0.2pt;margin-top:97.5pt;width:213.5pt;height:27.8pt;z-index:-251654656;mso-position-horizontal-relative:page;mso-position-vertical-relative:page" filled="f" stroked="f">
          <v:textbox style="mso-next-textbox:#_x0000_s1027" inset="0,0,0,0">
            <w:txbxContent>
              <w:p w14:paraId="60456D10" w14:textId="7DA96A13" w:rsidR="007C0F85" w:rsidRDefault="005E6054">
                <w:pPr>
                  <w:ind w:left="54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UBND TỈNH QUẢNG BÌNH </w:t>
                </w:r>
              </w:p>
              <w:p w14:paraId="4B2B34C1" w14:textId="5A0DB336" w:rsidR="005E6054" w:rsidRDefault="005E6054">
                <w:pPr>
                  <w:ind w:left="54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TRƯỜNG ĐẠI HỌC QUẢNG BÌNH</w:t>
                </w:r>
              </w:p>
            </w:txbxContent>
          </v:textbox>
          <w10:wrap anchorx="page" anchory="page"/>
        </v:shape>
      </w:pict>
    </w:r>
    <w:r>
      <w:pict w14:anchorId="2F3E5111">
        <v:shape id="_x0000_s1029" type="#_x0000_t202" style="position:absolute;margin-left:307.45pt;margin-top:36.8pt;width:9pt;height:16.05pt;z-index:-251656704;mso-position-horizontal-relative:page;mso-position-vertical-relative:page" filled="f" stroked="f">
          <v:textbox style="mso-next-textbox:#_x0000_s1029" inset="0,0,0,0">
            <w:txbxContent>
              <w:p w14:paraId="7A19F9B4" w14:textId="77777777" w:rsidR="007C0F85" w:rsidRDefault="007F313E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04B8D651">
        <v:shape id="_x0000_s1028" type="#_x0000_t202" style="position:absolute;margin-left:277.7pt;margin-top:68.95pt;width:262.1pt;height:82.4pt;z-index:-251655680;mso-position-horizontal-relative:page;mso-position-vertical-relative:page" filled="f" stroked="f">
          <v:textbox style="mso-next-textbox:#_x0000_s1028" inset="0,0,0,0">
            <w:txbxContent>
              <w:p w14:paraId="3B2E9FA7" w14:textId="77777777" w:rsidR="007C0F85" w:rsidRDefault="007F313E">
                <w:pPr>
                  <w:spacing w:line="280" w:lineRule="exact"/>
                  <w:ind w:right="23"/>
                  <w:jc w:val="right"/>
                  <w:rPr>
                    <w:sz w:val="26"/>
                    <w:szCs w:val="26"/>
                  </w:rPr>
                </w:pPr>
                <w:r>
                  <w:rPr>
                    <w:b/>
                    <w:w w:val="99"/>
                    <w:sz w:val="26"/>
                    <w:szCs w:val="26"/>
                  </w:rPr>
                  <w:t>I.04-TH</w:t>
                </w:r>
                <w:r>
                  <w:rPr>
                    <w:b/>
                    <w:spacing w:val="2"/>
                    <w:w w:val="99"/>
                    <w:sz w:val="26"/>
                    <w:szCs w:val="26"/>
                  </w:rPr>
                  <w:t>Đ</w:t>
                </w:r>
                <w:r>
                  <w:rPr>
                    <w:b/>
                    <w:w w:val="99"/>
                    <w:sz w:val="26"/>
                    <w:szCs w:val="26"/>
                  </w:rPr>
                  <w:t>X</w:t>
                </w:r>
              </w:p>
              <w:p w14:paraId="06AF92F4" w14:textId="77777777" w:rsidR="007C0F85" w:rsidRDefault="007F313E">
                <w:pPr>
                  <w:spacing w:line="260" w:lineRule="exact"/>
                  <w:ind w:right="20"/>
                  <w:jc w:val="right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09/2024</w:t>
                </w:r>
                <w:r>
                  <w:rPr>
                    <w:spacing w:val="2"/>
                    <w:sz w:val="24"/>
                    <w:szCs w:val="24"/>
                  </w:rPr>
                  <w:t>/</w:t>
                </w:r>
                <w:r>
                  <w:rPr>
                    <w:sz w:val="24"/>
                    <w:szCs w:val="24"/>
                  </w:rPr>
                  <w:t>TT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BK</w:t>
                </w:r>
                <w:r>
                  <w:rPr>
                    <w:spacing w:val="-1"/>
                    <w:sz w:val="24"/>
                    <w:szCs w:val="24"/>
                  </w:rPr>
                  <w:t>H</w:t>
                </w:r>
                <w:r>
                  <w:rPr>
                    <w:sz w:val="24"/>
                    <w:szCs w:val="24"/>
                  </w:rPr>
                  <w:t>CN</w:t>
                </w:r>
              </w:p>
              <w:p w14:paraId="18A5407B" w14:textId="77777777" w:rsidR="007C0F85" w:rsidRDefault="007F313E">
                <w:pPr>
                  <w:ind w:left="-18" w:right="178"/>
                  <w:jc w:val="center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CỘNG H</w:t>
                </w:r>
                <w:r>
                  <w:rPr>
                    <w:b/>
                    <w:spacing w:val="1"/>
                    <w:sz w:val="24"/>
                    <w:szCs w:val="24"/>
                  </w:rPr>
                  <w:t>O</w:t>
                </w:r>
                <w:r>
                  <w:rPr>
                    <w:b/>
                    <w:sz w:val="24"/>
                    <w:szCs w:val="24"/>
                  </w:rPr>
                  <w:t xml:space="preserve">À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X</w:t>
                </w:r>
                <w:r>
                  <w:rPr>
                    <w:b/>
                    <w:sz w:val="24"/>
                    <w:szCs w:val="24"/>
                  </w:rPr>
                  <w:t xml:space="preserve">Ã HỘI CHỦ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G</w:t>
                </w:r>
                <w:r>
                  <w:rPr>
                    <w:b/>
                    <w:spacing w:val="1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 xml:space="preserve">ĨA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V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Ệ</w:t>
                </w:r>
                <w:r>
                  <w:rPr>
                    <w:b/>
                    <w:sz w:val="24"/>
                    <w:szCs w:val="24"/>
                  </w:rPr>
                  <w:t>T 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M</w:t>
                </w:r>
              </w:p>
              <w:p w14:paraId="16A77E1C" w14:textId="77777777" w:rsidR="007C0F85" w:rsidRDefault="007F313E">
                <w:pPr>
                  <w:ind w:left="895" w:right="1087"/>
                  <w:jc w:val="center"/>
                  <w:rPr>
                    <w:sz w:val="26"/>
                    <w:szCs w:val="26"/>
                  </w:rPr>
                </w:pPr>
                <w:r>
                  <w:rPr>
                    <w:b/>
                    <w:sz w:val="26"/>
                    <w:szCs w:val="26"/>
                  </w:rPr>
                  <w:t>Độc</w:t>
                </w:r>
                <w:r>
                  <w:rPr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lập</w:t>
                </w:r>
                <w:r>
                  <w:rPr>
                    <w:b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-</w:t>
                </w:r>
                <w:r>
                  <w:rPr>
                    <w:b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Tự</w:t>
                </w:r>
                <w:r>
                  <w:rPr>
                    <w:b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do</w:t>
                </w:r>
                <w:r>
                  <w:rPr>
                    <w:b/>
                    <w:spacing w:val="-3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-</w:t>
                </w:r>
                <w:r>
                  <w:rPr>
                    <w:b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sz w:val="26"/>
                    <w:szCs w:val="26"/>
                  </w:rPr>
                  <w:t>Hạ</w:t>
                </w:r>
                <w:r>
                  <w:rPr>
                    <w:b/>
                    <w:spacing w:val="2"/>
                    <w:sz w:val="26"/>
                    <w:szCs w:val="26"/>
                  </w:rPr>
                  <w:t>n</w:t>
                </w:r>
                <w:r>
                  <w:rPr>
                    <w:b/>
                    <w:sz w:val="26"/>
                    <w:szCs w:val="26"/>
                  </w:rPr>
                  <w:t>h</w:t>
                </w:r>
                <w:r>
                  <w:rPr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w w:val="99"/>
                    <w:sz w:val="26"/>
                    <w:szCs w:val="26"/>
                  </w:rPr>
                  <w:t>phúc</w:t>
                </w:r>
              </w:p>
              <w:p w14:paraId="329DC054" w14:textId="77777777" w:rsidR="007C0F85" w:rsidRDefault="007C0F85">
                <w:pPr>
                  <w:spacing w:line="200" w:lineRule="exact"/>
                </w:pPr>
              </w:p>
              <w:p w14:paraId="68E82D48" w14:textId="77777777" w:rsidR="007C0F85" w:rsidRDefault="007F313E">
                <w:pPr>
                  <w:ind w:left="768" w:right="961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........</w:t>
                </w:r>
                <w:r>
                  <w:rPr>
                    <w:i/>
                    <w:sz w:val="26"/>
                    <w:szCs w:val="26"/>
                  </w:rPr>
                  <w:t>,</w:t>
                </w:r>
                <w:r>
                  <w:rPr>
                    <w:i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i/>
                    <w:sz w:val="26"/>
                    <w:szCs w:val="26"/>
                  </w:rPr>
                  <w:t>ngà</w:t>
                </w:r>
                <w:r>
                  <w:rPr>
                    <w:i/>
                    <w:spacing w:val="2"/>
                    <w:sz w:val="26"/>
                    <w:szCs w:val="26"/>
                  </w:rPr>
                  <w:t>y</w:t>
                </w:r>
                <w:r>
                  <w:rPr>
                    <w:i/>
                    <w:sz w:val="26"/>
                    <w:szCs w:val="26"/>
                  </w:rPr>
                  <w:t>…</w:t>
                </w:r>
                <w:r>
                  <w:rPr>
                    <w:i/>
                    <w:spacing w:val="-7"/>
                    <w:sz w:val="26"/>
                    <w:szCs w:val="26"/>
                  </w:rPr>
                  <w:t xml:space="preserve"> </w:t>
                </w:r>
                <w:r>
                  <w:rPr>
                    <w:i/>
                    <w:sz w:val="26"/>
                    <w:szCs w:val="26"/>
                  </w:rPr>
                  <w:t>thá</w:t>
                </w:r>
                <w:r>
                  <w:rPr>
                    <w:i/>
                    <w:spacing w:val="2"/>
                    <w:sz w:val="26"/>
                    <w:szCs w:val="26"/>
                  </w:rPr>
                  <w:t>n</w:t>
                </w:r>
                <w:r>
                  <w:rPr>
                    <w:i/>
                    <w:sz w:val="26"/>
                    <w:szCs w:val="26"/>
                  </w:rPr>
                  <w:t>g…</w:t>
                </w:r>
                <w:r>
                  <w:rPr>
                    <w:i/>
                    <w:spacing w:val="59"/>
                    <w:sz w:val="26"/>
                    <w:szCs w:val="26"/>
                  </w:rPr>
                  <w:t xml:space="preserve"> </w:t>
                </w:r>
                <w:r>
                  <w:rPr>
                    <w:i/>
                    <w:sz w:val="26"/>
                    <w:szCs w:val="26"/>
                  </w:rPr>
                  <w:t>năm</w:t>
                </w:r>
                <w:r>
                  <w:rPr>
                    <w:i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i/>
                    <w:w w:val="99"/>
                    <w:sz w:val="26"/>
                    <w:szCs w:val="26"/>
                  </w:rPr>
                  <w:t>20....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07FF" w14:textId="77777777" w:rsidR="007C0F85" w:rsidRDefault="00000000">
    <w:pPr>
      <w:spacing w:line="200" w:lineRule="exact"/>
    </w:pPr>
    <w:r>
      <w:pict w14:anchorId="76D2623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45pt;margin-top:36.8pt;width:9pt;height:16.05pt;z-index:-251653632;mso-position-horizontal-relative:page;mso-position-vertical-relative:page" filled="f" stroked="f">
          <v:textbox inset="0,0,0,0">
            <w:txbxContent>
              <w:p w14:paraId="604CD616" w14:textId="77777777" w:rsidR="007C0F85" w:rsidRDefault="007F313E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</w:t>
                </w:r>
              </w:p>
            </w:txbxContent>
          </v:textbox>
          <w10:wrap anchorx="page" anchory="page"/>
        </v:shape>
      </w:pict>
    </w:r>
    <w:r>
      <w:pict w14:anchorId="000E439B">
        <v:shape id="_x0000_s1025" type="#_x0000_t202" style="position:absolute;margin-left:432.75pt;margin-top:68.65pt;width:107.1pt;height:27.8pt;z-index:-251652608;mso-position-horizontal-relative:page;mso-position-vertical-relative:page" filled="f" stroked="f">
          <v:textbox inset="0,0,0,0">
            <w:txbxContent>
              <w:p w14:paraId="56E58806" w14:textId="77777777" w:rsidR="007C0F85" w:rsidRDefault="007F313E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ẫu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I.0</w:t>
                </w:r>
                <w:r>
                  <w:rPr>
                    <w:b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spacing w:val="-1"/>
                    <w:sz w:val="24"/>
                    <w:szCs w:val="24"/>
                  </w:rPr>
                  <w:t>-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>K</w:t>
                </w:r>
                <w:r>
                  <w:rPr>
                    <w:b/>
                    <w:spacing w:val="1"/>
                    <w:sz w:val="24"/>
                    <w:szCs w:val="24"/>
                  </w:rPr>
                  <w:t>Q</w:t>
                </w:r>
                <w:r>
                  <w:rPr>
                    <w:b/>
                    <w:sz w:val="24"/>
                    <w:szCs w:val="24"/>
                  </w:rPr>
                  <w:t>.TCTT</w:t>
                </w:r>
                <w:proofErr w:type="gramEnd"/>
              </w:p>
              <w:p w14:paraId="3EA02805" w14:textId="77777777" w:rsidR="007C0F85" w:rsidRDefault="007F313E">
                <w:pPr>
                  <w:ind w:left="54" w:right="-35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09/2024</w:t>
                </w:r>
                <w:r>
                  <w:rPr>
                    <w:spacing w:val="2"/>
                    <w:sz w:val="24"/>
                    <w:szCs w:val="24"/>
                  </w:rPr>
                  <w:t>/</w:t>
                </w:r>
                <w:r>
                  <w:rPr>
                    <w:sz w:val="24"/>
                    <w:szCs w:val="24"/>
                  </w:rPr>
                  <w:t>TT</w:t>
                </w:r>
                <w:r>
                  <w:rPr>
                    <w:spacing w:val="-1"/>
                    <w:sz w:val="24"/>
                    <w:szCs w:val="24"/>
                  </w:rPr>
                  <w:t>-</w:t>
                </w:r>
                <w:r>
                  <w:rPr>
                    <w:sz w:val="24"/>
                    <w:szCs w:val="24"/>
                  </w:rPr>
                  <w:t>BK</w:t>
                </w:r>
                <w:r>
                  <w:rPr>
                    <w:spacing w:val="-1"/>
                    <w:sz w:val="24"/>
                    <w:szCs w:val="24"/>
                  </w:rPr>
                  <w:t>H</w:t>
                </w:r>
                <w:r>
                  <w:rPr>
                    <w:sz w:val="24"/>
                    <w:szCs w:val="24"/>
                  </w:rPr>
                  <w:t>CN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555D"/>
    <w:multiLevelType w:val="multilevel"/>
    <w:tmpl w:val="4C6E8F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45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85"/>
    <w:rsid w:val="000A3190"/>
    <w:rsid w:val="001F734D"/>
    <w:rsid w:val="00274D85"/>
    <w:rsid w:val="00433FFE"/>
    <w:rsid w:val="00484E5A"/>
    <w:rsid w:val="004A6D8B"/>
    <w:rsid w:val="004E26F4"/>
    <w:rsid w:val="005B7A6D"/>
    <w:rsid w:val="005E6054"/>
    <w:rsid w:val="00615B63"/>
    <w:rsid w:val="007C0F85"/>
    <w:rsid w:val="007C18A9"/>
    <w:rsid w:val="007F313E"/>
    <w:rsid w:val="008A3061"/>
    <w:rsid w:val="00984C64"/>
    <w:rsid w:val="009B0497"/>
    <w:rsid w:val="00B75524"/>
    <w:rsid w:val="00C9727D"/>
    <w:rsid w:val="00DD7DC4"/>
    <w:rsid w:val="00E3470C"/>
    <w:rsid w:val="00E37EF4"/>
    <w:rsid w:val="00E43D11"/>
    <w:rsid w:val="00E8341B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2C4EFDC8"/>
  <w15:docId w15:val="{7CDE43C8-615C-47B4-B42C-DF972C13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74D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85"/>
  </w:style>
  <w:style w:type="paragraph" w:styleId="Footer">
    <w:name w:val="footer"/>
    <w:basedOn w:val="Normal"/>
    <w:link w:val="FooterChar"/>
    <w:uiPriority w:val="99"/>
    <w:unhideWhenUsed/>
    <w:rsid w:val="00274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8</cp:revision>
  <dcterms:created xsi:type="dcterms:W3CDTF">2025-03-20T07:54:00Z</dcterms:created>
  <dcterms:modified xsi:type="dcterms:W3CDTF">2025-10-03T07:49:00Z</dcterms:modified>
</cp:coreProperties>
</file>