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59" w14:textId="77777777" w:rsidR="00945CD2" w:rsidRDefault="00000000">
      <w:pPr>
        <w:spacing w:before="72"/>
        <w:ind w:left="4310" w:right="4442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 xml:space="preserve">hụ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ụ</w:t>
      </w:r>
      <w:r>
        <w:rPr>
          <w:b/>
          <w:sz w:val="28"/>
          <w:szCs w:val="28"/>
        </w:rPr>
        <w:t xml:space="preserve">c 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V</w:t>
      </w:r>
    </w:p>
    <w:p w14:paraId="0B3544E0" w14:textId="77777777" w:rsidR="00945CD2" w:rsidRDefault="00000000">
      <w:pPr>
        <w:spacing w:before="1"/>
        <w:ind w:left="1436" w:right="1568"/>
        <w:jc w:val="center"/>
        <w:rPr>
          <w:sz w:val="26"/>
          <w:szCs w:val="26"/>
        </w:rPr>
      </w:pPr>
      <w:r>
        <w:rPr>
          <w:spacing w:val="-5"/>
          <w:sz w:val="26"/>
          <w:szCs w:val="26"/>
        </w:rPr>
        <w:t>D</w:t>
      </w:r>
      <w:r>
        <w:rPr>
          <w:spacing w:val="-2"/>
          <w:sz w:val="26"/>
          <w:szCs w:val="26"/>
        </w:rPr>
        <w:t>A</w:t>
      </w:r>
      <w:r>
        <w:rPr>
          <w:spacing w:val="-5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pacing w:val="-5"/>
          <w:sz w:val="26"/>
          <w:szCs w:val="26"/>
        </w:rPr>
        <w:t>Ụ</w:t>
      </w:r>
      <w:r>
        <w:rPr>
          <w:sz w:val="26"/>
          <w:szCs w:val="26"/>
        </w:rPr>
        <w:t>C</w:t>
      </w:r>
      <w:r>
        <w:rPr>
          <w:spacing w:val="19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B</w:t>
      </w:r>
      <w:r>
        <w:rPr>
          <w:spacing w:val="-2"/>
          <w:sz w:val="26"/>
          <w:szCs w:val="26"/>
        </w:rPr>
        <w:t>I</w:t>
      </w:r>
      <w:r>
        <w:rPr>
          <w:spacing w:val="-5"/>
          <w:sz w:val="26"/>
          <w:szCs w:val="26"/>
        </w:rPr>
        <w:t>Ể</w:t>
      </w:r>
      <w:r>
        <w:rPr>
          <w:sz w:val="26"/>
          <w:szCs w:val="26"/>
        </w:rPr>
        <w:t>U</w:t>
      </w:r>
      <w:r>
        <w:rPr>
          <w:spacing w:val="1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pacing w:val="-5"/>
          <w:sz w:val="26"/>
          <w:szCs w:val="26"/>
        </w:rPr>
        <w:t>Ẫ</w:t>
      </w:r>
      <w:r>
        <w:rPr>
          <w:sz w:val="26"/>
          <w:szCs w:val="26"/>
        </w:rPr>
        <w:t>U</w:t>
      </w:r>
      <w:r>
        <w:rPr>
          <w:spacing w:val="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H</w:t>
      </w:r>
      <w:r>
        <w:rPr>
          <w:spacing w:val="-5"/>
          <w:sz w:val="26"/>
          <w:szCs w:val="26"/>
        </w:rPr>
        <w:t>Ộ</w:t>
      </w:r>
      <w:r>
        <w:rPr>
          <w:sz w:val="26"/>
          <w:szCs w:val="26"/>
        </w:rPr>
        <w:t>I</w:t>
      </w:r>
      <w:r>
        <w:rPr>
          <w:spacing w:val="3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Đ</w:t>
      </w:r>
      <w:r>
        <w:rPr>
          <w:spacing w:val="-5"/>
          <w:sz w:val="26"/>
          <w:szCs w:val="26"/>
        </w:rPr>
        <w:t>Ồ</w:t>
      </w:r>
      <w:r>
        <w:rPr>
          <w:spacing w:val="-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1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T</w:t>
      </w:r>
      <w:r>
        <w:rPr>
          <w:sz w:val="26"/>
          <w:szCs w:val="26"/>
        </w:rPr>
        <w:t>Ư</w:t>
      </w:r>
      <w:r>
        <w:rPr>
          <w:spacing w:val="1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V</w:t>
      </w:r>
      <w:r>
        <w:rPr>
          <w:spacing w:val="-5"/>
          <w:sz w:val="26"/>
          <w:szCs w:val="26"/>
        </w:rPr>
        <w:t>Ấ</w:t>
      </w:r>
      <w:r>
        <w:rPr>
          <w:sz w:val="26"/>
          <w:szCs w:val="26"/>
        </w:rPr>
        <w:t>N</w:t>
      </w:r>
      <w:r>
        <w:rPr>
          <w:spacing w:val="-1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T</w:t>
      </w:r>
      <w:r>
        <w:rPr>
          <w:spacing w:val="-5"/>
          <w:sz w:val="26"/>
          <w:szCs w:val="26"/>
        </w:rPr>
        <w:t>U</w:t>
      </w:r>
      <w:r>
        <w:rPr>
          <w:spacing w:val="-2"/>
          <w:sz w:val="26"/>
          <w:szCs w:val="26"/>
        </w:rPr>
        <w:t>Y</w:t>
      </w:r>
      <w:r>
        <w:rPr>
          <w:spacing w:val="-5"/>
          <w:sz w:val="26"/>
          <w:szCs w:val="26"/>
        </w:rPr>
        <w:t>Ể</w:t>
      </w:r>
      <w:r>
        <w:rPr>
          <w:sz w:val="26"/>
          <w:szCs w:val="26"/>
        </w:rPr>
        <w:t>N</w:t>
      </w:r>
      <w:r>
        <w:rPr>
          <w:spacing w:val="16"/>
          <w:sz w:val="26"/>
          <w:szCs w:val="26"/>
        </w:rPr>
        <w:t xml:space="preserve"> </w:t>
      </w:r>
      <w:r>
        <w:rPr>
          <w:spacing w:val="-2"/>
          <w:w w:val="108"/>
          <w:sz w:val="26"/>
          <w:szCs w:val="26"/>
        </w:rPr>
        <w:t>C</w:t>
      </w:r>
      <w:r>
        <w:rPr>
          <w:spacing w:val="-2"/>
          <w:w w:val="107"/>
          <w:sz w:val="26"/>
          <w:szCs w:val="26"/>
        </w:rPr>
        <w:t>H</w:t>
      </w:r>
      <w:r>
        <w:rPr>
          <w:spacing w:val="-5"/>
          <w:w w:val="107"/>
          <w:sz w:val="26"/>
          <w:szCs w:val="26"/>
        </w:rPr>
        <w:t>Ọ</w:t>
      </w:r>
      <w:r>
        <w:rPr>
          <w:spacing w:val="-2"/>
          <w:w w:val="99"/>
          <w:sz w:val="26"/>
          <w:szCs w:val="26"/>
        </w:rPr>
        <w:t>N</w:t>
      </w:r>
      <w:r>
        <w:rPr>
          <w:b/>
          <w:w w:val="99"/>
          <w:sz w:val="26"/>
          <w:szCs w:val="26"/>
        </w:rPr>
        <w:t>,</w:t>
      </w:r>
    </w:p>
    <w:p w14:paraId="159FFA0D" w14:textId="77777777" w:rsidR="00945CD2" w:rsidRDefault="00000000">
      <w:pPr>
        <w:spacing w:before="1"/>
        <w:ind w:left="3318" w:right="3454"/>
        <w:jc w:val="center"/>
        <w:rPr>
          <w:b/>
          <w:w w:val="99"/>
          <w:sz w:val="26"/>
          <w:szCs w:val="26"/>
        </w:rPr>
      </w:pPr>
      <w:r>
        <w:rPr>
          <w:b/>
          <w:sz w:val="26"/>
          <w:szCs w:val="26"/>
        </w:rPr>
        <w:t>TỔ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TH</w:t>
      </w:r>
      <w:r>
        <w:rPr>
          <w:b/>
          <w:spacing w:val="2"/>
          <w:sz w:val="26"/>
          <w:szCs w:val="26"/>
        </w:rPr>
        <w:t>Ẩ</w:t>
      </w:r>
      <w:r>
        <w:rPr>
          <w:b/>
          <w:sz w:val="26"/>
          <w:szCs w:val="26"/>
        </w:rPr>
        <w:t>M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ĐỊ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NH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PHÍ</w:t>
      </w:r>
    </w:p>
    <w:p w14:paraId="23AE264C" w14:textId="77777777" w:rsidR="0076642C" w:rsidRPr="0076642C" w:rsidRDefault="0076642C" w:rsidP="0076642C">
      <w:pPr>
        <w:jc w:val="center"/>
        <w:rPr>
          <w:i/>
          <w:sz w:val="26"/>
          <w:szCs w:val="26"/>
        </w:rPr>
      </w:pPr>
      <w:r w:rsidRPr="0076642C">
        <w:rPr>
          <w:i/>
          <w:sz w:val="26"/>
          <w:szCs w:val="26"/>
        </w:rPr>
        <w:t>(Kèm theo Quy định số          QĐ-ĐHQB ngày       tháng   9 năm 2025</w:t>
      </w:r>
      <w:r w:rsidRPr="0076642C">
        <w:rPr>
          <w:sz w:val="26"/>
          <w:szCs w:val="26"/>
        </w:rPr>
        <w:t xml:space="preserve"> </w:t>
      </w:r>
      <w:r w:rsidRPr="0076642C">
        <w:rPr>
          <w:i/>
          <w:sz w:val="26"/>
          <w:szCs w:val="26"/>
        </w:rPr>
        <w:t xml:space="preserve">của </w:t>
      </w:r>
    </w:p>
    <w:p w14:paraId="452A6B1A" w14:textId="7603A7F5" w:rsidR="00945CD2" w:rsidRPr="0076642C" w:rsidRDefault="0076642C" w:rsidP="0076642C">
      <w:pPr>
        <w:jc w:val="center"/>
        <w:rPr>
          <w:sz w:val="26"/>
          <w:szCs w:val="26"/>
        </w:rPr>
      </w:pPr>
      <w:r w:rsidRPr="0076642C">
        <w:rPr>
          <w:i/>
          <w:sz w:val="26"/>
          <w:szCs w:val="26"/>
        </w:rPr>
        <w:t>Hiệu trưởng Trường Đại học Quảng Bình</w:t>
      </w:r>
      <w:r w:rsidR="00000000">
        <w:pict w14:anchorId="58B565A9">
          <v:group id="_x0000_s4149" style="position:absolute;left:0;text-align:left;margin-left:223.45pt;margin-top:18.7pt;width:159.9pt;height:0;z-index:-7760;mso-position-horizontal-relative:page;mso-position-vertical-relative:text" coordorigin="4469,374" coordsize="3198,0">
            <v:shape id="_x0000_s4150" style="position:absolute;left:4469;top:374;width:3198;height:0" coordorigin="4469,374" coordsize="3198,0" path="m4469,374r3198,e" filled="f">
              <v:path arrowok="t"/>
            </v:shape>
            <w10:wrap anchorx="page"/>
          </v:group>
        </w:pict>
      </w:r>
    </w:p>
    <w:p w14:paraId="075BA495" w14:textId="77777777" w:rsidR="00945CD2" w:rsidRDefault="00945CD2">
      <w:pPr>
        <w:spacing w:line="200" w:lineRule="exact"/>
      </w:pPr>
    </w:p>
    <w:p w14:paraId="61C59D54" w14:textId="77777777" w:rsidR="00945CD2" w:rsidRDefault="00945CD2">
      <w:pPr>
        <w:spacing w:line="20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2806"/>
        <w:gridCol w:w="6524"/>
      </w:tblGrid>
      <w:tr w:rsidR="00945CD2" w14:paraId="55970EBA" w14:textId="77777777">
        <w:trPr>
          <w:trHeight w:hRule="exact" w:val="43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17801" w14:textId="77777777" w:rsidR="00945CD2" w:rsidRDefault="00000000">
            <w:pPr>
              <w:spacing w:before="61"/>
              <w:ind w:left="114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5AC10" w14:textId="77777777" w:rsidR="00945CD2" w:rsidRDefault="00000000">
            <w:pPr>
              <w:spacing w:before="61"/>
              <w:ind w:left="922" w:right="92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Ký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hiệu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6924A" w14:textId="77777777" w:rsidR="00945CD2" w:rsidRDefault="00000000">
            <w:pPr>
              <w:spacing w:before="61"/>
              <w:ind w:left="2451" w:right="245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biểu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sz w:val="26"/>
                <w:szCs w:val="26"/>
              </w:rPr>
              <w:t>m</w:t>
            </w:r>
            <w:r>
              <w:rPr>
                <w:b/>
                <w:w w:val="99"/>
                <w:sz w:val="26"/>
                <w:szCs w:val="26"/>
              </w:rPr>
              <w:t>ẫu</w:t>
            </w:r>
          </w:p>
        </w:tc>
      </w:tr>
      <w:tr w:rsidR="00945CD2" w14:paraId="3B70AEA9" w14:textId="77777777">
        <w:trPr>
          <w:trHeight w:hRule="exact" w:val="43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CDA80" w14:textId="77777777" w:rsidR="00945CD2" w:rsidRDefault="00000000">
            <w:pPr>
              <w:spacing w:before="61"/>
              <w:ind w:left="186" w:right="18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72DAD" w14:textId="77777777" w:rsidR="00945CD2" w:rsidRDefault="00000000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IV.01-B</w:t>
            </w:r>
            <w:r>
              <w:rPr>
                <w:spacing w:val="2"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MHS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02323" w14:textId="77777777" w:rsidR="00945CD2" w:rsidRDefault="00000000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bản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ở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hồ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ơ</w:t>
            </w:r>
          </w:p>
        </w:tc>
      </w:tr>
      <w:tr w:rsidR="00945CD2" w14:paraId="12EC7B53" w14:textId="77777777">
        <w:trPr>
          <w:trHeight w:hRule="exact" w:val="727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96508" w14:textId="77777777" w:rsidR="00945CD2" w:rsidRDefault="00000000">
            <w:pPr>
              <w:spacing w:before="61"/>
              <w:ind w:left="186" w:right="18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5C35D" w14:textId="77777777" w:rsidR="00945CD2" w:rsidRDefault="00000000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IV.02-B</w:t>
            </w:r>
            <w:r>
              <w:rPr>
                <w:spacing w:val="2"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KTTT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4B083" w14:textId="77777777" w:rsidR="00945CD2" w:rsidRDefault="00000000">
            <w:pPr>
              <w:spacing w:before="58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bản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hi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nhận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kết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quả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tra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tế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cơ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sở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vật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</w:t>
            </w:r>
            <w:r>
              <w:rPr>
                <w:spacing w:val="2"/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</w:p>
          <w:p w14:paraId="35E45061" w14:textId="77777777" w:rsidR="00945CD2" w:rsidRDefault="00000000">
            <w:pPr>
              <w:spacing w:before="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kỹ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thuật,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hân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ăng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tài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chí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của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 ch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chủ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trì</w:t>
            </w:r>
          </w:p>
        </w:tc>
      </w:tr>
      <w:tr w:rsidR="00945CD2" w14:paraId="5B47D89D" w14:textId="77777777">
        <w:trPr>
          <w:trHeight w:hRule="exact" w:val="728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3C9B7" w14:textId="77777777" w:rsidR="00945CD2" w:rsidRDefault="00000000">
            <w:pPr>
              <w:spacing w:before="61"/>
              <w:ind w:left="186" w:right="18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E2B8C" w14:textId="77777777" w:rsidR="00945CD2" w:rsidRDefault="00000000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IV.03-N</w:t>
            </w:r>
            <w:r>
              <w:rPr>
                <w:spacing w:val="2"/>
                <w:sz w:val="26"/>
                <w:szCs w:val="26"/>
              </w:rPr>
              <w:t>X</w:t>
            </w:r>
            <w:r>
              <w:rPr>
                <w:sz w:val="26"/>
                <w:szCs w:val="26"/>
              </w:rPr>
              <w:t>ĐTCN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9914C" w14:textId="77777777" w:rsidR="00945CD2" w:rsidRDefault="00000000">
            <w:pPr>
              <w:spacing w:before="61"/>
              <w:ind w:left="102" w:right="4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Phiếu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nhận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xét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hồ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sơ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tài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nghiên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ng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2"/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>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phát triển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ghệ</w:t>
            </w:r>
          </w:p>
        </w:tc>
      </w:tr>
      <w:tr w:rsidR="00945CD2" w14:paraId="3BB9A1A3" w14:textId="77777777">
        <w:trPr>
          <w:trHeight w:hRule="exact" w:val="73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DEE3A" w14:textId="77777777" w:rsidR="00945CD2" w:rsidRDefault="00000000">
            <w:pPr>
              <w:spacing w:before="61"/>
              <w:ind w:left="186" w:right="18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91630" w14:textId="77777777" w:rsidR="00945CD2" w:rsidRDefault="00000000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IV.04-N</w:t>
            </w:r>
            <w:r>
              <w:rPr>
                <w:spacing w:val="2"/>
                <w:sz w:val="26"/>
                <w:szCs w:val="26"/>
              </w:rPr>
              <w:t>X</w:t>
            </w:r>
            <w:r>
              <w:rPr>
                <w:sz w:val="26"/>
                <w:szCs w:val="26"/>
              </w:rPr>
              <w:t>ĐTXH</w:t>
            </w:r>
            <w:r>
              <w:rPr>
                <w:spacing w:val="2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ĐA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517A9" w14:textId="77777777" w:rsidR="00945CD2" w:rsidRDefault="00000000">
            <w:pPr>
              <w:spacing w:before="61"/>
              <w:ind w:left="102" w:right="5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Phiếu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nhận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xét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hồ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sơ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tài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khoa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ọc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xã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2"/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nhân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văn hoặc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án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hoa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</w:p>
        </w:tc>
      </w:tr>
      <w:tr w:rsidR="00945CD2" w14:paraId="1519DDC6" w14:textId="77777777">
        <w:trPr>
          <w:trHeight w:hRule="exact" w:val="427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AABA0" w14:textId="77777777" w:rsidR="00945CD2" w:rsidRDefault="00000000">
            <w:pPr>
              <w:spacing w:before="61"/>
              <w:ind w:left="186" w:right="18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708EC" w14:textId="77777777" w:rsidR="00945CD2" w:rsidRDefault="00000000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IV.05-N</w:t>
            </w:r>
            <w:r>
              <w:rPr>
                <w:spacing w:val="2"/>
                <w:sz w:val="26"/>
                <w:szCs w:val="26"/>
              </w:rPr>
              <w:t>X</w:t>
            </w:r>
            <w:r>
              <w:rPr>
                <w:sz w:val="26"/>
                <w:szCs w:val="26"/>
              </w:rPr>
              <w:t>DA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DF982" w14:textId="77777777" w:rsidR="00945CD2" w:rsidRDefault="00000000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Phiếu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nhận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xét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hồ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sơ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ự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án,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dự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án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sản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xu</w:t>
            </w:r>
            <w:r>
              <w:rPr>
                <w:spacing w:val="2"/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ử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nghiệm</w:t>
            </w:r>
          </w:p>
        </w:tc>
      </w:tr>
      <w:tr w:rsidR="00945CD2" w14:paraId="6C8C5F9F" w14:textId="77777777">
        <w:trPr>
          <w:trHeight w:hRule="exact" w:val="73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DBDD6" w14:textId="77777777" w:rsidR="00945CD2" w:rsidRDefault="00000000">
            <w:pPr>
              <w:spacing w:before="61"/>
              <w:ind w:left="186" w:right="18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88A77" w14:textId="77777777" w:rsidR="00945CD2" w:rsidRDefault="00000000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IV.06-Đ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ĐTNC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4DB43" w14:textId="77777777" w:rsidR="00945CD2" w:rsidRDefault="00000000">
            <w:pPr>
              <w:spacing w:before="61"/>
              <w:ind w:left="102" w:right="4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Phiếu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đánh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giá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hồ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sơ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tài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nghiên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ng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2"/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>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phát triển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ghệ</w:t>
            </w:r>
          </w:p>
        </w:tc>
      </w:tr>
      <w:tr w:rsidR="00945CD2" w14:paraId="3A60AFD6" w14:textId="77777777">
        <w:trPr>
          <w:trHeight w:hRule="exact" w:val="727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D3F23" w14:textId="77777777" w:rsidR="00945CD2" w:rsidRDefault="00000000">
            <w:pPr>
              <w:spacing w:before="61"/>
              <w:ind w:left="186" w:right="18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BFC9B" w14:textId="77777777" w:rsidR="00945CD2" w:rsidRDefault="00000000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IV.07-Đ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ĐTXH</w:t>
            </w:r>
            <w:r>
              <w:rPr>
                <w:spacing w:val="2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ĐA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68672" w14:textId="77777777" w:rsidR="00945CD2" w:rsidRDefault="00000000">
            <w:pPr>
              <w:spacing w:before="58"/>
              <w:ind w:left="102" w:right="5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Phiếu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đánh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giá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hồ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sơ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tài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khoa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ọc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xã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2"/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nhân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văn hoặc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án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hoa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</w:p>
        </w:tc>
      </w:tr>
      <w:tr w:rsidR="00F6687D" w14:paraId="74EA7B46" w14:textId="77777777">
        <w:trPr>
          <w:trHeight w:hRule="exact" w:val="43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67837" w14:textId="77777777" w:rsidR="00F6687D" w:rsidRDefault="00F6687D" w:rsidP="00F6687D">
            <w:pPr>
              <w:spacing w:before="61"/>
              <w:ind w:left="186" w:right="18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E96CB" w14:textId="3563D8E8" w:rsidR="00F6687D" w:rsidRDefault="00F6687D" w:rsidP="00F6687D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IV.09-B</w:t>
            </w:r>
            <w:r>
              <w:rPr>
                <w:spacing w:val="2"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KP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BC828" w14:textId="5285178B" w:rsidR="00F6687D" w:rsidRDefault="00F6687D" w:rsidP="00F6687D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bản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ểm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phi</w:t>
            </w:r>
            <w:r>
              <w:rPr>
                <w:spacing w:val="2"/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ánh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giá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hồ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sơ</w:t>
            </w:r>
          </w:p>
        </w:tc>
      </w:tr>
      <w:tr w:rsidR="00F6687D" w14:paraId="2AA0F3F3" w14:textId="77777777">
        <w:trPr>
          <w:trHeight w:hRule="exact" w:val="428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816FA" w14:textId="77777777" w:rsidR="00F6687D" w:rsidRDefault="00F6687D" w:rsidP="00F6687D">
            <w:pPr>
              <w:spacing w:before="61"/>
              <w:ind w:left="186" w:right="18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9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65A0D" w14:textId="56E5127A" w:rsidR="00F6687D" w:rsidRDefault="00F6687D" w:rsidP="00F6687D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IV.10-K</w:t>
            </w:r>
            <w:r>
              <w:rPr>
                <w:spacing w:val="2"/>
                <w:sz w:val="26"/>
                <w:szCs w:val="26"/>
              </w:rPr>
              <w:t>Q</w:t>
            </w:r>
            <w:r>
              <w:rPr>
                <w:sz w:val="26"/>
                <w:szCs w:val="26"/>
              </w:rPr>
              <w:t>KP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96769" w14:textId="2D02AA23" w:rsidR="00F6687D" w:rsidRDefault="00F6687D" w:rsidP="00F6687D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tổng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hợp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</w:t>
            </w:r>
            <w:r>
              <w:rPr>
                <w:spacing w:val="2"/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quả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phiếu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đánh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á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hồ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sơ</w:t>
            </w:r>
          </w:p>
        </w:tc>
      </w:tr>
      <w:tr w:rsidR="00F6687D" w14:paraId="715BFE18" w14:textId="77777777">
        <w:trPr>
          <w:trHeight w:hRule="exact" w:val="43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B6BB8" w14:textId="77777777" w:rsidR="00F6687D" w:rsidRDefault="00F6687D" w:rsidP="00F6687D">
            <w:pPr>
              <w:spacing w:before="63"/>
              <w:ind w:left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065C2" w14:textId="5A45D60F" w:rsidR="00F6687D" w:rsidRDefault="00F6687D" w:rsidP="00F6687D">
            <w:pPr>
              <w:spacing w:before="63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IV.11-HĐ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C.BB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C9D51" w14:textId="4431D304" w:rsidR="00F6687D" w:rsidRDefault="00F6687D" w:rsidP="00F6687D">
            <w:pPr>
              <w:spacing w:before="63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bản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ọp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của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ội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đồng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tuyển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chọn</w:t>
            </w:r>
          </w:p>
        </w:tc>
      </w:tr>
      <w:tr w:rsidR="00F6687D" w14:paraId="19485EC2" w14:textId="77777777">
        <w:trPr>
          <w:trHeight w:hRule="exact" w:val="43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FDE78" w14:textId="77777777" w:rsidR="00F6687D" w:rsidRDefault="00F6687D" w:rsidP="00F6687D">
            <w:pPr>
              <w:spacing w:before="61"/>
              <w:ind w:left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69642" w14:textId="46792AED" w:rsidR="00F6687D" w:rsidRDefault="00F6687D" w:rsidP="00F6687D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IV.12-T</w:t>
            </w:r>
            <w:r>
              <w:rPr>
                <w:spacing w:val="2"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KQHĐ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F34C5" w14:textId="3170A435" w:rsidR="00F6687D" w:rsidRDefault="00F6687D" w:rsidP="00F6687D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Thông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báo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kết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quả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của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Hội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đồng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uyển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ọn</w:t>
            </w:r>
          </w:p>
        </w:tc>
      </w:tr>
      <w:tr w:rsidR="00F6687D" w14:paraId="2BC5404A" w14:textId="77777777">
        <w:trPr>
          <w:trHeight w:hRule="exact" w:val="43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7EF41" w14:textId="77777777" w:rsidR="00F6687D" w:rsidRDefault="00F6687D" w:rsidP="00F6687D">
            <w:pPr>
              <w:spacing w:before="61"/>
              <w:ind w:left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23BA0" w14:textId="4958647D" w:rsidR="00F6687D" w:rsidRDefault="00F6687D" w:rsidP="00F6687D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IV.13-B</w:t>
            </w:r>
            <w:r>
              <w:rPr>
                <w:spacing w:val="2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GT.TC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626A4" w14:textId="5F13E414" w:rsidR="00F6687D" w:rsidRDefault="00F6687D" w:rsidP="00F6687D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ho</w:t>
            </w:r>
            <w:r>
              <w:rPr>
                <w:spacing w:val="3"/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thiện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hồ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sơ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tuyển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họn</w:t>
            </w:r>
          </w:p>
        </w:tc>
      </w:tr>
      <w:tr w:rsidR="00F6687D" w14:paraId="10F88D0B" w14:textId="77777777">
        <w:trPr>
          <w:trHeight w:hRule="exact" w:val="427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02123" w14:textId="77777777" w:rsidR="00F6687D" w:rsidRDefault="00F6687D" w:rsidP="00F6687D">
            <w:pPr>
              <w:spacing w:before="61"/>
              <w:ind w:left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415C7" w14:textId="1921B6D9" w:rsidR="00F6687D" w:rsidRDefault="00F6687D" w:rsidP="00F6687D">
            <w:pPr>
              <w:spacing w:before="61"/>
              <w:ind w:left="102"/>
              <w:rPr>
                <w:sz w:val="26"/>
                <w:szCs w:val="26"/>
              </w:rPr>
            </w:pPr>
            <w:bookmarkStart w:id="0" w:name="_Hlk206144211"/>
            <w:r>
              <w:rPr>
                <w:sz w:val="26"/>
                <w:szCs w:val="26"/>
              </w:rPr>
              <w:t>IV.14-P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ĐĐT/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A</w:t>
            </w:r>
            <w:bookmarkEnd w:id="0"/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459DF" w14:textId="3D7065AB" w:rsidR="00F6687D" w:rsidRDefault="00F6687D" w:rsidP="00F6687D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Phiếu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2"/>
                <w:sz w:val="26"/>
                <w:szCs w:val="26"/>
              </w:rPr>
              <w:t>ẩ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định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inh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hí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tài/đề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án</w:t>
            </w:r>
          </w:p>
        </w:tc>
      </w:tr>
      <w:tr w:rsidR="00CE3493" w14:paraId="2C00C394" w14:textId="77777777">
        <w:trPr>
          <w:trHeight w:hRule="exact" w:val="43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787FC" w14:textId="77777777" w:rsidR="00CE3493" w:rsidRDefault="00CE3493" w:rsidP="00CE3493">
            <w:pPr>
              <w:spacing w:before="61"/>
              <w:ind w:left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88FBD" w14:textId="7B7FEBDA" w:rsidR="00CE3493" w:rsidRDefault="00CE3493" w:rsidP="00CE3493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IV.16-</w:t>
            </w:r>
            <w:proofErr w:type="gramStart"/>
            <w:r>
              <w:rPr>
                <w:sz w:val="26"/>
                <w:szCs w:val="26"/>
              </w:rPr>
              <w:t>BB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TĐĐT</w:t>
            </w:r>
            <w:proofErr w:type="gramEnd"/>
            <w:r>
              <w:rPr>
                <w:spacing w:val="2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ĐA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EFA30" w14:textId="7587FE8E" w:rsidR="00CE3493" w:rsidRDefault="00CE3493" w:rsidP="00CE3493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bản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ẩm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đị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phí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tà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án</w:t>
            </w:r>
          </w:p>
        </w:tc>
      </w:tr>
      <w:tr w:rsidR="00CE3493" w14:paraId="78EFF718" w14:textId="77777777">
        <w:trPr>
          <w:trHeight w:hRule="exact" w:val="43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BCAD3" w14:textId="77777777" w:rsidR="00CE3493" w:rsidRDefault="00CE3493" w:rsidP="00CE3493">
            <w:pPr>
              <w:spacing w:before="61"/>
              <w:ind w:left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0D41F" w14:textId="3359CA1F" w:rsidR="00CE3493" w:rsidRDefault="00CE3493" w:rsidP="00CE3493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IV.18-B</w:t>
            </w:r>
            <w:r>
              <w:rPr>
                <w:spacing w:val="2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GT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69071" w14:textId="16ABDD35" w:rsidR="00CE3493" w:rsidRDefault="00CE3493" w:rsidP="00CE3493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giải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trình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ý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</w:t>
            </w:r>
            <w:r>
              <w:rPr>
                <w:spacing w:val="2"/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thẩm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định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í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của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 ch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 chủ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trì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nhi</w:t>
            </w:r>
            <w:r>
              <w:rPr>
                <w:spacing w:val="2"/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vụ</w:t>
            </w:r>
          </w:p>
        </w:tc>
      </w:tr>
      <w:tr w:rsidR="00CE3493" w14:paraId="25C75B50" w14:textId="77777777">
        <w:trPr>
          <w:trHeight w:hRule="exact" w:val="43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74ED4" w14:textId="77777777" w:rsidR="00CE3493" w:rsidRDefault="00CE3493" w:rsidP="00CE3493">
            <w:pPr>
              <w:spacing w:before="61"/>
              <w:ind w:left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7DF46" w14:textId="5A51FAD7" w:rsidR="00CE3493" w:rsidRDefault="00CE3493" w:rsidP="00CE3493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IV.19-</w:t>
            </w:r>
            <w:proofErr w:type="gramStart"/>
            <w:r>
              <w:rPr>
                <w:sz w:val="26"/>
                <w:szCs w:val="26"/>
              </w:rPr>
              <w:t>QĐ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KQTC</w:t>
            </w:r>
            <w:proofErr w:type="gramEnd"/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D6C7A" w14:textId="1610F9FA" w:rsidR="00CE3493" w:rsidRDefault="00CE3493" w:rsidP="00CE3493">
            <w:pPr>
              <w:spacing w:before="61"/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định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phê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2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yệt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ết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quả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tuyển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chọn</w:t>
            </w:r>
          </w:p>
        </w:tc>
      </w:tr>
    </w:tbl>
    <w:p w14:paraId="22AF5310" w14:textId="77777777" w:rsidR="00945CD2" w:rsidRDefault="00945CD2">
      <w:pPr>
        <w:sectPr w:rsidR="00945CD2">
          <w:type w:val="continuous"/>
          <w:pgSz w:w="11920" w:h="16860"/>
          <w:pgMar w:top="1060" w:right="680" w:bottom="280" w:left="1100" w:header="720" w:footer="720" w:gutter="0"/>
          <w:cols w:space="720"/>
        </w:sectPr>
      </w:pPr>
    </w:p>
    <w:p w14:paraId="3B124A1B" w14:textId="77777777" w:rsidR="00945CD2" w:rsidRDefault="00945CD2">
      <w:pPr>
        <w:spacing w:before="17" w:line="280" w:lineRule="exact"/>
        <w:rPr>
          <w:sz w:val="28"/>
          <w:szCs w:val="28"/>
        </w:rPr>
      </w:pPr>
    </w:p>
    <w:p w14:paraId="47B1B79D" w14:textId="77777777" w:rsidR="00945CD2" w:rsidRDefault="00000000">
      <w:pPr>
        <w:spacing w:before="29"/>
        <w:ind w:right="173"/>
        <w:jc w:val="right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IV.0</w:t>
      </w:r>
      <w:r>
        <w:rPr>
          <w:b/>
          <w:spacing w:val="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BB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HS</w:t>
      </w:r>
    </w:p>
    <w:p w14:paraId="07DDD8A8" w14:textId="77777777" w:rsidR="00945CD2" w:rsidRDefault="00000000">
      <w:pPr>
        <w:spacing w:line="260" w:lineRule="exact"/>
        <w:ind w:right="171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t>09/2024</w:t>
      </w:r>
      <w:r>
        <w:rPr>
          <w:spacing w:val="2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>TT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BK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CN</w:t>
      </w:r>
    </w:p>
    <w:p w14:paraId="64CD579B" w14:textId="77777777" w:rsidR="00945CD2" w:rsidRDefault="00945CD2">
      <w:pPr>
        <w:spacing w:before="6" w:line="200" w:lineRule="exact"/>
        <w:sectPr w:rsidR="00945CD2">
          <w:headerReference w:type="default" r:id="rId7"/>
          <w:pgSz w:w="11920" w:h="16860"/>
          <w:pgMar w:top="1020" w:right="960" w:bottom="280" w:left="1080" w:header="756" w:footer="0" w:gutter="0"/>
          <w:pgNumType w:start="2"/>
          <w:cols w:space="720"/>
        </w:sectPr>
      </w:pPr>
    </w:p>
    <w:p w14:paraId="34A6C674" w14:textId="77777777" w:rsidR="00945CD2" w:rsidRDefault="00000000">
      <w:pPr>
        <w:spacing w:before="29"/>
        <w:ind w:left="706" w:right="-41" w:hanging="348"/>
        <w:rPr>
          <w:sz w:val="24"/>
          <w:szCs w:val="24"/>
        </w:rPr>
      </w:pPr>
      <w:r>
        <w:pict w14:anchorId="4209F769">
          <v:group id="_x0000_s4147" style="position:absolute;left:0;text-align:left;margin-left:113.15pt;margin-top:31.1pt;width:113.35pt;height:1pt;z-index:-7753;mso-position-horizontal-relative:page" coordorigin="2263,622" coordsize="2267,20">
            <v:shape id="_x0000_s4148" style="position:absolute;left:2263;top:622;width:2267;height:20" coordorigin="2263,622" coordsize="2267,20" path="m2263,622r2267,20e" filled="f">
              <v:path arrowok="t"/>
            </v:shape>
            <w10:wrap anchorx="page"/>
          </v:group>
        </w:pict>
      </w:r>
      <w:r>
        <w:rPr>
          <w:sz w:val="24"/>
          <w:szCs w:val="24"/>
        </w:rPr>
        <w:t>UBND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CẤP TỈ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H/ CƠ 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-1"/>
          <w:sz w:val="24"/>
          <w:szCs w:val="24"/>
        </w:rPr>
        <w:t>Đ</w:t>
      </w:r>
      <w:r>
        <w:rPr>
          <w:spacing w:val="2"/>
          <w:sz w:val="24"/>
          <w:szCs w:val="24"/>
        </w:rPr>
        <w:t>Ơ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 xml:space="preserve">Ị ĐƯỢC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 CẤP/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ỦY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Ề</w:t>
      </w:r>
      <w:r>
        <w:rPr>
          <w:sz w:val="24"/>
          <w:szCs w:val="24"/>
        </w:rPr>
        <w:t>N</w:t>
      </w:r>
    </w:p>
    <w:p w14:paraId="7D180E41" w14:textId="77777777" w:rsidR="00945CD2" w:rsidRDefault="00000000">
      <w:pPr>
        <w:spacing w:before="29"/>
        <w:ind w:left="-38" w:right="76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CỘNG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À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 xml:space="preserve">Ã HỘI CHỦ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ĨA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T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1EE7C3B5" w14:textId="77777777" w:rsidR="00945CD2" w:rsidRDefault="00000000">
      <w:pPr>
        <w:spacing w:before="3"/>
        <w:ind w:left="830" w:right="945"/>
        <w:jc w:val="center"/>
        <w:rPr>
          <w:sz w:val="26"/>
          <w:szCs w:val="26"/>
        </w:rPr>
      </w:pPr>
      <w:r>
        <w:pict w14:anchorId="13654A05">
          <v:group id="_x0000_s4145" style="position:absolute;left:0;text-align:left;margin-left:342.3pt;margin-top:17pt;width:150pt;height:1pt;z-index:-7752;mso-position-horizontal-relative:page" coordorigin="6846,340" coordsize="3000,20">
            <v:shape id="_x0000_s4146" style="position:absolute;left:6846;top:340;width:3000;height:20" coordorigin="6846,340" coordsize="3000,20" path="m6846,340r3000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ạ</w:t>
      </w:r>
      <w:r>
        <w:rPr>
          <w:b/>
          <w:sz w:val="26"/>
          <w:szCs w:val="26"/>
        </w:rPr>
        <w:t>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phúc</w:t>
      </w:r>
    </w:p>
    <w:p w14:paraId="3C4BC667" w14:textId="77777777" w:rsidR="00945CD2" w:rsidRDefault="00945CD2">
      <w:pPr>
        <w:spacing w:before="9" w:line="220" w:lineRule="exact"/>
        <w:rPr>
          <w:sz w:val="22"/>
          <w:szCs w:val="22"/>
        </w:rPr>
      </w:pPr>
    </w:p>
    <w:p w14:paraId="42073A7B" w14:textId="77777777" w:rsidR="00945CD2" w:rsidRDefault="00000000">
      <w:pPr>
        <w:spacing w:line="280" w:lineRule="exact"/>
        <w:ind w:left="729" w:right="843"/>
        <w:jc w:val="center"/>
        <w:rPr>
          <w:sz w:val="26"/>
          <w:szCs w:val="26"/>
        </w:rPr>
        <w:sectPr w:rsidR="00945CD2">
          <w:type w:val="continuous"/>
          <w:pgSz w:w="11920" w:h="16860"/>
          <w:pgMar w:top="1060" w:right="960" w:bottom="280" w:left="1080" w:header="720" w:footer="720" w:gutter="0"/>
          <w:cols w:num="2" w:space="720" w:equalWidth="0">
            <w:col w:w="4364" w:space="382"/>
            <w:col w:w="5134"/>
          </w:cols>
        </w:sectPr>
      </w:pPr>
      <w:r>
        <w:rPr>
          <w:i/>
          <w:position w:val="-1"/>
          <w:sz w:val="26"/>
          <w:szCs w:val="26"/>
        </w:rPr>
        <w:t>………,</w:t>
      </w:r>
      <w:r>
        <w:rPr>
          <w:i/>
          <w:spacing w:val="-8"/>
          <w:position w:val="-1"/>
          <w:sz w:val="26"/>
          <w:szCs w:val="26"/>
        </w:rPr>
        <w:t xml:space="preserve"> 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 xml:space="preserve">gày   </w:t>
      </w:r>
      <w:r>
        <w:rPr>
          <w:i/>
          <w:spacing w:val="60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</w:t>
      </w:r>
      <w:r>
        <w:rPr>
          <w:i/>
          <w:spacing w:val="2"/>
          <w:position w:val="-1"/>
          <w:sz w:val="26"/>
          <w:szCs w:val="26"/>
        </w:rPr>
        <w:t>h</w:t>
      </w:r>
      <w:r>
        <w:rPr>
          <w:i/>
          <w:position w:val="-1"/>
          <w:sz w:val="26"/>
          <w:szCs w:val="26"/>
        </w:rPr>
        <w:t xml:space="preserve">áng  </w:t>
      </w:r>
      <w:r>
        <w:rPr>
          <w:i/>
          <w:spacing w:val="60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năm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w w:val="99"/>
          <w:position w:val="-1"/>
          <w:sz w:val="26"/>
          <w:szCs w:val="26"/>
        </w:rPr>
        <w:t>20...</w:t>
      </w:r>
    </w:p>
    <w:p w14:paraId="2A5B4B17" w14:textId="77777777" w:rsidR="00945CD2" w:rsidRDefault="00945CD2">
      <w:pPr>
        <w:spacing w:line="200" w:lineRule="exact"/>
      </w:pPr>
    </w:p>
    <w:p w14:paraId="0B5C72FF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74B4589B" w14:textId="77777777" w:rsidR="00945CD2" w:rsidRDefault="00000000">
      <w:pPr>
        <w:spacing w:before="24"/>
        <w:ind w:left="1877" w:right="1712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Ê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Ả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M</w:t>
      </w:r>
      <w:r>
        <w:rPr>
          <w:b/>
          <w:sz w:val="28"/>
          <w:szCs w:val="28"/>
        </w:rPr>
        <w:t>Ở HỒ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SƠ </w:t>
      </w:r>
      <w:r>
        <w:rPr>
          <w:b/>
          <w:spacing w:val="1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Ă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KÝ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Y</w:t>
      </w:r>
      <w:r>
        <w:rPr>
          <w:b/>
          <w:spacing w:val="-3"/>
          <w:sz w:val="28"/>
          <w:szCs w:val="28"/>
        </w:rPr>
        <w:t>Ể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ỌN</w:t>
      </w:r>
    </w:p>
    <w:p w14:paraId="45B82673" w14:textId="77777777" w:rsidR="00945CD2" w:rsidRDefault="00000000">
      <w:pPr>
        <w:spacing w:before="3" w:line="320" w:lineRule="exact"/>
        <w:ind w:left="708" w:right="5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TỔ CH</w:t>
      </w:r>
      <w:r>
        <w:rPr>
          <w:b/>
          <w:spacing w:val="-2"/>
          <w:sz w:val="28"/>
          <w:szCs w:val="28"/>
        </w:rPr>
        <w:t>Ứ</w:t>
      </w: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,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Á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Ủ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Ì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Ệ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VỤ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K</w:t>
      </w:r>
      <w:r>
        <w:rPr>
          <w:b/>
          <w:sz w:val="28"/>
          <w:szCs w:val="28"/>
        </w:rPr>
        <w:t>HOA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>Ọ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VÀ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Ô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G 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GHỆ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.</w:t>
      </w:r>
      <w:r>
        <w:rPr>
          <w:b/>
          <w:sz w:val="28"/>
          <w:szCs w:val="28"/>
        </w:rPr>
        <w:t>..</w:t>
      </w:r>
    </w:p>
    <w:p w14:paraId="44A7D23C" w14:textId="77777777" w:rsidR="00945CD2" w:rsidRDefault="00945CD2">
      <w:pPr>
        <w:spacing w:line="200" w:lineRule="exact"/>
      </w:pPr>
    </w:p>
    <w:p w14:paraId="75391412" w14:textId="77777777" w:rsidR="00945CD2" w:rsidRDefault="00945CD2">
      <w:pPr>
        <w:spacing w:before="10" w:line="200" w:lineRule="exact"/>
      </w:pPr>
    </w:p>
    <w:p w14:paraId="29C3F34C" w14:textId="77777777" w:rsidR="00945CD2" w:rsidRDefault="00000000">
      <w:pPr>
        <w:ind w:left="339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hoa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nghệ</w:t>
      </w:r>
      <w:r>
        <w:rPr>
          <w:spacing w:val="-5"/>
          <w:sz w:val="26"/>
          <w:szCs w:val="26"/>
        </w:rPr>
        <w:t xml:space="preserve"> </w:t>
      </w:r>
      <w:r>
        <w:rPr>
          <w:spacing w:val="4"/>
          <w:sz w:val="26"/>
          <w:szCs w:val="26"/>
        </w:rPr>
        <w:t>(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&amp;CN):</w:t>
      </w:r>
    </w:p>
    <w:p w14:paraId="5D596EB8" w14:textId="77777777" w:rsidR="00945CD2" w:rsidRDefault="00000000">
      <w:pPr>
        <w:spacing w:before="1"/>
        <w:ind w:left="33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</w:p>
    <w:p w14:paraId="4AF966F4" w14:textId="77777777" w:rsidR="00945CD2" w:rsidRDefault="00000000">
      <w:pPr>
        <w:spacing w:line="280" w:lineRule="exact"/>
        <w:ind w:left="33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</w:p>
    <w:p w14:paraId="5CEF7DDF" w14:textId="77777777" w:rsidR="00945CD2" w:rsidRDefault="00000000">
      <w:pPr>
        <w:spacing w:before="1"/>
        <w:ind w:left="33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</w:p>
    <w:p w14:paraId="6ABCCF0B" w14:textId="77777777" w:rsidR="00945CD2" w:rsidRDefault="00000000">
      <w:pPr>
        <w:spacing w:before="1"/>
        <w:ind w:left="339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Địa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điểm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ờ</w:t>
      </w:r>
      <w:r>
        <w:rPr>
          <w:sz w:val="26"/>
          <w:szCs w:val="26"/>
        </w:rPr>
        <w:t>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gi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</w:t>
      </w:r>
    </w:p>
    <w:p w14:paraId="685FBC93" w14:textId="77777777" w:rsidR="00945CD2" w:rsidRDefault="00000000">
      <w:pPr>
        <w:spacing w:line="280" w:lineRule="exact"/>
        <w:ind w:left="33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.,</w:t>
      </w:r>
      <w:r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ngày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./...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/2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...</w:t>
      </w:r>
    </w:p>
    <w:p w14:paraId="3BD23C9A" w14:textId="77777777" w:rsidR="00945CD2" w:rsidRDefault="00945CD2">
      <w:pPr>
        <w:spacing w:before="19" w:line="280" w:lineRule="exact"/>
        <w:rPr>
          <w:sz w:val="28"/>
          <w:szCs w:val="28"/>
        </w:rPr>
      </w:pPr>
    </w:p>
    <w:p w14:paraId="0B6BBAB0" w14:textId="77777777" w:rsidR="00945CD2" w:rsidRDefault="00000000">
      <w:pPr>
        <w:spacing w:line="280" w:lineRule="exact"/>
        <w:ind w:left="339"/>
        <w:rPr>
          <w:sz w:val="26"/>
          <w:szCs w:val="26"/>
        </w:rPr>
      </w:pPr>
      <w:r>
        <w:rPr>
          <w:position w:val="-1"/>
          <w:sz w:val="26"/>
          <w:szCs w:val="26"/>
        </w:rPr>
        <w:t>3.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Đại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diện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các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cơ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q</w:t>
      </w:r>
      <w:r>
        <w:rPr>
          <w:position w:val="-1"/>
          <w:sz w:val="26"/>
          <w:szCs w:val="26"/>
        </w:rPr>
        <w:t>uan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và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tổ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ch</w:t>
      </w:r>
      <w:r>
        <w:rPr>
          <w:spacing w:val="1"/>
          <w:position w:val="-1"/>
          <w:sz w:val="26"/>
          <w:szCs w:val="26"/>
        </w:rPr>
        <w:t>ứ</w:t>
      </w:r>
      <w:r>
        <w:rPr>
          <w:position w:val="-1"/>
          <w:sz w:val="26"/>
          <w:szCs w:val="26"/>
        </w:rPr>
        <w:t>c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liên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quan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</w:t>
      </w:r>
      <w:r>
        <w:rPr>
          <w:spacing w:val="2"/>
          <w:position w:val="-1"/>
          <w:sz w:val="26"/>
          <w:szCs w:val="26"/>
        </w:rPr>
        <w:t>h</w:t>
      </w:r>
      <w:r>
        <w:rPr>
          <w:position w:val="-1"/>
          <w:sz w:val="26"/>
          <w:szCs w:val="26"/>
        </w:rPr>
        <w:t>am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gia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mở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hồ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sơ</w:t>
      </w:r>
    </w:p>
    <w:p w14:paraId="3EE5A424" w14:textId="77777777" w:rsidR="00945CD2" w:rsidRDefault="00945CD2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915"/>
        <w:gridCol w:w="4933"/>
      </w:tblGrid>
      <w:tr w:rsidR="00945CD2" w14:paraId="40EFB30A" w14:textId="77777777">
        <w:trPr>
          <w:trHeight w:hRule="exact" w:val="45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6C762" w14:textId="77777777" w:rsidR="00945CD2" w:rsidRDefault="00000000">
            <w:pPr>
              <w:spacing w:before="61"/>
              <w:ind w:left="1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BA6F5" w14:textId="77777777" w:rsidR="00945CD2" w:rsidRDefault="00000000">
            <w:pPr>
              <w:spacing w:before="61"/>
              <w:ind w:left="8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cơ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</w:t>
            </w:r>
            <w:r>
              <w:rPr>
                <w:spacing w:val="2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n,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</w:t>
            </w:r>
          </w:p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0F33A" w14:textId="77777777" w:rsidR="00945CD2" w:rsidRDefault="00000000">
            <w:pPr>
              <w:spacing w:before="61"/>
              <w:ind w:left="11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tên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ời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tham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dự</w:t>
            </w:r>
          </w:p>
        </w:tc>
      </w:tr>
      <w:tr w:rsidR="00945CD2" w14:paraId="0058D0E6" w14:textId="77777777">
        <w:trPr>
          <w:trHeight w:hRule="exact" w:val="427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45E99" w14:textId="77777777" w:rsidR="00945CD2" w:rsidRDefault="00945CD2"/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F6DE" w14:textId="77777777" w:rsidR="00945CD2" w:rsidRDefault="00945CD2"/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4499D" w14:textId="77777777" w:rsidR="00945CD2" w:rsidRDefault="00945CD2"/>
        </w:tc>
      </w:tr>
      <w:tr w:rsidR="00945CD2" w14:paraId="1BA1726E" w14:textId="77777777">
        <w:trPr>
          <w:trHeight w:hRule="exact" w:val="43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2B841" w14:textId="77777777" w:rsidR="00945CD2" w:rsidRDefault="00945CD2"/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3985E" w14:textId="77777777" w:rsidR="00945CD2" w:rsidRDefault="00945CD2"/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90E97" w14:textId="77777777" w:rsidR="00945CD2" w:rsidRDefault="00945CD2"/>
        </w:tc>
      </w:tr>
      <w:tr w:rsidR="00945CD2" w14:paraId="4E635B31" w14:textId="77777777">
        <w:trPr>
          <w:trHeight w:hRule="exact" w:val="43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F9997" w14:textId="77777777" w:rsidR="00945CD2" w:rsidRDefault="00945CD2"/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3EF1A" w14:textId="77777777" w:rsidR="00945CD2" w:rsidRDefault="00945CD2"/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88998" w14:textId="77777777" w:rsidR="00945CD2" w:rsidRDefault="00945CD2"/>
        </w:tc>
      </w:tr>
      <w:tr w:rsidR="00945CD2" w14:paraId="0DD0AD71" w14:textId="77777777">
        <w:trPr>
          <w:trHeight w:hRule="exact" w:val="43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E51DF" w14:textId="77777777" w:rsidR="00945CD2" w:rsidRDefault="00945CD2"/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7C781" w14:textId="77777777" w:rsidR="00945CD2" w:rsidRDefault="00945CD2"/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D847D" w14:textId="77777777" w:rsidR="00945CD2" w:rsidRDefault="00945CD2"/>
        </w:tc>
      </w:tr>
    </w:tbl>
    <w:p w14:paraId="199A8F9C" w14:textId="77777777" w:rsidR="00945CD2" w:rsidRDefault="00945CD2">
      <w:pPr>
        <w:spacing w:before="6" w:line="100" w:lineRule="exact"/>
        <w:rPr>
          <w:sz w:val="11"/>
          <w:szCs w:val="11"/>
        </w:rPr>
      </w:pPr>
    </w:p>
    <w:p w14:paraId="5984190E" w14:textId="77777777" w:rsidR="00945CD2" w:rsidRDefault="00000000">
      <w:pPr>
        <w:ind w:left="33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Tình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trạ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ồ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sơ</w:t>
      </w:r>
    </w:p>
    <w:p w14:paraId="3BC20F91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1EDC1395" w14:textId="77777777" w:rsidR="00945CD2" w:rsidRDefault="00000000">
      <w:pPr>
        <w:ind w:left="339"/>
        <w:rPr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b/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số hồ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sơ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ăng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ý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tuyển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3"/>
          <w:sz w:val="26"/>
          <w:szCs w:val="26"/>
        </w:rPr>
        <w:t>ọ</w:t>
      </w:r>
      <w:r>
        <w:rPr>
          <w:sz w:val="26"/>
          <w:szCs w:val="26"/>
        </w:rPr>
        <w:t>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ì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H&amp;</w:t>
      </w:r>
      <w:r>
        <w:rPr>
          <w:sz w:val="26"/>
          <w:szCs w:val="26"/>
        </w:rPr>
        <w:t>CN: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......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sơ.</w:t>
      </w:r>
    </w:p>
    <w:p w14:paraId="7BE7EFCD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0BE77FEA" w14:textId="77777777" w:rsidR="00945CD2" w:rsidRDefault="00000000">
      <w:pPr>
        <w:ind w:left="339"/>
        <w:rPr>
          <w:sz w:val="26"/>
          <w:szCs w:val="26"/>
        </w:rPr>
      </w:pPr>
      <w:r>
        <w:pict w14:anchorId="2FD5513F">
          <v:group id="_x0000_s4141" style="position:absolute;left:0;text-align:left;margin-left:306.35pt;margin-top:63.2pt;width:232.45pt;height:.6pt;z-index:-7758;mso-position-horizontal-relative:page" coordorigin="6127,1264" coordsize="4649,12">
            <v:shape id="_x0000_s4144" style="position:absolute;left:6133;top:1270;width:1409;height:0" coordorigin="6133,1270" coordsize="1409,0" path="m6133,1270r1409,e" filled="f" strokeweight=".20464mm">
              <v:path arrowok="t"/>
            </v:shape>
            <v:shape id="_x0000_s4143" style="position:absolute;left:7552;top:1270;width:1661;height:0" coordorigin="7552,1270" coordsize="1661,0" path="m7552,1270r1661,e" filled="f" strokeweight=".20464mm">
              <v:path arrowok="t"/>
            </v:shape>
            <v:shape id="_x0000_s4142" style="position:absolute;left:9222;top:1270;width:1548;height:0" coordorigin="9222,1270" coordsize="1548,0" path="m9222,1270r1549,e" filled="f" strokeweight=".20464mm">
              <v:path arrowok="t"/>
            </v:shape>
            <w10:wrap anchorx="page"/>
          </v:group>
        </w:pict>
      </w: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ơ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ni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m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hong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kín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ến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điểm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mở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ơ:</w:t>
      </w:r>
      <w:r>
        <w:rPr>
          <w:spacing w:val="-3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..../</w:t>
      </w:r>
      <w:proofErr w:type="gramEnd"/>
      <w:r>
        <w:rPr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(tổng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sơ đăng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2"/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4B22F1F9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16A9BF9E" w14:textId="77777777" w:rsidR="00945CD2" w:rsidRDefault="00000000">
      <w:pPr>
        <w:spacing w:line="280" w:lineRule="exact"/>
        <w:ind w:left="339"/>
        <w:rPr>
          <w:sz w:val="26"/>
          <w:szCs w:val="26"/>
        </w:rPr>
      </w:pPr>
      <w:r>
        <w:pict w14:anchorId="259AB6E7">
          <v:group id="_x0000_s4137" style="position:absolute;left:0;text-align:left;margin-left:60.05pt;margin-top:20.75pt;width:479.25pt;height:.6pt;z-index:-7759;mso-position-horizontal-relative:page" coordorigin="1201,415" coordsize="9585,12">
            <v:shape id="_x0000_s4140" style="position:absolute;left:1207;top:420;width:531;height:0" coordorigin="1207,420" coordsize="531,0" path="m1207,420r531,e" filled="f" strokeweight=".58pt">
              <v:path arrowok="t"/>
            </v:shape>
            <v:shape id="_x0000_s4139" style="position:absolute;left:1748;top:420;width:4376;height:0" coordorigin="1748,420" coordsize="4376,0" path="m1748,420r4375,e" filled="f" strokeweight=".58pt">
              <v:path arrowok="t"/>
            </v:shape>
            <v:shape id="_x0000_s4138" style="position:absolute;left:6133;top:420;width:4647;height:0" coordorigin="6133,420" coordsize="4647,0" path="m6133,420r4647,e" filled="f" strokeweight=".58pt">
              <v:path arrowok="t"/>
            </v:shape>
            <w10:wrap anchorx="page"/>
          </v:group>
        </w:pict>
      </w:r>
      <w:r>
        <w:pict w14:anchorId="3B678DAA">
          <v:group id="_x0000_s4131" style="position:absolute;left:0;text-align:left;margin-left:60.05pt;margin-top:99.6pt;width:478.75pt;height:.6pt;z-index:-7757;mso-position-horizontal-relative:page" coordorigin="1201,1992" coordsize="9575,12">
            <v:shape id="_x0000_s4136" style="position:absolute;left:1207;top:1998;width:531;height:0" coordorigin="1207,1998" coordsize="531,0" path="m1207,1998r531,e" filled="f" strokeweight=".58pt">
              <v:path arrowok="t"/>
            </v:shape>
            <v:shape id="_x0000_s4135" style="position:absolute;left:1748;top:1998;width:4376;height:0" coordorigin="1748,1998" coordsize="4376,0" path="m1748,1998r4375,e" filled="f" strokeweight=".58pt">
              <v:path arrowok="t"/>
            </v:shape>
            <v:shape id="_x0000_s4134" style="position:absolute;left:6133;top:1998;width:1409;height:0" coordorigin="6133,1998" coordsize="1409,0" path="m6133,1998r1409,e" filled="f" strokeweight=".58pt">
              <v:path arrowok="t"/>
            </v:shape>
            <v:shape id="_x0000_s4133" style="position:absolute;left:7552;top:1998;width:1661;height:0" coordorigin="7552,1998" coordsize="1661,0" path="m7552,1998r1661,e" filled="f" strokeweight=".58pt">
              <v:path arrowok="t"/>
            </v:shape>
            <v:shape id="_x0000_s4132" style="position:absolute;left:9222;top:1998;width:1548;height:0" coordorigin="9222,1998" coordsize="1548,0" path="m9222,1998r1549,e" filled="f" strokeweight=".58pt">
              <v:path arrowok="t"/>
            </v:shape>
            <w10:wrap anchorx="page"/>
          </v:group>
        </w:pict>
      </w:r>
      <w:r>
        <w:pict w14:anchorId="0EB2931E">
          <v:group id="_x0000_s4125" style="position:absolute;left:0;text-align:left;margin-left:60.05pt;margin-top:117.6pt;width:478.75pt;height:.6pt;z-index:-7756;mso-position-horizontal-relative:page" coordorigin="1201,2352" coordsize="9575,12">
            <v:shape id="_x0000_s4130" style="position:absolute;left:1207;top:2358;width:531;height:0" coordorigin="1207,2358" coordsize="531,0" path="m1207,2358r531,e" filled="f" strokeweight=".58pt">
              <v:path arrowok="t"/>
            </v:shape>
            <v:shape id="_x0000_s4129" style="position:absolute;left:1748;top:2358;width:4376;height:0" coordorigin="1748,2358" coordsize="4376,0" path="m1748,2358r4375,e" filled="f" strokeweight=".58pt">
              <v:path arrowok="t"/>
            </v:shape>
            <v:shape id="_x0000_s4128" style="position:absolute;left:6133;top:2358;width:1409;height:0" coordorigin="6133,2358" coordsize="1409,0" path="m6133,2358r1409,e" filled="f" strokeweight=".58pt">
              <v:path arrowok="t"/>
            </v:shape>
            <v:shape id="_x0000_s4127" style="position:absolute;left:7552;top:2358;width:1661;height:0" coordorigin="7552,2358" coordsize="1661,0" path="m7552,2358r1661,e" filled="f" strokeweight=".58pt">
              <v:path arrowok="t"/>
            </v:shape>
            <v:shape id="_x0000_s4126" style="position:absolute;left:9222;top:2358;width:1548;height:0" coordorigin="9222,2358" coordsize="1548,0" path="m9222,2358r1549,e" filled="f" strokeweight=".58pt">
              <v:path arrowok="t"/>
            </v:shape>
            <w10:wrap anchorx="page"/>
          </v:group>
        </w:pict>
      </w:r>
      <w:r>
        <w:pict w14:anchorId="73C2B000">
          <v:group id="_x0000_s4119" style="position:absolute;left:0;text-align:left;margin-left:60.05pt;margin-top:703.85pt;width:478.75pt;height:.6pt;z-index:-7755;mso-position-horizontal-relative:page;mso-position-vertical-relative:page" coordorigin="1201,14077" coordsize="9575,12">
            <v:shape id="_x0000_s4124" style="position:absolute;left:1207;top:14083;width:531;height:0" coordorigin="1207,14083" coordsize="531,0" path="m1207,14083r531,e" filled="f" strokeweight=".58pt">
              <v:path arrowok="t"/>
            </v:shape>
            <v:shape id="_x0000_s4123" style="position:absolute;left:1748;top:14083;width:4376;height:0" coordorigin="1748,14083" coordsize="4376,0" path="m1748,14083r4375,e" filled="f" strokeweight=".58pt">
              <v:path arrowok="t"/>
            </v:shape>
            <v:shape id="_x0000_s4122" style="position:absolute;left:6133;top:14083;width:1409;height:0" coordorigin="6133,14083" coordsize="1409,0" path="m6133,14083r1409,e" filled="f" strokeweight=".58pt">
              <v:path arrowok="t"/>
            </v:shape>
            <v:shape id="_x0000_s4121" style="position:absolute;left:7552;top:14083;width:1661;height:0" coordorigin="7552,14083" coordsize="1661,0" path="m7552,14083r1661,e" filled="f" strokeweight=".58pt">
              <v:path arrowok="t"/>
            </v:shape>
            <v:shape id="_x0000_s4120" style="position:absolute;left:9222;top:14083;width:1548;height:0" coordorigin="9222,14083" coordsize="1548,0" path="m9222,14083r1549,e" filled="f" strokeweight=".58pt">
              <v:path arrowok="t"/>
            </v:shape>
            <w10:wrap anchorx="page" anchory="page"/>
          </v:group>
        </w:pict>
      </w:r>
      <w:r>
        <w:pict w14:anchorId="0EE6E27E">
          <v:group id="_x0000_s4117" style="position:absolute;left:0;text-align:left;margin-left:70.95pt;margin-top:744.7pt;width:2in;height:0;z-index:-7754;mso-position-horizontal-relative:page;mso-position-vertical-relative:page" coordorigin="1419,14894" coordsize="2880,0">
            <v:shape id="_x0000_s4118" style="position:absolute;left:1419;top:14894;width:2880;height:0" coordorigin="1419,14894" coordsize="2880,0" path="m1419,14894r2880,e" filled="f" strokeweight=".82pt">
              <v:path arrowok="t"/>
            </v:shape>
            <w10:wrap anchorx="page" anchory="page"/>
          </v:group>
        </w:pict>
      </w:r>
      <w:r>
        <w:rPr>
          <w:b/>
          <w:position w:val="-1"/>
          <w:sz w:val="26"/>
          <w:szCs w:val="26"/>
        </w:rPr>
        <w:t>-</w:t>
      </w:r>
      <w:r>
        <w:rPr>
          <w:b/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Tình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trạng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của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các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hồ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sơ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đăng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k</w:t>
      </w:r>
      <w:r>
        <w:rPr>
          <w:position w:val="-1"/>
          <w:sz w:val="26"/>
          <w:szCs w:val="26"/>
        </w:rPr>
        <w:t>ý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tuyển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chọn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</w:t>
      </w:r>
      <w:r>
        <w:rPr>
          <w:spacing w:val="1"/>
          <w:position w:val="-1"/>
          <w:sz w:val="26"/>
          <w:szCs w:val="26"/>
        </w:rPr>
        <w:t>ư</w:t>
      </w:r>
      <w:r>
        <w:rPr>
          <w:position w:val="-1"/>
          <w:sz w:val="26"/>
          <w:szCs w:val="26"/>
        </w:rPr>
        <w:t>ợc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thể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hiện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trong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bả</w:t>
      </w:r>
      <w:r>
        <w:rPr>
          <w:position w:val="-1"/>
          <w:sz w:val="26"/>
          <w:szCs w:val="26"/>
        </w:rPr>
        <w:t>ng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sau:</w:t>
      </w:r>
    </w:p>
    <w:p w14:paraId="0928C1EE" w14:textId="77777777" w:rsidR="00945CD2" w:rsidRDefault="00945CD2">
      <w:pPr>
        <w:spacing w:before="2" w:line="120" w:lineRule="exact"/>
        <w:rPr>
          <w:sz w:val="12"/>
          <w:szCs w:val="1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385"/>
        <w:gridCol w:w="1419"/>
        <w:gridCol w:w="1670"/>
        <w:gridCol w:w="1560"/>
      </w:tblGrid>
      <w:tr w:rsidR="00945CD2" w14:paraId="7F37758D" w14:textId="77777777">
        <w:trPr>
          <w:trHeight w:hRule="exact" w:val="430"/>
        </w:trPr>
        <w:tc>
          <w:tcPr>
            <w:tcW w:w="54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BA47D68" w14:textId="77777777" w:rsidR="00945CD2" w:rsidRDefault="00945CD2">
            <w:pPr>
              <w:spacing w:line="200" w:lineRule="exact"/>
            </w:pPr>
          </w:p>
          <w:p w14:paraId="706BF697" w14:textId="77777777" w:rsidR="00945CD2" w:rsidRDefault="00945CD2">
            <w:pPr>
              <w:spacing w:line="200" w:lineRule="exact"/>
            </w:pPr>
          </w:p>
          <w:p w14:paraId="78DFE9C6" w14:textId="77777777" w:rsidR="00945CD2" w:rsidRDefault="00945CD2">
            <w:pPr>
              <w:spacing w:before="6" w:line="240" w:lineRule="exact"/>
              <w:rPr>
                <w:sz w:val="24"/>
                <w:szCs w:val="24"/>
              </w:rPr>
            </w:pPr>
          </w:p>
          <w:p w14:paraId="411858ED" w14:textId="77777777" w:rsidR="00945CD2" w:rsidRDefault="00000000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  <w:p w14:paraId="5E1849A6" w14:textId="77777777" w:rsidR="00945CD2" w:rsidRDefault="00945CD2">
            <w:pPr>
              <w:spacing w:before="3" w:line="100" w:lineRule="exact"/>
              <w:rPr>
                <w:sz w:val="10"/>
                <w:szCs w:val="10"/>
              </w:rPr>
            </w:pPr>
          </w:p>
          <w:p w14:paraId="64CE3F11" w14:textId="77777777" w:rsidR="00945CD2" w:rsidRDefault="00945CD2">
            <w:pPr>
              <w:spacing w:line="200" w:lineRule="exact"/>
            </w:pPr>
          </w:p>
          <w:p w14:paraId="5756603E" w14:textId="77777777" w:rsidR="00945CD2" w:rsidRDefault="00945CD2">
            <w:pPr>
              <w:spacing w:line="200" w:lineRule="exact"/>
            </w:pPr>
          </w:p>
          <w:p w14:paraId="27B70809" w14:textId="77777777" w:rsidR="00945CD2" w:rsidRDefault="00945CD2">
            <w:pPr>
              <w:spacing w:line="200" w:lineRule="exact"/>
            </w:pPr>
          </w:p>
          <w:p w14:paraId="33BC0F1F" w14:textId="77777777" w:rsidR="00945CD2" w:rsidRDefault="00000000">
            <w:pPr>
              <w:ind w:left="148"/>
            </w:pPr>
            <w:r>
              <w:rPr>
                <w:i/>
                <w:spacing w:val="1"/>
              </w:rPr>
              <w:t>(1</w:t>
            </w:r>
            <w:r>
              <w:rPr>
                <w:i/>
              </w:rPr>
              <w:t>)</w:t>
            </w:r>
          </w:p>
        </w:tc>
        <w:tc>
          <w:tcPr>
            <w:tcW w:w="438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09CE789" w14:textId="77777777" w:rsidR="00945CD2" w:rsidRDefault="00945CD2">
            <w:pPr>
              <w:spacing w:line="200" w:lineRule="exact"/>
            </w:pPr>
          </w:p>
          <w:p w14:paraId="2E6B535A" w14:textId="77777777" w:rsidR="00945CD2" w:rsidRDefault="00945CD2">
            <w:pPr>
              <w:spacing w:before="15" w:line="280" w:lineRule="exact"/>
              <w:rPr>
                <w:sz w:val="28"/>
                <w:szCs w:val="28"/>
              </w:rPr>
            </w:pPr>
          </w:p>
          <w:p w14:paraId="666982B4" w14:textId="77777777" w:rsidR="00945CD2" w:rsidRDefault="00000000">
            <w:pPr>
              <w:ind w:left="310" w:right="3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 nhân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ăng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tuy</w:t>
            </w:r>
            <w:r>
              <w:rPr>
                <w:spacing w:val="2"/>
                <w:w w:val="99"/>
                <w:sz w:val="26"/>
                <w:szCs w:val="26"/>
              </w:rPr>
              <w:t>ể</w:t>
            </w:r>
            <w:r>
              <w:rPr>
                <w:w w:val="99"/>
                <w:sz w:val="26"/>
                <w:szCs w:val="26"/>
              </w:rPr>
              <w:t>n chọn</w:t>
            </w:r>
          </w:p>
          <w:p w14:paraId="78C81984" w14:textId="77777777" w:rsidR="00945CD2" w:rsidRDefault="00945CD2">
            <w:pPr>
              <w:spacing w:before="3" w:line="140" w:lineRule="exact"/>
              <w:rPr>
                <w:sz w:val="15"/>
                <w:szCs w:val="15"/>
              </w:rPr>
            </w:pPr>
          </w:p>
          <w:p w14:paraId="2F87CCE6" w14:textId="77777777" w:rsidR="00945CD2" w:rsidRDefault="00945CD2">
            <w:pPr>
              <w:spacing w:line="200" w:lineRule="exact"/>
            </w:pPr>
          </w:p>
          <w:p w14:paraId="07CC556C" w14:textId="77777777" w:rsidR="00945CD2" w:rsidRDefault="00945CD2">
            <w:pPr>
              <w:spacing w:line="200" w:lineRule="exact"/>
            </w:pPr>
          </w:p>
          <w:p w14:paraId="44F5B6BF" w14:textId="77777777" w:rsidR="00945CD2" w:rsidRDefault="00000000">
            <w:pPr>
              <w:ind w:left="2035" w:right="2035"/>
              <w:jc w:val="center"/>
            </w:pPr>
            <w:r>
              <w:rPr>
                <w:i/>
                <w:spacing w:val="1"/>
                <w:w w:val="99"/>
              </w:rPr>
              <w:t>(2</w:t>
            </w:r>
            <w:r>
              <w:rPr>
                <w:i/>
                <w:w w:val="99"/>
              </w:rPr>
              <w:t>)</w:t>
            </w:r>
          </w:p>
        </w:tc>
        <w:tc>
          <w:tcPr>
            <w:tcW w:w="4649" w:type="dxa"/>
            <w:gridSpan w:val="3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170A52A" w14:textId="77777777" w:rsidR="00945CD2" w:rsidRDefault="00000000">
            <w:pPr>
              <w:spacing w:before="71"/>
              <w:ind w:left="14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Tình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trạng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Hồ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sơ</w:t>
            </w:r>
          </w:p>
          <w:p w14:paraId="797D05AF" w14:textId="77777777" w:rsidR="00945CD2" w:rsidRDefault="00945CD2">
            <w:pPr>
              <w:spacing w:before="4" w:line="180" w:lineRule="exact"/>
              <w:rPr>
                <w:sz w:val="19"/>
                <w:szCs w:val="19"/>
              </w:rPr>
            </w:pPr>
          </w:p>
          <w:p w14:paraId="4C500B13" w14:textId="77777777" w:rsidR="00945CD2" w:rsidRDefault="00000000">
            <w:pPr>
              <w:spacing w:line="300" w:lineRule="exact"/>
              <w:ind w:left="179" w:right="112" w:firstLine="298"/>
              <w:rPr>
                <w:sz w:val="26"/>
                <w:szCs w:val="26"/>
              </w:rPr>
            </w:pPr>
            <w:r>
              <w:rPr>
                <w:position w:val="6"/>
                <w:sz w:val="26"/>
                <w:szCs w:val="26"/>
              </w:rPr>
              <w:t xml:space="preserve">Nộp         </w:t>
            </w:r>
            <w:r>
              <w:rPr>
                <w:spacing w:val="40"/>
                <w:position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Tính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đầy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 xml:space="preserve">ủ     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có đúng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hạ</w:t>
            </w:r>
            <w:r>
              <w:rPr>
                <w:spacing w:val="3"/>
                <w:sz w:val="26"/>
                <w:szCs w:val="26"/>
              </w:rPr>
              <w:t>n</w:t>
            </w:r>
            <w:r>
              <w:rPr>
                <w:position w:val="9"/>
                <w:sz w:val="17"/>
                <w:szCs w:val="17"/>
              </w:rPr>
              <w:t xml:space="preserve">1          </w:t>
            </w:r>
            <w:r>
              <w:rPr>
                <w:spacing w:val="27"/>
                <w:position w:val="9"/>
                <w:sz w:val="17"/>
                <w:szCs w:val="17"/>
              </w:rPr>
              <w:t xml:space="preserve"> </w:t>
            </w:r>
            <w:r>
              <w:rPr>
                <w:sz w:val="26"/>
                <w:szCs w:val="26"/>
              </w:rPr>
              <w:t>của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Hồ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sơ      </w:t>
            </w:r>
            <w:r>
              <w:rPr>
                <w:spacing w:val="3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dấu,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tài</w:t>
            </w:r>
          </w:p>
          <w:p w14:paraId="35C5C586" w14:textId="77777777" w:rsidR="00945CD2" w:rsidRDefault="00000000">
            <w:pPr>
              <w:spacing w:line="280" w:lineRule="exact"/>
              <w:ind w:left="178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đăng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</w:t>
            </w:r>
            <w:r>
              <w:rPr>
                <w:spacing w:val="3"/>
                <w:sz w:val="26"/>
                <w:szCs w:val="26"/>
              </w:rPr>
              <w:t>ý</w:t>
            </w:r>
            <w:r>
              <w:rPr>
                <w:position w:val="9"/>
                <w:sz w:val="17"/>
                <w:szCs w:val="17"/>
              </w:rPr>
              <w:t xml:space="preserve">2                  </w:t>
            </w:r>
            <w:r>
              <w:rPr>
                <w:spacing w:val="32"/>
                <w:position w:val="9"/>
                <w:sz w:val="17"/>
                <w:szCs w:val="17"/>
              </w:rPr>
              <w:t xml:space="preserve"> </w:t>
            </w:r>
            <w:r>
              <w:rPr>
                <w:sz w:val="26"/>
                <w:szCs w:val="26"/>
              </w:rPr>
              <w:t>khoản</w:t>
            </w:r>
          </w:p>
        </w:tc>
      </w:tr>
      <w:tr w:rsidR="00945CD2" w14:paraId="78C87317" w14:textId="77777777">
        <w:trPr>
          <w:trHeight w:hRule="exact" w:val="114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A59431" w14:textId="77777777" w:rsidR="00945CD2" w:rsidRDefault="00945CD2"/>
        </w:tc>
        <w:tc>
          <w:tcPr>
            <w:tcW w:w="43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32D9EB" w14:textId="77777777" w:rsidR="00945CD2" w:rsidRDefault="00945CD2"/>
        </w:tc>
        <w:tc>
          <w:tcPr>
            <w:tcW w:w="4649" w:type="dxa"/>
            <w:gridSpan w:val="3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DDED61A" w14:textId="77777777" w:rsidR="00945CD2" w:rsidRDefault="00945CD2"/>
        </w:tc>
      </w:tr>
      <w:tr w:rsidR="00945CD2" w14:paraId="4C12FA52" w14:textId="77777777">
        <w:trPr>
          <w:trHeight w:hRule="exact" w:val="360"/>
        </w:trPr>
        <w:tc>
          <w:tcPr>
            <w:tcW w:w="54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CF43CC8" w14:textId="77777777" w:rsidR="00945CD2" w:rsidRDefault="00945CD2"/>
        </w:tc>
        <w:tc>
          <w:tcPr>
            <w:tcW w:w="438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0CC8F37" w14:textId="77777777" w:rsidR="00945CD2" w:rsidRDefault="00945CD2"/>
        </w:tc>
        <w:tc>
          <w:tcPr>
            <w:tcW w:w="14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9EDA31" w14:textId="77777777" w:rsidR="00945CD2" w:rsidRDefault="00000000">
            <w:pPr>
              <w:spacing w:before="70"/>
              <w:ind w:left="550" w:right="553"/>
              <w:jc w:val="center"/>
            </w:pPr>
            <w:r>
              <w:rPr>
                <w:i/>
                <w:spacing w:val="1"/>
                <w:w w:val="99"/>
              </w:rPr>
              <w:t>(3</w:t>
            </w:r>
            <w:r>
              <w:rPr>
                <w:i/>
                <w:w w:val="99"/>
              </w:rPr>
              <w:t>)</w:t>
            </w:r>
          </w:p>
        </w:tc>
        <w:tc>
          <w:tcPr>
            <w:tcW w:w="16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255FE5" w14:textId="77777777" w:rsidR="00945CD2" w:rsidRDefault="00000000">
            <w:pPr>
              <w:spacing w:before="70"/>
              <w:ind w:left="674" w:right="681"/>
              <w:jc w:val="center"/>
            </w:pPr>
            <w:r>
              <w:rPr>
                <w:i/>
                <w:spacing w:val="1"/>
                <w:w w:val="99"/>
              </w:rPr>
              <w:t>(4</w:t>
            </w:r>
            <w:r>
              <w:rPr>
                <w:i/>
                <w:w w:val="99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DCAE2F" w14:textId="77777777" w:rsidR="00945CD2" w:rsidRDefault="00000000">
            <w:pPr>
              <w:spacing w:before="70"/>
              <w:ind w:left="622" w:right="622"/>
              <w:jc w:val="center"/>
            </w:pPr>
            <w:r>
              <w:rPr>
                <w:i/>
                <w:spacing w:val="1"/>
                <w:w w:val="99"/>
              </w:rPr>
              <w:t>(5</w:t>
            </w:r>
            <w:r>
              <w:rPr>
                <w:i/>
                <w:w w:val="99"/>
              </w:rPr>
              <w:t>)</w:t>
            </w:r>
          </w:p>
        </w:tc>
      </w:tr>
      <w:tr w:rsidR="00945CD2" w14:paraId="5D24AFCC" w14:textId="77777777">
        <w:trPr>
          <w:trHeight w:hRule="exact" w:val="427"/>
        </w:trPr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19ECF1" w14:textId="77777777" w:rsidR="00945CD2" w:rsidRDefault="00945CD2"/>
        </w:tc>
        <w:tc>
          <w:tcPr>
            <w:tcW w:w="4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A38229" w14:textId="77777777" w:rsidR="00945CD2" w:rsidRDefault="00945CD2"/>
        </w:tc>
        <w:tc>
          <w:tcPr>
            <w:tcW w:w="14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C549F7" w14:textId="77777777" w:rsidR="00945CD2" w:rsidRDefault="00945CD2"/>
        </w:tc>
        <w:tc>
          <w:tcPr>
            <w:tcW w:w="16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B3784C" w14:textId="77777777" w:rsidR="00945CD2" w:rsidRDefault="00945CD2"/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1AE736" w14:textId="77777777" w:rsidR="00945CD2" w:rsidRDefault="00945CD2"/>
        </w:tc>
      </w:tr>
      <w:tr w:rsidR="00945CD2" w14:paraId="62ED49A3" w14:textId="77777777">
        <w:trPr>
          <w:trHeight w:hRule="exact" w:val="440"/>
        </w:trPr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91341" w14:textId="77777777" w:rsidR="00945CD2" w:rsidRDefault="00945CD2"/>
        </w:tc>
        <w:tc>
          <w:tcPr>
            <w:tcW w:w="43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495E8" w14:textId="77777777" w:rsidR="00945CD2" w:rsidRDefault="00945CD2"/>
        </w:tc>
        <w:tc>
          <w:tcPr>
            <w:tcW w:w="1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7B155" w14:textId="77777777" w:rsidR="00945CD2" w:rsidRDefault="00945CD2"/>
        </w:tc>
        <w:tc>
          <w:tcPr>
            <w:tcW w:w="1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AF1BC" w14:textId="77777777" w:rsidR="00945CD2" w:rsidRDefault="00945CD2"/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8637C" w14:textId="77777777" w:rsidR="00945CD2" w:rsidRDefault="00945CD2"/>
        </w:tc>
      </w:tr>
    </w:tbl>
    <w:p w14:paraId="442ED7E5" w14:textId="77777777" w:rsidR="00945CD2" w:rsidRDefault="00945CD2">
      <w:pPr>
        <w:spacing w:line="200" w:lineRule="exact"/>
      </w:pPr>
    </w:p>
    <w:p w14:paraId="541D3253" w14:textId="77777777" w:rsidR="00945CD2" w:rsidRDefault="00945CD2">
      <w:pPr>
        <w:spacing w:before="2" w:line="240" w:lineRule="exact"/>
        <w:rPr>
          <w:sz w:val="24"/>
          <w:szCs w:val="24"/>
        </w:rPr>
      </w:pPr>
    </w:p>
    <w:p w14:paraId="7F207496" w14:textId="77777777" w:rsidR="00945CD2" w:rsidRDefault="00000000">
      <w:pPr>
        <w:spacing w:before="42"/>
        <w:ind w:left="339"/>
      </w:pPr>
      <w:r>
        <w:rPr>
          <w:position w:val="7"/>
          <w:sz w:val="13"/>
          <w:szCs w:val="13"/>
        </w:rPr>
        <w:t>1</w:t>
      </w:r>
      <w:r>
        <w:rPr>
          <w:spacing w:val="17"/>
          <w:position w:val="7"/>
          <w:sz w:val="13"/>
          <w:szCs w:val="13"/>
        </w:rPr>
        <w:t xml:space="preserve"> </w:t>
      </w:r>
      <w:r>
        <w:t>N</w:t>
      </w:r>
      <w:r>
        <w:rPr>
          <w:spacing w:val="1"/>
        </w:rPr>
        <w:t>h</w:t>
      </w:r>
      <w:r>
        <w:t>ữ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Hồ</w:t>
      </w:r>
      <w:r>
        <w:rPr>
          <w:spacing w:val="-1"/>
        </w:rPr>
        <w:t xml:space="preserve"> s</w:t>
      </w:r>
      <w:r>
        <w:t>ơ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ộ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>q</w:t>
      </w:r>
      <w:r>
        <w:rPr>
          <w:spacing w:val="1"/>
        </w:rPr>
        <w:t>u</w:t>
      </w:r>
      <w:r>
        <w:t>á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ạ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ẽ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ược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hốn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k</w:t>
      </w:r>
      <w:r>
        <w:t>ê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à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iểu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ày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h</w:t>
      </w:r>
      <w:r>
        <w:t>ư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hô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ở;</w:t>
      </w:r>
    </w:p>
    <w:p w14:paraId="1B25A7EA" w14:textId="77777777" w:rsidR="00945CD2" w:rsidRDefault="00000000">
      <w:pPr>
        <w:spacing w:line="220" w:lineRule="exact"/>
        <w:ind w:left="339"/>
        <w:sectPr w:rsidR="00945CD2">
          <w:type w:val="continuous"/>
          <w:pgSz w:w="11920" w:h="16860"/>
          <w:pgMar w:top="1060" w:right="960" w:bottom="280" w:left="1080" w:header="720" w:footer="720" w:gutter="0"/>
          <w:cols w:space="720"/>
        </w:sectPr>
      </w:pPr>
      <w:r>
        <w:rPr>
          <w:position w:val="7"/>
          <w:sz w:val="13"/>
          <w:szCs w:val="13"/>
        </w:rPr>
        <w:t>2</w:t>
      </w:r>
      <w:r>
        <w:rPr>
          <w:spacing w:val="17"/>
          <w:position w:val="7"/>
          <w:sz w:val="13"/>
          <w:szCs w:val="13"/>
        </w:rPr>
        <w:t xml:space="preserve"> </w:t>
      </w:r>
      <w:r>
        <w:t>Hồ</w:t>
      </w:r>
      <w:r>
        <w:rPr>
          <w:spacing w:val="-1"/>
        </w:rPr>
        <w:t xml:space="preserve"> s</w:t>
      </w:r>
      <w:r>
        <w:t>ơ</w:t>
      </w:r>
      <w:r>
        <w:rPr>
          <w:spacing w:val="-2"/>
        </w:rPr>
        <w:t xml:space="preserve"> </w:t>
      </w:r>
      <w:r>
        <w:rPr>
          <w:spacing w:val="1"/>
        </w:rPr>
        <w:t>gồ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đ</w:t>
      </w:r>
      <w:r>
        <w:rPr>
          <w:spacing w:val="-2"/>
        </w:rPr>
        <w:t>ầ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đ</w:t>
      </w:r>
      <w:r>
        <w:t>ủ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á</w:t>
      </w:r>
      <w:r>
        <w:t>c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t>ại</w:t>
      </w:r>
      <w:r>
        <w:rPr>
          <w:spacing w:val="-3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rPr>
          <w:spacing w:val="1"/>
        </w:rPr>
        <w:t>đ</w:t>
      </w:r>
      <w:r>
        <w:t>ược</w:t>
      </w:r>
      <w:r>
        <w:rPr>
          <w:spacing w:val="-3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-1"/>
        </w:rPr>
        <w:t>n</w:t>
      </w:r>
      <w:r>
        <w:t>h</w:t>
      </w:r>
      <w:r>
        <w:rPr>
          <w:spacing w:val="-3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ô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tư.</w:t>
      </w:r>
    </w:p>
    <w:p w14:paraId="0EA77495" w14:textId="77777777" w:rsidR="00945CD2" w:rsidRDefault="00945CD2">
      <w:pPr>
        <w:spacing w:before="1" w:line="100" w:lineRule="exact"/>
        <w:rPr>
          <w:sz w:val="10"/>
          <w:szCs w:val="10"/>
        </w:rPr>
      </w:pPr>
    </w:p>
    <w:p w14:paraId="493030ED" w14:textId="77777777" w:rsidR="00945CD2" w:rsidRDefault="00945CD2">
      <w:pPr>
        <w:spacing w:line="200" w:lineRule="exact"/>
      </w:pPr>
    </w:p>
    <w:p w14:paraId="58D1C1CC" w14:textId="77777777" w:rsidR="00945CD2" w:rsidRDefault="00000000">
      <w:pPr>
        <w:spacing w:before="26"/>
        <w:ind w:left="299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Tình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trạ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ơ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sau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khi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rà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soát</w:t>
      </w:r>
    </w:p>
    <w:p w14:paraId="020496D0" w14:textId="77777777" w:rsidR="00945CD2" w:rsidRDefault="00945CD2">
      <w:pPr>
        <w:spacing w:before="6" w:line="120" w:lineRule="exact"/>
        <w:rPr>
          <w:sz w:val="12"/>
          <w:szCs w:val="12"/>
        </w:rPr>
      </w:pPr>
    </w:p>
    <w:p w14:paraId="051A6C07" w14:textId="77777777" w:rsidR="00945CD2" w:rsidRDefault="00000000">
      <w:pPr>
        <w:spacing w:line="340" w:lineRule="atLeast"/>
        <w:ind w:left="299" w:right="251" w:firstLine="720"/>
        <w:rPr>
          <w:sz w:val="26"/>
          <w:szCs w:val="26"/>
        </w:rPr>
      </w:pPr>
      <w:r>
        <w:pict w14:anchorId="4A8BC43B">
          <v:group id="_x0000_s4113" style="position:absolute;left:0;text-align:left;margin-left:63.9pt;margin-top:42.35pt;width:481.9pt;height:.6pt;z-index:-7751;mso-position-horizontal-relative:page" coordorigin="1278,847" coordsize="9638,12">
            <v:shape id="_x0000_s4116" style="position:absolute;left:1284;top:853;width:531;height:0" coordorigin="1284,853" coordsize="531,0" path="m1284,853r531,e" filled="f" strokeweight=".58pt">
              <v:path arrowok="t"/>
            </v:shape>
            <v:shape id="_x0000_s4115" style="position:absolute;left:1824;top:853;width:2988;height:0" coordorigin="1824,853" coordsize="2988,0" path="m1824,853r2989,e" filled="f" strokeweight=".58pt">
              <v:path arrowok="t"/>
            </v:shape>
            <v:shape id="_x0000_s4114" style="position:absolute;left:4823;top:853;width:6087;height:0" coordorigin="4823,853" coordsize="6087,0" path="m4823,853r6087,e" filled="f" strokeweight=".58pt">
              <v:path arrowok="t"/>
            </v:shape>
            <w10:wrap anchorx="page"/>
          </v:group>
        </w:pict>
      </w:r>
      <w:r>
        <w:pict w14:anchorId="6EF3D7B5">
          <v:group id="_x0000_s4111" style="position:absolute;left:0;text-align:left;margin-left:241.15pt;margin-top:62.9pt;width:304.35pt;height:0;z-index:-7750;mso-position-horizontal-relative:page" coordorigin="4823,1258" coordsize="6087,0">
            <v:shape id="_x0000_s4112" style="position:absolute;left:4823;top:1258;width:6087;height:0" coordorigin="4823,1258" coordsize="6087,0" path="m4823,1258r6087,e" filled="f" strokeweight=".58pt">
              <v:path arrowok="t"/>
            </v:shape>
            <w10:wrap anchorx="page"/>
          </v:group>
        </w:pict>
      </w:r>
      <w:r>
        <w:pict w14:anchorId="1BA73783">
          <v:group id="_x0000_s4105" style="position:absolute;left:0;text-align:left;margin-left:240.85pt;margin-top:82.9pt;width:304.95pt;height:.6pt;z-index:-7749;mso-position-horizontal-relative:page" coordorigin="4817,1658" coordsize="6099,12">
            <v:shape id="_x0000_s4110" style="position:absolute;left:4823;top:1664;width:1267;height:0" coordorigin="4823,1664" coordsize="1267,0" path="m4823,1664r1267,e" filled="f" strokeweight=".58pt">
              <v:path arrowok="t"/>
            </v:shape>
            <v:shape id="_x0000_s4109" style="position:absolute;left:6099;top:1664;width:1268;height:0" coordorigin="6099,1664" coordsize="1268,0" path="m6099,1664r1268,e" filled="f" strokeweight=".58pt">
              <v:path arrowok="t"/>
            </v:shape>
            <v:shape id="_x0000_s4108" style="position:absolute;left:7377;top:1664;width:1265;height:0" coordorigin="7377,1664" coordsize="1265,0" path="m7377,1664r1264,e" filled="f" strokeweight=".58pt">
              <v:path arrowok="t"/>
            </v:shape>
            <v:shape id="_x0000_s4107" style="position:absolute;left:8651;top:1664;width:1124;height:0" coordorigin="8651,1664" coordsize="1124,0" path="m8651,1664r1124,e" filled="f" strokeweight=".58pt">
              <v:path arrowok="t"/>
            </v:shape>
            <v:shape id="_x0000_s4106" style="position:absolute;left:9784;top:1664;width:1126;height:0" coordorigin="9784,1664" coordsize="1126,0" path="m9784,1664r1126,e" filled="f" strokeweight=".58pt">
              <v:path arrowok="t"/>
            </v:shape>
            <w10:wrap anchorx="page"/>
          </v:group>
        </w:pict>
      </w:r>
      <w:r>
        <w:pict w14:anchorId="790960B2">
          <v:group id="_x0000_s4097" style="position:absolute;left:0;text-align:left;margin-left:63.9pt;margin-top:186.15pt;width:481.9pt;height:.6pt;z-index:-7748;mso-position-horizontal-relative:page" coordorigin="1278,3723" coordsize="9638,12">
            <v:shape id="_x0000_s4104" style="position:absolute;left:1284;top:3728;width:531;height:0" coordorigin="1284,3728" coordsize="531,0" path="m1284,3728r531,e" filled="f" strokeweight=".58pt">
              <v:path arrowok="t"/>
            </v:shape>
            <v:shape id="_x0000_s4103" style="position:absolute;left:1824;top:3728;width:2988;height:0" coordorigin="1824,3728" coordsize="2988,0" path="m1824,3728r2989,e" filled="f" strokeweight=".58pt">
              <v:path arrowok="t"/>
            </v:shape>
            <v:shape id="_x0000_s4102" style="position:absolute;left:4823;top:3728;width:1267;height:0" coordorigin="4823,3728" coordsize="1267,0" path="m4823,3728r1267,e" filled="f" strokeweight=".58pt">
              <v:path arrowok="t"/>
            </v:shape>
            <v:shape id="_x0000_s4101" style="position:absolute;left:6099;top:3728;width:1268;height:0" coordorigin="6099,3728" coordsize="1268,0" path="m6099,3728r1268,e" filled="f" strokeweight=".58pt">
              <v:path arrowok="t"/>
            </v:shape>
            <v:shape id="_x0000_s4100" style="position:absolute;left:7377;top:3728;width:1265;height:0" coordorigin="7377,3728" coordsize="1265,0" path="m7377,3728r1264,e" filled="f" strokeweight=".58pt">
              <v:path arrowok="t"/>
            </v:shape>
            <v:shape id="_x0000_s4099" style="position:absolute;left:8651;top:3728;width:1124;height:0" coordorigin="8651,3728" coordsize="1124,0" path="m8651,3728r1124,e" filled="f" strokeweight=".58pt">
              <v:path arrowok="t"/>
            </v:shape>
            <v:shape id="_x0000_s4098" style="position:absolute;left:9784;top:3728;width:1126;height:0" coordorigin="9784,3728" coordsize="1126,0" path="m9784,3728r1126,e" filled="f" strokeweight=".58pt">
              <v:path arrowok="t"/>
            </v:shape>
            <w10:wrap anchorx="page"/>
          </v:group>
        </w:pict>
      </w:r>
      <w:r>
        <w:pict w14:anchorId="77CF9122">
          <v:group id="_x0000_s4089" style="position:absolute;left:0;text-align:left;margin-left:63.9pt;margin-top:198pt;width:481.9pt;height:.6pt;z-index:-7747;mso-position-horizontal-relative:page" coordorigin="1278,3960" coordsize="9638,12">
            <v:shape id="_x0000_s4096" style="position:absolute;left:1284;top:3966;width:531;height:0" coordorigin="1284,3966" coordsize="531,0" path="m1284,3966r531,e" filled="f" strokeweight=".58pt">
              <v:path arrowok="t"/>
            </v:shape>
            <v:shape id="_x0000_s4095" style="position:absolute;left:1824;top:3966;width:2988;height:0" coordorigin="1824,3966" coordsize="2988,0" path="m1824,3966r2989,e" filled="f" strokeweight=".58pt">
              <v:path arrowok="t"/>
            </v:shape>
            <v:shape id="_x0000_s4094" style="position:absolute;left:4823;top:3966;width:1267;height:0" coordorigin="4823,3966" coordsize="1267,0" path="m4823,3966r1267,e" filled="f" strokeweight=".58pt">
              <v:path arrowok="t"/>
            </v:shape>
            <v:shape id="_x0000_s4093" style="position:absolute;left:6099;top:3966;width:1268;height:0" coordorigin="6099,3966" coordsize="1268,0" path="m6099,3966r1268,e" filled="f" strokeweight=".58pt">
              <v:path arrowok="t"/>
            </v:shape>
            <v:shape id="_x0000_s4092" style="position:absolute;left:7377;top:3966;width:1265;height:0" coordorigin="7377,3966" coordsize="1265,0" path="m7377,3966r1264,e" filled="f" strokeweight=".58pt">
              <v:path arrowok="t"/>
            </v:shape>
            <v:shape id="_x0000_s4091" style="position:absolute;left:8651;top:3966;width:1124;height:0" coordorigin="8651,3966" coordsize="1124,0" path="m8651,3966r1124,e" filled="f" strokeweight=".58pt">
              <v:path arrowok="t"/>
            </v:shape>
            <v:shape id="_x0000_s4090" style="position:absolute;left:9784;top:3966;width:1126;height:0" coordorigin="9784,3966" coordsize="1126,0" path="m9784,3966r1126,e" filled="f" strokeweight=".58pt">
              <v:path arrowok="t"/>
            </v:shape>
            <w10:wrap anchorx="page"/>
          </v:group>
        </w:pict>
      </w:r>
      <w:r>
        <w:pict w14:anchorId="70FFCAF2">
          <v:group id="_x0000_s4081" style="position:absolute;left:0;text-align:left;margin-left:63.9pt;margin-top:215.75pt;width:481.9pt;height:.6pt;z-index:-7746;mso-position-horizontal-relative:page" coordorigin="1278,4315" coordsize="9638,12">
            <v:shape id="_x0000_s4088" style="position:absolute;left:1284;top:4321;width:531;height:0" coordorigin="1284,4321" coordsize="531,0" path="m1284,4321r531,e" filled="f" strokeweight=".58pt">
              <v:path arrowok="t"/>
            </v:shape>
            <v:shape id="_x0000_s4087" style="position:absolute;left:1824;top:4321;width:2988;height:0" coordorigin="1824,4321" coordsize="2988,0" path="m1824,4321r2989,e" filled="f" strokeweight=".58pt">
              <v:path arrowok="t"/>
            </v:shape>
            <v:shape id="_x0000_s4086" style="position:absolute;left:4823;top:4321;width:1267;height:0" coordorigin="4823,4321" coordsize="1267,0" path="m4823,4321r1267,e" filled="f" strokeweight=".58pt">
              <v:path arrowok="t"/>
            </v:shape>
            <v:shape id="_x0000_s4085" style="position:absolute;left:6099;top:4321;width:1268;height:0" coordorigin="6099,4321" coordsize="1268,0" path="m6099,4321r1268,e" filled="f" strokeweight=".58pt">
              <v:path arrowok="t"/>
            </v:shape>
            <v:shape id="_x0000_s4084" style="position:absolute;left:7377;top:4321;width:1265;height:0" coordorigin="7377,4321" coordsize="1265,0" path="m7377,4321r1264,e" filled="f" strokeweight=".58pt">
              <v:path arrowok="t"/>
            </v:shape>
            <v:shape id="_x0000_s4083" style="position:absolute;left:8651;top:4321;width:1124;height:0" coordorigin="8651,4321" coordsize="1124,0" path="m8651,4321r1124,e" filled="f" strokeweight=".58pt">
              <v:path arrowok="t"/>
            </v:shape>
            <v:shape id="_x0000_s4082" style="position:absolute;left:9784;top:4321;width:1126;height:0" coordorigin="9784,4321" coordsize="1126,0" path="m9784,4321r1126,e" filled="f" strokeweight=".58pt">
              <v:path arrowok="t"/>
            </v:shape>
            <w10:wrap anchorx="page"/>
          </v:group>
        </w:pict>
      </w:r>
      <w:r>
        <w:pict w14:anchorId="2019A106">
          <v:group id="_x0000_s4073" style="position:absolute;left:0;text-align:left;margin-left:63.9pt;margin-top:233.4pt;width:481.9pt;height:.6pt;z-index:-7745;mso-position-horizontal-relative:page" coordorigin="1278,4668" coordsize="9638,12">
            <v:shape id="_x0000_s4080" style="position:absolute;left:1284;top:4674;width:531;height:0" coordorigin="1284,4674" coordsize="531,0" path="m1284,4674r531,e" filled="f" strokeweight=".58pt">
              <v:path arrowok="t"/>
            </v:shape>
            <v:shape id="_x0000_s4079" style="position:absolute;left:1824;top:4674;width:2988;height:0" coordorigin="1824,4674" coordsize="2988,0" path="m1824,4674r2989,e" filled="f" strokeweight=".58pt">
              <v:path arrowok="t"/>
            </v:shape>
            <v:shape id="_x0000_s4078" style="position:absolute;left:4823;top:4674;width:1267;height:0" coordorigin="4823,4674" coordsize="1267,0" path="m4823,4674r1267,e" filled="f" strokeweight=".58pt">
              <v:path arrowok="t"/>
            </v:shape>
            <v:shape id="_x0000_s4077" style="position:absolute;left:6099;top:4674;width:1268;height:0" coordorigin="6099,4674" coordsize="1268,0" path="m6099,4674r1268,e" filled="f" strokeweight=".58pt">
              <v:path arrowok="t"/>
            </v:shape>
            <v:shape id="_x0000_s4076" style="position:absolute;left:7377;top:4674;width:1265;height:0" coordorigin="7377,4674" coordsize="1265,0" path="m7377,4674r1264,e" filled="f" strokeweight=".58pt">
              <v:path arrowok="t"/>
            </v:shape>
            <v:shape id="_x0000_s4075" style="position:absolute;left:8651;top:4674;width:1124;height:0" coordorigin="8651,4674" coordsize="1124,0" path="m8651,4674r1124,e" filled="f" strokeweight=".58pt">
              <v:path arrowok="t"/>
            </v:shape>
            <v:shape id="_x0000_s4074" style="position:absolute;left:9784;top:4674;width:1126;height:0" coordorigin="9784,4674" coordsize="1126,0" path="m9784,4674r1126,e" filled="f" strokeweight=".58pt">
              <v:path arrowok="t"/>
            </v:shape>
            <w10:wrap anchorx="page"/>
          </v:group>
        </w:pict>
      </w:r>
      <w:r>
        <w:rPr>
          <w:sz w:val="26"/>
          <w:szCs w:val="26"/>
        </w:rPr>
        <w:t>Tình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trạng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sơ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đăng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tuyển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ọn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sau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khi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rà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soát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thể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trong bảng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sau:</w:t>
      </w:r>
    </w:p>
    <w:p w14:paraId="61AF0071" w14:textId="77777777" w:rsidR="00945CD2" w:rsidRDefault="00945CD2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998"/>
        <w:gridCol w:w="1277"/>
        <w:gridCol w:w="1277"/>
        <w:gridCol w:w="1274"/>
        <w:gridCol w:w="1133"/>
        <w:gridCol w:w="1136"/>
      </w:tblGrid>
      <w:tr w:rsidR="00945CD2" w14:paraId="1C725C44" w14:textId="77777777">
        <w:trPr>
          <w:trHeight w:hRule="exact" w:val="406"/>
        </w:trPr>
        <w:tc>
          <w:tcPr>
            <w:tcW w:w="54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1B0CCDB" w14:textId="77777777" w:rsidR="00945CD2" w:rsidRDefault="00945CD2">
            <w:pPr>
              <w:spacing w:before="2" w:line="100" w:lineRule="exact"/>
              <w:rPr>
                <w:sz w:val="10"/>
                <w:szCs w:val="10"/>
              </w:rPr>
            </w:pPr>
          </w:p>
          <w:p w14:paraId="46AFA1A2" w14:textId="77777777" w:rsidR="00945CD2" w:rsidRDefault="00945CD2">
            <w:pPr>
              <w:spacing w:line="200" w:lineRule="exact"/>
            </w:pPr>
          </w:p>
          <w:p w14:paraId="5AD8A6E8" w14:textId="77777777" w:rsidR="00945CD2" w:rsidRDefault="00945CD2">
            <w:pPr>
              <w:spacing w:line="200" w:lineRule="exact"/>
            </w:pPr>
          </w:p>
          <w:p w14:paraId="4487F111" w14:textId="77777777" w:rsidR="00945CD2" w:rsidRDefault="00945CD2">
            <w:pPr>
              <w:spacing w:line="200" w:lineRule="exact"/>
            </w:pPr>
          </w:p>
          <w:p w14:paraId="2E37EA66" w14:textId="77777777" w:rsidR="00945CD2" w:rsidRDefault="00945CD2">
            <w:pPr>
              <w:spacing w:line="200" w:lineRule="exact"/>
            </w:pPr>
          </w:p>
          <w:p w14:paraId="32282100" w14:textId="77777777" w:rsidR="00945CD2" w:rsidRDefault="00945CD2">
            <w:pPr>
              <w:spacing w:line="200" w:lineRule="exact"/>
            </w:pPr>
          </w:p>
          <w:p w14:paraId="4886BD97" w14:textId="77777777" w:rsidR="00945CD2" w:rsidRDefault="00945CD2">
            <w:pPr>
              <w:spacing w:line="200" w:lineRule="exact"/>
            </w:pPr>
          </w:p>
          <w:p w14:paraId="7424135B" w14:textId="77777777" w:rsidR="00945CD2" w:rsidRDefault="00000000">
            <w:pPr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</w:p>
          <w:p w14:paraId="27079188" w14:textId="77777777" w:rsidR="00945CD2" w:rsidRDefault="00945CD2">
            <w:pPr>
              <w:spacing w:before="5" w:line="100" w:lineRule="exact"/>
              <w:rPr>
                <w:sz w:val="10"/>
                <w:szCs w:val="10"/>
              </w:rPr>
            </w:pPr>
          </w:p>
          <w:p w14:paraId="6866D177" w14:textId="77777777" w:rsidR="00945CD2" w:rsidRDefault="00945CD2">
            <w:pPr>
              <w:spacing w:line="200" w:lineRule="exact"/>
            </w:pPr>
          </w:p>
          <w:p w14:paraId="4B7EB1E0" w14:textId="77777777" w:rsidR="00945CD2" w:rsidRDefault="00945CD2">
            <w:pPr>
              <w:spacing w:line="200" w:lineRule="exact"/>
            </w:pPr>
          </w:p>
          <w:p w14:paraId="567AAA93" w14:textId="77777777" w:rsidR="00945CD2" w:rsidRDefault="00945CD2">
            <w:pPr>
              <w:spacing w:line="200" w:lineRule="exact"/>
            </w:pPr>
          </w:p>
          <w:p w14:paraId="3AEEBF31" w14:textId="77777777" w:rsidR="00945CD2" w:rsidRDefault="00945CD2">
            <w:pPr>
              <w:spacing w:line="200" w:lineRule="exact"/>
            </w:pPr>
          </w:p>
          <w:p w14:paraId="742982F4" w14:textId="77777777" w:rsidR="00945CD2" w:rsidRDefault="00945CD2">
            <w:pPr>
              <w:spacing w:line="200" w:lineRule="exact"/>
            </w:pPr>
          </w:p>
          <w:p w14:paraId="7791C7C5" w14:textId="77777777" w:rsidR="00945CD2" w:rsidRDefault="00945CD2">
            <w:pPr>
              <w:spacing w:line="200" w:lineRule="exact"/>
            </w:pPr>
          </w:p>
          <w:p w14:paraId="2EA9B798" w14:textId="77777777" w:rsidR="00945CD2" w:rsidRDefault="00000000">
            <w:pPr>
              <w:ind w:left="146"/>
            </w:pPr>
            <w:r>
              <w:rPr>
                <w:i/>
                <w:spacing w:val="1"/>
              </w:rPr>
              <w:t>(1</w:t>
            </w:r>
            <w:r>
              <w:rPr>
                <w:i/>
              </w:rPr>
              <w:t>)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FF512C4" w14:textId="77777777" w:rsidR="00945CD2" w:rsidRDefault="00945CD2">
            <w:pPr>
              <w:spacing w:before="6" w:line="160" w:lineRule="exact"/>
              <w:rPr>
                <w:sz w:val="16"/>
                <w:szCs w:val="16"/>
              </w:rPr>
            </w:pPr>
          </w:p>
          <w:p w14:paraId="37DDCD29" w14:textId="77777777" w:rsidR="00945CD2" w:rsidRDefault="00945CD2">
            <w:pPr>
              <w:spacing w:line="200" w:lineRule="exact"/>
            </w:pPr>
          </w:p>
          <w:p w14:paraId="53145D35" w14:textId="77777777" w:rsidR="00945CD2" w:rsidRDefault="00945CD2">
            <w:pPr>
              <w:spacing w:line="200" w:lineRule="exact"/>
            </w:pPr>
          </w:p>
          <w:p w14:paraId="4F48A6C0" w14:textId="77777777" w:rsidR="00945CD2" w:rsidRDefault="00945CD2">
            <w:pPr>
              <w:spacing w:line="200" w:lineRule="exact"/>
            </w:pPr>
          </w:p>
          <w:p w14:paraId="3131EE31" w14:textId="77777777" w:rsidR="00945CD2" w:rsidRDefault="00945CD2">
            <w:pPr>
              <w:spacing w:line="200" w:lineRule="exact"/>
            </w:pPr>
          </w:p>
          <w:p w14:paraId="638B8A7E" w14:textId="77777777" w:rsidR="00945CD2" w:rsidRDefault="00945CD2">
            <w:pPr>
              <w:spacing w:line="200" w:lineRule="exact"/>
            </w:pPr>
          </w:p>
          <w:p w14:paraId="7B4CE28E" w14:textId="77777777" w:rsidR="00945CD2" w:rsidRDefault="00000000">
            <w:pPr>
              <w:ind w:left="186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tổ ch</w:t>
            </w:r>
            <w:r>
              <w:rPr>
                <w:spacing w:val="-1"/>
                <w:sz w:val="24"/>
                <w:szCs w:val="24"/>
              </w:rPr>
              <w:t>ức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nh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14:paraId="4F9C592C" w14:textId="77777777" w:rsidR="00945CD2" w:rsidRDefault="00000000">
            <w:pPr>
              <w:ind w:left="772" w:right="7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ký tuyển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họn</w:t>
            </w:r>
          </w:p>
          <w:p w14:paraId="3C15C2ED" w14:textId="77777777" w:rsidR="00945CD2" w:rsidRDefault="00945CD2">
            <w:pPr>
              <w:spacing w:before="6" w:line="160" w:lineRule="exact"/>
              <w:rPr>
                <w:sz w:val="16"/>
                <w:szCs w:val="16"/>
              </w:rPr>
            </w:pPr>
          </w:p>
          <w:p w14:paraId="29E3E50D" w14:textId="77777777" w:rsidR="00945CD2" w:rsidRDefault="00945CD2">
            <w:pPr>
              <w:spacing w:line="200" w:lineRule="exact"/>
            </w:pPr>
          </w:p>
          <w:p w14:paraId="26D6ED3B" w14:textId="77777777" w:rsidR="00945CD2" w:rsidRDefault="00945CD2">
            <w:pPr>
              <w:spacing w:line="200" w:lineRule="exact"/>
            </w:pPr>
          </w:p>
          <w:p w14:paraId="1E57AB2E" w14:textId="77777777" w:rsidR="00945CD2" w:rsidRDefault="00945CD2">
            <w:pPr>
              <w:spacing w:line="200" w:lineRule="exact"/>
            </w:pPr>
          </w:p>
          <w:p w14:paraId="244EC6C6" w14:textId="77777777" w:rsidR="00945CD2" w:rsidRDefault="00945CD2">
            <w:pPr>
              <w:spacing w:line="200" w:lineRule="exact"/>
            </w:pPr>
          </w:p>
          <w:p w14:paraId="7D2C6335" w14:textId="77777777" w:rsidR="00945CD2" w:rsidRDefault="00945CD2">
            <w:pPr>
              <w:spacing w:line="200" w:lineRule="exact"/>
            </w:pPr>
          </w:p>
          <w:p w14:paraId="2AE6DAD2" w14:textId="77777777" w:rsidR="00945CD2" w:rsidRDefault="00000000">
            <w:pPr>
              <w:ind w:left="1339" w:right="1344"/>
              <w:jc w:val="center"/>
            </w:pPr>
            <w:r>
              <w:rPr>
                <w:i/>
                <w:spacing w:val="1"/>
                <w:w w:val="99"/>
              </w:rPr>
              <w:t>(2</w:t>
            </w:r>
            <w:r>
              <w:rPr>
                <w:i/>
                <w:w w:val="99"/>
              </w:rPr>
              <w:t>)</w:t>
            </w:r>
          </w:p>
        </w:tc>
        <w:tc>
          <w:tcPr>
            <w:tcW w:w="6097" w:type="dxa"/>
            <w:gridSpan w:val="5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56579C9" w14:textId="77777777" w:rsidR="00945CD2" w:rsidRDefault="00000000">
            <w:pPr>
              <w:spacing w:before="68"/>
              <w:ind w:left="2184" w:right="2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Tình tr</w:t>
            </w:r>
            <w:r>
              <w:rPr>
                <w:spacing w:val="-2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ng Hồ sơ</w:t>
            </w:r>
          </w:p>
          <w:p w14:paraId="50FE0982" w14:textId="77777777" w:rsidR="00945CD2" w:rsidRDefault="00945CD2">
            <w:pPr>
              <w:spacing w:before="4" w:line="100" w:lineRule="exact"/>
              <w:rPr>
                <w:sz w:val="11"/>
                <w:szCs w:val="11"/>
              </w:rPr>
            </w:pPr>
          </w:p>
          <w:p w14:paraId="3CBF92DF" w14:textId="77777777" w:rsidR="00945CD2" w:rsidRDefault="00000000">
            <w:pPr>
              <w:ind w:left="2026" w:right="2027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Có nhiệm vụ </w:t>
            </w:r>
            <w:r>
              <w:rPr>
                <w:spacing w:val="-1"/>
                <w:sz w:val="24"/>
                <w:szCs w:val="24"/>
              </w:rPr>
              <w:t>cấ</w:t>
            </w:r>
            <w:r>
              <w:rPr>
                <w:sz w:val="24"/>
                <w:szCs w:val="24"/>
              </w:rPr>
              <w:t>p ...</w:t>
            </w:r>
            <w:r>
              <w:rPr>
                <w:position w:val="9"/>
                <w:sz w:val="16"/>
                <w:szCs w:val="16"/>
              </w:rPr>
              <w:t>3</w:t>
            </w:r>
          </w:p>
        </w:tc>
      </w:tr>
      <w:tr w:rsidR="00945CD2" w14:paraId="3216FBBA" w14:textId="77777777">
        <w:trPr>
          <w:trHeight w:hRule="exact" w:val="406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4A5BB7" w14:textId="77777777" w:rsidR="00945CD2" w:rsidRDefault="00945CD2"/>
        </w:tc>
        <w:tc>
          <w:tcPr>
            <w:tcW w:w="2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AD7278" w14:textId="77777777" w:rsidR="00945CD2" w:rsidRDefault="00945CD2"/>
        </w:tc>
        <w:tc>
          <w:tcPr>
            <w:tcW w:w="6097" w:type="dxa"/>
            <w:gridSpan w:val="5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60D2A27" w14:textId="77777777" w:rsidR="00945CD2" w:rsidRDefault="00945CD2"/>
        </w:tc>
      </w:tr>
      <w:tr w:rsidR="00945CD2" w14:paraId="18B5CC5A" w14:textId="77777777">
        <w:trPr>
          <w:trHeight w:hRule="exact" w:val="2065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C3D514" w14:textId="77777777" w:rsidR="00945CD2" w:rsidRDefault="00945CD2"/>
        </w:tc>
        <w:tc>
          <w:tcPr>
            <w:tcW w:w="2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D23730" w14:textId="77777777" w:rsidR="00945CD2" w:rsidRDefault="00945CD2"/>
        </w:tc>
        <w:tc>
          <w:tcPr>
            <w:tcW w:w="6097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9BD486" w14:textId="77777777" w:rsidR="00945CD2" w:rsidRDefault="00000000">
            <w:pPr>
              <w:spacing w:before="71"/>
              <w:ind w:left="169" w:right="108" w:firstLine="14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Chưa                                             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Không Đ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hủ  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thanh to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n                           Nộp hồ   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ng ký, trì nhi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 xml:space="preserve">m  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nợ ph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 xml:space="preserve">i      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Bị đ</w:t>
            </w:r>
            <w:r>
              <w:rPr>
                <w:spacing w:val="1"/>
                <w:sz w:val="24"/>
                <w:szCs w:val="24"/>
              </w:rPr>
              <w:t>ì</w:t>
            </w:r>
            <w:r>
              <w:rPr>
                <w:sz w:val="24"/>
                <w:szCs w:val="24"/>
              </w:rPr>
              <w:t xml:space="preserve">nh    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sơ đánh   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nộp lưu vụ (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hưa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thu hồi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khi  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hỉ do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   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giá        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giữ k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 xml:space="preserve">t nghiệm    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thực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hiện      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 xml:space="preserve">m      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nghiệm   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thực</w:t>
            </w:r>
          </w:p>
          <w:p w14:paraId="1D34F957" w14:textId="77777777" w:rsidR="00945CD2" w:rsidRDefault="00000000">
            <w:pPr>
              <w:ind w:left="43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thu)   </w:t>
            </w:r>
            <w:proofErr w:type="gramEnd"/>
            <w:r>
              <w:rPr>
                <w:sz w:val="24"/>
                <w:szCs w:val="24"/>
              </w:rPr>
              <w:t xml:space="preserve">   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nhiệm vụ                       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thu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uộn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hiện 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</w:p>
          <w:p w14:paraId="144E3E39" w14:textId="77777777" w:rsidR="00945CD2" w:rsidRDefault="00000000">
            <w:pPr>
              <w:spacing w:line="260" w:lineRule="exact"/>
              <w:ind w:left="1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N</w:t>
            </w:r>
            <w:r>
              <w:rPr>
                <w:position w:val="9"/>
                <w:sz w:val="16"/>
                <w:szCs w:val="16"/>
              </w:rPr>
              <w:t xml:space="preserve">4                                                                  </w:t>
            </w:r>
            <w:r>
              <w:rPr>
                <w:spacing w:val="36"/>
                <w:position w:val="9"/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quy định</w:t>
            </w:r>
          </w:p>
        </w:tc>
      </w:tr>
      <w:tr w:rsidR="00945CD2" w14:paraId="1AC7A5F3" w14:textId="77777777">
        <w:trPr>
          <w:trHeight w:hRule="exact" w:val="238"/>
        </w:trPr>
        <w:tc>
          <w:tcPr>
            <w:tcW w:w="54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116D62A7" w14:textId="77777777" w:rsidR="00945CD2" w:rsidRDefault="00945CD2"/>
        </w:tc>
        <w:tc>
          <w:tcPr>
            <w:tcW w:w="29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C6E5EDC" w14:textId="77777777" w:rsidR="00945CD2" w:rsidRDefault="00945CD2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39EE9F" w14:textId="77777777" w:rsidR="00945CD2" w:rsidRDefault="00000000">
            <w:pPr>
              <w:spacing w:before="7"/>
              <w:ind w:left="480" w:right="481"/>
              <w:jc w:val="center"/>
            </w:pPr>
            <w:r>
              <w:rPr>
                <w:i/>
                <w:spacing w:val="1"/>
                <w:w w:val="99"/>
              </w:rPr>
              <w:t>(6</w:t>
            </w:r>
            <w:r>
              <w:rPr>
                <w:i/>
                <w:w w:val="99"/>
              </w:rPr>
              <w:t>)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84154A" w14:textId="77777777" w:rsidR="00945CD2" w:rsidRDefault="00000000">
            <w:pPr>
              <w:spacing w:before="7"/>
              <w:ind w:left="480" w:right="482"/>
              <w:jc w:val="center"/>
            </w:pPr>
            <w:r>
              <w:rPr>
                <w:i/>
                <w:spacing w:val="1"/>
                <w:w w:val="99"/>
              </w:rPr>
              <w:t>(7</w:t>
            </w:r>
            <w:r>
              <w:rPr>
                <w:i/>
                <w:w w:val="99"/>
              </w:rPr>
              <w:t>)</w:t>
            </w:r>
          </w:p>
        </w:tc>
        <w:tc>
          <w:tcPr>
            <w:tcW w:w="12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319551" w14:textId="77777777" w:rsidR="00945CD2" w:rsidRDefault="00000000">
            <w:pPr>
              <w:spacing w:before="7"/>
              <w:ind w:left="478" w:right="481"/>
              <w:jc w:val="center"/>
            </w:pPr>
            <w:r>
              <w:rPr>
                <w:i/>
                <w:spacing w:val="1"/>
                <w:w w:val="99"/>
              </w:rPr>
              <w:t>(8</w:t>
            </w:r>
            <w:r>
              <w:rPr>
                <w:i/>
                <w:w w:val="99"/>
              </w:rPr>
              <w:t>)</w:t>
            </w:r>
          </w:p>
        </w:tc>
        <w:tc>
          <w:tcPr>
            <w:tcW w:w="11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3A31AD" w14:textId="77777777" w:rsidR="00945CD2" w:rsidRDefault="00000000">
            <w:pPr>
              <w:spacing w:before="7"/>
              <w:ind w:left="408" w:right="410"/>
              <w:jc w:val="center"/>
            </w:pPr>
            <w:r>
              <w:rPr>
                <w:i/>
                <w:spacing w:val="1"/>
                <w:w w:val="99"/>
              </w:rPr>
              <w:t>(9</w:t>
            </w:r>
            <w:r>
              <w:rPr>
                <w:i/>
                <w:w w:val="99"/>
              </w:rPr>
              <w:t>)</w:t>
            </w:r>
          </w:p>
        </w:tc>
        <w:tc>
          <w:tcPr>
            <w:tcW w:w="11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9066E2" w14:textId="77777777" w:rsidR="00945CD2" w:rsidRDefault="00000000">
            <w:pPr>
              <w:spacing w:before="7"/>
              <w:ind w:left="358" w:right="362"/>
              <w:jc w:val="center"/>
            </w:pPr>
            <w:r>
              <w:rPr>
                <w:i/>
                <w:spacing w:val="1"/>
                <w:w w:val="99"/>
              </w:rPr>
              <w:t>(10</w:t>
            </w:r>
            <w:r>
              <w:rPr>
                <w:i/>
                <w:w w:val="99"/>
              </w:rPr>
              <w:t>)</w:t>
            </w:r>
          </w:p>
        </w:tc>
      </w:tr>
      <w:tr w:rsidR="00945CD2" w14:paraId="4253D322" w14:textId="77777777">
        <w:trPr>
          <w:trHeight w:hRule="exact" w:val="355"/>
        </w:trPr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361771" w14:textId="77777777" w:rsidR="00945CD2" w:rsidRDefault="00945CD2"/>
        </w:tc>
        <w:tc>
          <w:tcPr>
            <w:tcW w:w="29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2E44C8" w14:textId="77777777" w:rsidR="00945CD2" w:rsidRDefault="00945CD2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119AE0" w14:textId="77777777" w:rsidR="00945CD2" w:rsidRDefault="00945CD2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6F64A2" w14:textId="77777777" w:rsidR="00945CD2" w:rsidRDefault="00945CD2"/>
        </w:tc>
        <w:tc>
          <w:tcPr>
            <w:tcW w:w="12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746BDA" w14:textId="77777777" w:rsidR="00945CD2" w:rsidRDefault="00945CD2"/>
        </w:tc>
        <w:tc>
          <w:tcPr>
            <w:tcW w:w="11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5A4B3C" w14:textId="77777777" w:rsidR="00945CD2" w:rsidRDefault="00945CD2"/>
        </w:tc>
        <w:tc>
          <w:tcPr>
            <w:tcW w:w="11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0509C0" w14:textId="77777777" w:rsidR="00945CD2" w:rsidRDefault="00945CD2"/>
        </w:tc>
      </w:tr>
      <w:tr w:rsidR="00945CD2" w14:paraId="093F9FDE" w14:textId="77777777">
        <w:trPr>
          <w:trHeight w:hRule="exact" w:val="353"/>
        </w:trPr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D784AA" w14:textId="77777777" w:rsidR="00945CD2" w:rsidRDefault="00945CD2"/>
        </w:tc>
        <w:tc>
          <w:tcPr>
            <w:tcW w:w="29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0921E8" w14:textId="77777777" w:rsidR="00945CD2" w:rsidRDefault="00945CD2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66AB4E" w14:textId="77777777" w:rsidR="00945CD2" w:rsidRDefault="00945CD2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C6AA14" w14:textId="77777777" w:rsidR="00945CD2" w:rsidRDefault="00945CD2"/>
        </w:tc>
        <w:tc>
          <w:tcPr>
            <w:tcW w:w="12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777378" w14:textId="77777777" w:rsidR="00945CD2" w:rsidRDefault="00945CD2"/>
        </w:tc>
        <w:tc>
          <w:tcPr>
            <w:tcW w:w="11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9590E5" w14:textId="77777777" w:rsidR="00945CD2" w:rsidRDefault="00945CD2"/>
        </w:tc>
        <w:tc>
          <w:tcPr>
            <w:tcW w:w="11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E473E9" w14:textId="77777777" w:rsidR="00945CD2" w:rsidRDefault="00945CD2"/>
        </w:tc>
      </w:tr>
      <w:tr w:rsidR="00945CD2" w14:paraId="44CE969F" w14:textId="77777777">
        <w:trPr>
          <w:trHeight w:hRule="exact" w:val="366"/>
        </w:trPr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4C28A" w14:textId="77777777" w:rsidR="00945CD2" w:rsidRDefault="00945CD2"/>
        </w:tc>
        <w:tc>
          <w:tcPr>
            <w:tcW w:w="29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81F7F" w14:textId="77777777" w:rsidR="00945CD2" w:rsidRDefault="00945CD2"/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D0C2C" w14:textId="77777777" w:rsidR="00945CD2" w:rsidRDefault="00945CD2"/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8E74D" w14:textId="77777777" w:rsidR="00945CD2" w:rsidRDefault="00945CD2"/>
        </w:tc>
        <w:tc>
          <w:tcPr>
            <w:tcW w:w="12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E3D6E" w14:textId="77777777" w:rsidR="00945CD2" w:rsidRDefault="00945CD2"/>
        </w:tc>
        <w:tc>
          <w:tcPr>
            <w:tcW w:w="11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7713D" w14:textId="77777777" w:rsidR="00945CD2" w:rsidRDefault="00945CD2"/>
        </w:tc>
        <w:tc>
          <w:tcPr>
            <w:tcW w:w="11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0078E" w14:textId="77777777" w:rsidR="00945CD2" w:rsidRDefault="00945CD2"/>
        </w:tc>
      </w:tr>
    </w:tbl>
    <w:p w14:paraId="447528E8" w14:textId="77777777" w:rsidR="00945CD2" w:rsidRDefault="00945CD2">
      <w:pPr>
        <w:spacing w:before="1" w:line="260" w:lineRule="exact"/>
        <w:rPr>
          <w:sz w:val="26"/>
          <w:szCs w:val="26"/>
        </w:rPr>
      </w:pPr>
    </w:p>
    <w:p w14:paraId="5DAF14BC" w14:textId="77777777" w:rsidR="00945CD2" w:rsidRDefault="00000000">
      <w:pPr>
        <w:spacing w:before="26"/>
        <w:ind w:left="299" w:right="256"/>
        <w:rPr>
          <w:sz w:val="26"/>
          <w:szCs w:val="26"/>
        </w:rPr>
      </w:pPr>
      <w:r>
        <w:rPr>
          <w:sz w:val="26"/>
          <w:szCs w:val="26"/>
        </w:rPr>
        <w:t>Kết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luận: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hư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vậy,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ng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.hồ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sơ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đăng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ký,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........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sơ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ợ</w:t>
      </w:r>
      <w:r>
        <w:rPr>
          <w:sz w:val="26"/>
          <w:szCs w:val="26"/>
        </w:rPr>
        <w:t>p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lệ,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đủ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điều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kiện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để 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xem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x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>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đánh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giá,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cụ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thể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sau:</w:t>
      </w:r>
    </w:p>
    <w:p w14:paraId="20BB62F0" w14:textId="77777777" w:rsidR="00945CD2" w:rsidRDefault="00945CD2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6409"/>
        <w:gridCol w:w="2653"/>
      </w:tblGrid>
      <w:tr w:rsidR="00945CD2" w14:paraId="165D28CB" w14:textId="77777777">
        <w:trPr>
          <w:trHeight w:hRule="exact" w:val="79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F6794" w14:textId="77777777" w:rsidR="00945CD2" w:rsidRDefault="00945CD2">
            <w:pPr>
              <w:spacing w:before="1" w:line="240" w:lineRule="exact"/>
              <w:rPr>
                <w:sz w:val="24"/>
                <w:szCs w:val="24"/>
              </w:rPr>
            </w:pPr>
          </w:p>
          <w:p w14:paraId="62C58329" w14:textId="77777777" w:rsidR="00945CD2" w:rsidRDefault="00000000">
            <w:pPr>
              <w:ind w:left="1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6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5B966" w14:textId="77777777" w:rsidR="00945CD2" w:rsidRDefault="00000000">
            <w:pPr>
              <w:spacing w:before="61"/>
              <w:ind w:left="2074" w:right="20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cá </w:t>
            </w:r>
            <w:r>
              <w:rPr>
                <w:w w:val="99"/>
                <w:sz w:val="26"/>
                <w:szCs w:val="26"/>
              </w:rPr>
              <w:t>nhân</w:t>
            </w:r>
          </w:p>
          <w:p w14:paraId="63E66168" w14:textId="77777777" w:rsidR="00945CD2" w:rsidRDefault="00000000">
            <w:pPr>
              <w:spacing w:before="61"/>
              <w:ind w:left="1351" w:right="13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đăng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ký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ủ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trì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ệm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vụ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KH&amp;</w:t>
            </w:r>
            <w:r>
              <w:rPr>
                <w:spacing w:val="2"/>
                <w:w w:val="99"/>
                <w:sz w:val="26"/>
                <w:szCs w:val="26"/>
              </w:rPr>
              <w:t>C</w:t>
            </w:r>
            <w:r>
              <w:rPr>
                <w:w w:val="99"/>
                <w:sz w:val="26"/>
                <w:szCs w:val="26"/>
              </w:rPr>
              <w:t>N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3CD71" w14:textId="77777777" w:rsidR="00945CD2" w:rsidRDefault="00000000">
            <w:pPr>
              <w:spacing w:before="61"/>
              <w:ind w:left="864" w:right="86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Ghi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chú</w:t>
            </w:r>
          </w:p>
        </w:tc>
      </w:tr>
      <w:tr w:rsidR="00945CD2" w14:paraId="4A000139" w14:textId="77777777">
        <w:trPr>
          <w:trHeight w:hRule="exact" w:val="382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2A4D4" w14:textId="77777777" w:rsidR="00945CD2" w:rsidRDefault="00000000">
            <w:pPr>
              <w:spacing w:before="60"/>
              <w:ind w:left="203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1)</w:t>
            </w:r>
          </w:p>
        </w:tc>
        <w:tc>
          <w:tcPr>
            <w:tcW w:w="6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A0B85" w14:textId="77777777" w:rsidR="00945CD2" w:rsidRDefault="00000000">
            <w:pPr>
              <w:spacing w:before="60"/>
              <w:ind w:left="3033" w:right="3034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2)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8B120" w14:textId="77777777" w:rsidR="00945CD2" w:rsidRDefault="00000000">
            <w:pPr>
              <w:spacing w:before="60"/>
              <w:ind w:left="1156" w:right="1154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3)</w:t>
            </w:r>
          </w:p>
        </w:tc>
      </w:tr>
      <w:tr w:rsidR="00945CD2" w14:paraId="51029E5C" w14:textId="77777777">
        <w:trPr>
          <w:trHeight w:hRule="exact" w:val="43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BD76C" w14:textId="77777777" w:rsidR="00945CD2" w:rsidRDefault="00000000">
            <w:pPr>
              <w:spacing w:before="61"/>
              <w:ind w:left="226" w:right="22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6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443C4" w14:textId="77777777" w:rsidR="00945CD2" w:rsidRDefault="00945CD2"/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8A805" w14:textId="77777777" w:rsidR="00945CD2" w:rsidRDefault="00945CD2"/>
        </w:tc>
      </w:tr>
      <w:tr w:rsidR="00945CD2" w14:paraId="77E2BC7C" w14:textId="77777777">
        <w:trPr>
          <w:trHeight w:hRule="exact" w:val="43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20164" w14:textId="77777777" w:rsidR="00945CD2" w:rsidRDefault="00000000">
            <w:pPr>
              <w:spacing w:before="61"/>
              <w:ind w:left="226" w:right="22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6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C4E97" w14:textId="77777777" w:rsidR="00945CD2" w:rsidRDefault="00945CD2"/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FDB0A" w14:textId="77777777" w:rsidR="00945CD2" w:rsidRDefault="00945CD2"/>
        </w:tc>
      </w:tr>
      <w:tr w:rsidR="00945CD2" w14:paraId="2B355CED" w14:textId="77777777">
        <w:trPr>
          <w:trHeight w:hRule="exact" w:val="43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5E78B" w14:textId="77777777" w:rsidR="00945CD2" w:rsidRDefault="00945CD2"/>
        </w:tc>
        <w:tc>
          <w:tcPr>
            <w:tcW w:w="6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09B21" w14:textId="77777777" w:rsidR="00945CD2" w:rsidRDefault="00945CD2"/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C46D0" w14:textId="77777777" w:rsidR="00945CD2" w:rsidRDefault="00945CD2"/>
        </w:tc>
      </w:tr>
    </w:tbl>
    <w:p w14:paraId="393AAEE3" w14:textId="77777777" w:rsidR="00945CD2" w:rsidRDefault="00945CD2">
      <w:pPr>
        <w:spacing w:before="8" w:line="260" w:lineRule="exact"/>
        <w:rPr>
          <w:sz w:val="26"/>
          <w:szCs w:val="26"/>
        </w:rPr>
      </w:pPr>
    </w:p>
    <w:p w14:paraId="1B541C8C" w14:textId="77777777" w:rsidR="00945CD2" w:rsidRDefault="00000000">
      <w:pPr>
        <w:spacing w:before="26"/>
        <w:ind w:left="1019"/>
        <w:rPr>
          <w:sz w:val="26"/>
          <w:szCs w:val="26"/>
        </w:rPr>
      </w:pPr>
      <w:r>
        <w:rPr>
          <w:sz w:val="26"/>
          <w:szCs w:val="26"/>
        </w:rPr>
        <w:t>Các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bên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thống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nhất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o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biên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mở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sơ</w:t>
      </w:r>
      <w:r>
        <w:rPr>
          <w:spacing w:val="6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ào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 xml:space="preserve">… </w:t>
      </w:r>
      <w:r>
        <w:rPr>
          <w:spacing w:val="5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h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proofErr w:type="gramEnd"/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phút,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y</w:t>
      </w:r>
    </w:p>
    <w:p w14:paraId="04D7F7C9" w14:textId="77777777" w:rsidR="00945CD2" w:rsidRDefault="00000000">
      <w:pPr>
        <w:spacing w:line="280" w:lineRule="exact"/>
        <w:ind w:left="299"/>
        <w:rPr>
          <w:sz w:val="26"/>
          <w:szCs w:val="26"/>
        </w:rPr>
      </w:pPr>
      <w:r>
        <w:rPr>
          <w:position w:val="-1"/>
          <w:sz w:val="26"/>
          <w:szCs w:val="26"/>
        </w:rPr>
        <w:t>.…/</w:t>
      </w:r>
      <w:proofErr w:type="gramStart"/>
      <w:r>
        <w:rPr>
          <w:position w:val="-1"/>
          <w:sz w:val="26"/>
          <w:szCs w:val="26"/>
        </w:rPr>
        <w:t>…..</w:t>
      </w:r>
      <w:proofErr w:type="gramEnd"/>
      <w:r>
        <w:rPr>
          <w:position w:val="-1"/>
          <w:sz w:val="26"/>
          <w:szCs w:val="26"/>
        </w:rPr>
        <w:t>/2</w:t>
      </w:r>
      <w:r>
        <w:rPr>
          <w:spacing w:val="2"/>
          <w:position w:val="-1"/>
          <w:sz w:val="26"/>
          <w:szCs w:val="26"/>
        </w:rPr>
        <w:t>0</w:t>
      </w:r>
      <w:r>
        <w:rPr>
          <w:position w:val="-1"/>
          <w:sz w:val="26"/>
          <w:szCs w:val="26"/>
        </w:rPr>
        <w:t>….</w:t>
      </w:r>
    </w:p>
    <w:p w14:paraId="6C499416" w14:textId="77777777" w:rsidR="00945CD2" w:rsidRDefault="00945CD2">
      <w:pPr>
        <w:spacing w:before="4" w:line="120" w:lineRule="exact"/>
        <w:rPr>
          <w:sz w:val="12"/>
          <w:szCs w:val="12"/>
        </w:rPr>
      </w:pPr>
    </w:p>
    <w:p w14:paraId="5DC3076D" w14:textId="77777777" w:rsidR="00945CD2" w:rsidRDefault="00000000">
      <w:pPr>
        <w:ind w:left="2615" w:right="2605"/>
        <w:jc w:val="center"/>
        <w:rPr>
          <w:sz w:val="24"/>
          <w:szCs w:val="24"/>
        </w:rPr>
      </w:pPr>
      <w:r>
        <w:rPr>
          <w:b/>
          <w:sz w:val="24"/>
          <w:szCs w:val="24"/>
        </w:rPr>
        <w:t>CÁC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THÀNH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VIÊN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THAM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GIA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Ở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HỒ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SƠ</w:t>
      </w:r>
    </w:p>
    <w:p w14:paraId="1E00CF1F" w14:textId="77777777" w:rsidR="00945CD2" w:rsidRDefault="00000000">
      <w:pPr>
        <w:spacing w:line="260" w:lineRule="exact"/>
        <w:ind w:left="3093" w:right="3087"/>
        <w:jc w:val="center"/>
        <w:rPr>
          <w:sz w:val="24"/>
          <w:szCs w:val="24"/>
        </w:rPr>
      </w:pPr>
      <w:r>
        <w:pict w14:anchorId="12432771">
          <v:group id="_x0000_s4071" style="position:absolute;left:0;text-align:left;margin-left:70.95pt;margin-top:744.7pt;width:2in;height:0;z-index:-7744;mso-position-horizontal-relative:page;mso-position-vertical-relative:page" coordorigin="1419,14894" coordsize="2880,0">
            <v:shape id="_x0000_s4072" style="position:absolute;left:1419;top:14894;width:2880;height:0" coordorigin="1419,14894" coordsize="2880,0" path="m1419,14894r2880,e" filled="f" strokeweight=".82pt">
              <v:path arrowok="t"/>
            </v:shape>
            <w10:wrap anchorx="page" anchory="page"/>
          </v:group>
        </w:pict>
      </w:r>
      <w:r>
        <w:rPr>
          <w:i/>
          <w:position w:val="-1"/>
          <w:sz w:val="24"/>
          <w:szCs w:val="24"/>
        </w:rPr>
        <w:t>(K</w:t>
      </w:r>
      <w:r>
        <w:rPr>
          <w:i/>
          <w:spacing w:val="-1"/>
          <w:position w:val="-1"/>
          <w:sz w:val="24"/>
          <w:szCs w:val="24"/>
        </w:rPr>
        <w:t>ý</w:t>
      </w:r>
      <w:r>
        <w:rPr>
          <w:i/>
          <w:position w:val="-1"/>
          <w:sz w:val="24"/>
          <w:szCs w:val="24"/>
        </w:rPr>
        <w:t>, ghi rõ họ, tên, đóng dấu -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n</w:t>
      </w:r>
      <w:r>
        <w:rPr>
          <w:i/>
          <w:spacing w:val="-1"/>
          <w:position w:val="-1"/>
          <w:sz w:val="24"/>
          <w:szCs w:val="24"/>
        </w:rPr>
        <w:t>ế</w:t>
      </w:r>
      <w:r>
        <w:rPr>
          <w:i/>
          <w:position w:val="-1"/>
          <w:sz w:val="24"/>
          <w:szCs w:val="24"/>
        </w:rPr>
        <w:t xml:space="preserve">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ó)</w:t>
      </w:r>
    </w:p>
    <w:p w14:paraId="201688AB" w14:textId="77777777" w:rsidR="00945CD2" w:rsidRDefault="00945CD2">
      <w:pPr>
        <w:spacing w:before="4" w:line="120" w:lineRule="exact"/>
        <w:rPr>
          <w:sz w:val="12"/>
          <w:szCs w:val="12"/>
        </w:rPr>
      </w:pPr>
    </w:p>
    <w:p w14:paraId="1B85C8A3" w14:textId="77777777" w:rsidR="00945CD2" w:rsidRDefault="00945CD2">
      <w:pPr>
        <w:spacing w:line="200" w:lineRule="exact"/>
      </w:pPr>
    </w:p>
    <w:p w14:paraId="766ED7C0" w14:textId="77777777" w:rsidR="00945CD2" w:rsidRDefault="00945CD2">
      <w:pPr>
        <w:spacing w:line="200" w:lineRule="exact"/>
      </w:pPr>
    </w:p>
    <w:p w14:paraId="1557C5FB" w14:textId="77777777" w:rsidR="00945CD2" w:rsidRDefault="00945CD2">
      <w:pPr>
        <w:spacing w:line="200" w:lineRule="exact"/>
      </w:pPr>
    </w:p>
    <w:p w14:paraId="6352F0F1" w14:textId="77777777" w:rsidR="00945CD2" w:rsidRDefault="00945CD2">
      <w:pPr>
        <w:spacing w:line="200" w:lineRule="exact"/>
      </w:pPr>
    </w:p>
    <w:p w14:paraId="7FF247AE" w14:textId="77777777" w:rsidR="00945CD2" w:rsidRDefault="00945CD2">
      <w:pPr>
        <w:spacing w:line="200" w:lineRule="exact"/>
      </w:pPr>
    </w:p>
    <w:p w14:paraId="0CB4E144" w14:textId="77777777" w:rsidR="00945CD2" w:rsidRDefault="00945CD2">
      <w:pPr>
        <w:spacing w:line="200" w:lineRule="exact"/>
      </w:pPr>
    </w:p>
    <w:p w14:paraId="12329558" w14:textId="77777777" w:rsidR="00945CD2" w:rsidRDefault="00945CD2">
      <w:pPr>
        <w:spacing w:line="200" w:lineRule="exact"/>
      </w:pPr>
    </w:p>
    <w:p w14:paraId="399807D1" w14:textId="77777777" w:rsidR="00945CD2" w:rsidRDefault="00945CD2">
      <w:pPr>
        <w:spacing w:line="200" w:lineRule="exact"/>
      </w:pPr>
    </w:p>
    <w:p w14:paraId="1870B545" w14:textId="77777777" w:rsidR="00945CD2" w:rsidRDefault="00945CD2">
      <w:pPr>
        <w:spacing w:line="200" w:lineRule="exact"/>
      </w:pPr>
    </w:p>
    <w:p w14:paraId="36E6D176" w14:textId="77777777" w:rsidR="00945CD2" w:rsidRDefault="00945CD2">
      <w:pPr>
        <w:spacing w:line="200" w:lineRule="exact"/>
      </w:pPr>
    </w:p>
    <w:p w14:paraId="4FFE7AF3" w14:textId="77777777" w:rsidR="00945CD2" w:rsidRDefault="00945CD2">
      <w:pPr>
        <w:spacing w:line="200" w:lineRule="exact"/>
      </w:pPr>
    </w:p>
    <w:p w14:paraId="70BFA95F" w14:textId="77777777" w:rsidR="00945CD2" w:rsidRDefault="00945CD2">
      <w:pPr>
        <w:spacing w:line="200" w:lineRule="exact"/>
      </w:pPr>
    </w:p>
    <w:p w14:paraId="03D18D56" w14:textId="77777777" w:rsidR="00945CD2" w:rsidRDefault="00945CD2">
      <w:pPr>
        <w:spacing w:line="200" w:lineRule="exact"/>
      </w:pPr>
    </w:p>
    <w:p w14:paraId="1927DE68" w14:textId="77777777" w:rsidR="00945CD2" w:rsidRDefault="00945CD2">
      <w:pPr>
        <w:spacing w:line="200" w:lineRule="exact"/>
      </w:pPr>
    </w:p>
    <w:p w14:paraId="298BFE2B" w14:textId="77777777" w:rsidR="00945CD2" w:rsidRDefault="00000000">
      <w:pPr>
        <w:spacing w:before="42"/>
        <w:ind w:left="299"/>
      </w:pPr>
      <w:r>
        <w:rPr>
          <w:position w:val="7"/>
          <w:sz w:val="13"/>
          <w:szCs w:val="13"/>
        </w:rPr>
        <w:t>3</w:t>
      </w:r>
      <w:r>
        <w:rPr>
          <w:spacing w:val="17"/>
          <w:position w:val="7"/>
          <w:sz w:val="13"/>
          <w:szCs w:val="13"/>
        </w:rPr>
        <w:t xml:space="preserve"> </w:t>
      </w:r>
      <w:r>
        <w:t>Tí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đ</w:t>
      </w:r>
      <w:r>
        <w:rPr>
          <w:spacing w:val="-2"/>
        </w:rPr>
        <w:t>ế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ời</w:t>
      </w:r>
      <w:r>
        <w:rPr>
          <w:spacing w:val="-3"/>
        </w:rPr>
        <w:t xml:space="preserve"> </w:t>
      </w:r>
      <w:r>
        <w:rPr>
          <w:spacing w:val="1"/>
        </w:rPr>
        <w:t>đ</w:t>
      </w:r>
      <w:r>
        <w:t>iểm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t>ết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ạn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ộ</w:t>
      </w:r>
      <w:r>
        <w:t>p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ồ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ơ;</w:t>
      </w:r>
    </w:p>
    <w:p w14:paraId="7AA28EE9" w14:textId="77777777" w:rsidR="00945CD2" w:rsidRDefault="00000000">
      <w:pPr>
        <w:spacing w:line="220" w:lineRule="exact"/>
        <w:ind w:left="299"/>
        <w:sectPr w:rsidR="00945CD2">
          <w:pgSz w:w="11920" w:h="16860"/>
          <w:pgMar w:top="1020" w:right="840" w:bottom="280" w:left="1120" w:header="756" w:footer="0" w:gutter="0"/>
          <w:cols w:space="720"/>
        </w:sectPr>
      </w:pPr>
      <w:r>
        <w:rPr>
          <w:position w:val="7"/>
          <w:sz w:val="13"/>
          <w:szCs w:val="13"/>
        </w:rPr>
        <w:t>4</w:t>
      </w:r>
      <w:r>
        <w:rPr>
          <w:spacing w:val="17"/>
          <w:position w:val="7"/>
          <w:sz w:val="13"/>
          <w:szCs w:val="13"/>
        </w:rPr>
        <w:t xml:space="preserve"> </w:t>
      </w:r>
      <w:r>
        <w:t>Tí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đ</w:t>
      </w:r>
      <w:r>
        <w:rPr>
          <w:spacing w:val="-2"/>
        </w:rPr>
        <w:t>ế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ời</w:t>
      </w:r>
      <w:r>
        <w:rPr>
          <w:spacing w:val="-3"/>
        </w:rPr>
        <w:t xml:space="preserve"> </w:t>
      </w:r>
      <w:r>
        <w:rPr>
          <w:spacing w:val="1"/>
        </w:rPr>
        <w:t>đ</w:t>
      </w:r>
      <w:r>
        <w:t>iểm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t>ết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ạn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ộ</w:t>
      </w:r>
      <w:r>
        <w:t>p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ồ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ơ.</w:t>
      </w:r>
    </w:p>
    <w:p w14:paraId="495171F0" w14:textId="77777777" w:rsidR="00945CD2" w:rsidRDefault="00945CD2">
      <w:pPr>
        <w:spacing w:before="3" w:line="100" w:lineRule="exact"/>
        <w:rPr>
          <w:sz w:val="10"/>
          <w:szCs w:val="10"/>
        </w:rPr>
      </w:pPr>
    </w:p>
    <w:p w14:paraId="548CD03D" w14:textId="77777777" w:rsidR="00945CD2" w:rsidRDefault="00945CD2">
      <w:pPr>
        <w:spacing w:line="200" w:lineRule="exact"/>
        <w:sectPr w:rsidR="00945CD2">
          <w:pgSz w:w="11920" w:h="16860"/>
          <w:pgMar w:top="1020" w:right="1020" w:bottom="280" w:left="1300" w:header="756" w:footer="0" w:gutter="0"/>
          <w:cols w:space="720"/>
        </w:sectPr>
      </w:pPr>
    </w:p>
    <w:p w14:paraId="391D9C03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3FF6EF7D" w14:textId="77777777" w:rsidR="00945CD2" w:rsidRDefault="00945CD2">
      <w:pPr>
        <w:spacing w:line="200" w:lineRule="exact"/>
      </w:pPr>
    </w:p>
    <w:p w14:paraId="7F4E646D" w14:textId="77777777" w:rsidR="00945CD2" w:rsidRDefault="00945CD2">
      <w:pPr>
        <w:spacing w:line="200" w:lineRule="exact"/>
      </w:pPr>
    </w:p>
    <w:p w14:paraId="7D6F9784" w14:textId="77777777" w:rsidR="00945CD2" w:rsidRDefault="00945CD2">
      <w:pPr>
        <w:spacing w:line="200" w:lineRule="exact"/>
      </w:pPr>
    </w:p>
    <w:p w14:paraId="3D148EC7" w14:textId="77777777" w:rsidR="00945CD2" w:rsidRDefault="00000000">
      <w:pPr>
        <w:ind w:left="1881" w:right="-38"/>
        <w:jc w:val="center"/>
        <w:rPr>
          <w:sz w:val="24"/>
          <w:szCs w:val="24"/>
        </w:rPr>
      </w:pPr>
      <w:r>
        <w:rPr>
          <w:b/>
          <w:sz w:val="24"/>
          <w:szCs w:val="24"/>
        </w:rPr>
        <w:t>CỘNG H</w:t>
      </w:r>
      <w:r>
        <w:rPr>
          <w:b/>
          <w:spacing w:val="1"/>
          <w:sz w:val="24"/>
          <w:szCs w:val="24"/>
        </w:rPr>
        <w:t>Ò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 xml:space="preserve">Ã HỘI CHỦ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ĨA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NAM</w:t>
      </w:r>
    </w:p>
    <w:p w14:paraId="58B62A74" w14:textId="77777777" w:rsidR="00945CD2" w:rsidRDefault="00000000">
      <w:pPr>
        <w:spacing w:before="3" w:line="280" w:lineRule="exact"/>
        <w:ind w:left="2794" w:right="873"/>
        <w:jc w:val="center"/>
        <w:rPr>
          <w:sz w:val="26"/>
          <w:szCs w:val="26"/>
        </w:rPr>
      </w:pPr>
      <w:r>
        <w:pict w14:anchorId="354CDFBC">
          <v:group id="_x0000_s4069" style="position:absolute;left:0;text-align:left;margin-left:209.15pt;margin-top:16pt;width:153.05pt;height:1pt;z-index:-7742;mso-position-horizontal-relative:page" coordorigin="4183,320" coordsize="3061,20">
            <v:shape id="_x0000_s4070" style="position:absolute;left:4183;top:320;width:3061;height:20" coordorigin="4183,320" coordsize="3061,20" path="m4183,320r3061,20e" filled="f">
              <v:path arrowok="t"/>
            </v:shape>
            <w10:wrap anchorx="page"/>
          </v:group>
        </w:pict>
      </w:r>
      <w:r>
        <w:rPr>
          <w:b/>
          <w:position w:val="-1"/>
          <w:sz w:val="26"/>
          <w:szCs w:val="26"/>
        </w:rPr>
        <w:t>Độc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lập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-</w:t>
      </w:r>
      <w:r>
        <w:rPr>
          <w:b/>
          <w:spacing w:val="1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Tự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do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-</w:t>
      </w:r>
      <w:r>
        <w:rPr>
          <w:b/>
          <w:spacing w:val="1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Hạ</w:t>
      </w:r>
      <w:r>
        <w:rPr>
          <w:b/>
          <w:spacing w:val="2"/>
          <w:position w:val="-1"/>
          <w:sz w:val="26"/>
          <w:szCs w:val="26"/>
        </w:rPr>
        <w:t>n</w:t>
      </w:r>
      <w:r>
        <w:rPr>
          <w:b/>
          <w:position w:val="-1"/>
          <w:sz w:val="26"/>
          <w:szCs w:val="26"/>
        </w:rPr>
        <w:t>h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w w:val="99"/>
          <w:position w:val="-1"/>
          <w:sz w:val="26"/>
          <w:szCs w:val="26"/>
        </w:rPr>
        <w:t>phúc</w:t>
      </w:r>
    </w:p>
    <w:p w14:paraId="5F878CE4" w14:textId="77777777" w:rsidR="00945CD2" w:rsidRDefault="00000000">
      <w:pPr>
        <w:spacing w:before="26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Mẫu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IV.</w:t>
      </w:r>
      <w:r>
        <w:rPr>
          <w:b/>
          <w:spacing w:val="2"/>
          <w:sz w:val="26"/>
          <w:szCs w:val="26"/>
        </w:rPr>
        <w:t>0</w:t>
      </w:r>
      <w:r>
        <w:rPr>
          <w:b/>
          <w:spacing w:val="1"/>
          <w:sz w:val="26"/>
          <w:szCs w:val="26"/>
        </w:rPr>
        <w:t>2</w:t>
      </w:r>
      <w:r>
        <w:rPr>
          <w:b/>
          <w:sz w:val="26"/>
          <w:szCs w:val="26"/>
        </w:rPr>
        <w:t>-</w:t>
      </w:r>
      <w:proofErr w:type="gramStart"/>
      <w:r>
        <w:rPr>
          <w:b/>
          <w:sz w:val="26"/>
          <w:szCs w:val="26"/>
        </w:rPr>
        <w:t>BB</w:t>
      </w:r>
      <w:r>
        <w:rPr>
          <w:b/>
          <w:spacing w:val="2"/>
          <w:sz w:val="26"/>
          <w:szCs w:val="26"/>
        </w:rPr>
        <w:t>.</w:t>
      </w:r>
      <w:r>
        <w:rPr>
          <w:b/>
          <w:sz w:val="26"/>
          <w:szCs w:val="26"/>
        </w:rPr>
        <w:t>KTTT</w:t>
      </w:r>
      <w:proofErr w:type="gramEnd"/>
    </w:p>
    <w:p w14:paraId="6E34DE1E" w14:textId="77777777" w:rsidR="00945CD2" w:rsidRDefault="00000000">
      <w:pPr>
        <w:spacing w:line="260" w:lineRule="exact"/>
        <w:ind w:left="353"/>
        <w:rPr>
          <w:sz w:val="24"/>
          <w:szCs w:val="24"/>
        </w:rPr>
        <w:sectPr w:rsidR="00945CD2">
          <w:type w:val="continuous"/>
          <w:pgSz w:w="11920" w:h="16860"/>
          <w:pgMar w:top="1060" w:right="1020" w:bottom="280" w:left="1300" w:header="720" w:footer="720" w:gutter="0"/>
          <w:cols w:num="2" w:space="720" w:equalWidth="0">
            <w:col w:w="6927" w:space="129"/>
            <w:col w:w="2544"/>
          </w:cols>
        </w:sect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7D3A1630" w14:textId="77777777" w:rsidR="00945CD2" w:rsidRDefault="00945CD2">
      <w:pPr>
        <w:spacing w:before="18" w:line="200" w:lineRule="exact"/>
      </w:pPr>
    </w:p>
    <w:p w14:paraId="387221DB" w14:textId="77777777" w:rsidR="00945CD2" w:rsidRDefault="00000000">
      <w:pPr>
        <w:spacing w:before="26"/>
        <w:ind w:left="5075"/>
        <w:rPr>
          <w:sz w:val="26"/>
          <w:szCs w:val="26"/>
        </w:rPr>
      </w:pPr>
      <w:r>
        <w:rPr>
          <w:i/>
          <w:sz w:val="26"/>
          <w:szCs w:val="26"/>
        </w:rPr>
        <w:t>Hà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Nội,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 xml:space="preserve">gày     </w:t>
      </w:r>
      <w:r>
        <w:rPr>
          <w:i/>
          <w:spacing w:val="60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tháng   </w:t>
      </w:r>
      <w:r>
        <w:rPr>
          <w:i/>
          <w:spacing w:val="60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2</w:t>
      </w:r>
      <w:r>
        <w:rPr>
          <w:i/>
          <w:spacing w:val="2"/>
          <w:sz w:val="26"/>
          <w:szCs w:val="26"/>
        </w:rPr>
        <w:t>0</w:t>
      </w:r>
      <w:r>
        <w:rPr>
          <w:i/>
          <w:sz w:val="26"/>
          <w:szCs w:val="26"/>
        </w:rPr>
        <w:t>…</w:t>
      </w:r>
    </w:p>
    <w:p w14:paraId="0D899020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716ACCA0" w14:textId="77777777" w:rsidR="00945CD2" w:rsidRDefault="00000000">
      <w:pPr>
        <w:ind w:left="4089" w:right="4083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Ê</w:t>
      </w:r>
      <w:r>
        <w:rPr>
          <w:b/>
          <w:sz w:val="28"/>
          <w:szCs w:val="28"/>
        </w:rPr>
        <w:t>N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N</w:t>
      </w:r>
    </w:p>
    <w:p w14:paraId="29390E63" w14:textId="77777777" w:rsidR="00945CD2" w:rsidRDefault="00000000">
      <w:pPr>
        <w:spacing w:before="3" w:line="320" w:lineRule="exact"/>
        <w:ind w:left="193" w:right="118"/>
        <w:jc w:val="center"/>
        <w:rPr>
          <w:sz w:val="28"/>
          <w:szCs w:val="28"/>
        </w:rPr>
      </w:pPr>
      <w:r>
        <w:rPr>
          <w:b/>
          <w:sz w:val="28"/>
          <w:szCs w:val="28"/>
        </w:rPr>
        <w:t>Ghi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hậ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k</w:t>
      </w:r>
      <w:r>
        <w:rPr>
          <w:b/>
          <w:sz w:val="28"/>
          <w:szCs w:val="28"/>
        </w:rPr>
        <w:t>ết q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ả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ểm tra 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hực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tế cơ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ở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>t c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- kỹ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>t,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nh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n l</w:t>
      </w:r>
      <w:r>
        <w:rPr>
          <w:b/>
          <w:spacing w:val="-3"/>
          <w:sz w:val="28"/>
          <w:szCs w:val="28"/>
        </w:rPr>
        <w:t>ự</w:t>
      </w:r>
      <w:r>
        <w:rPr>
          <w:b/>
          <w:sz w:val="28"/>
          <w:szCs w:val="28"/>
        </w:rPr>
        <w:t xml:space="preserve">c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nă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 xml:space="preserve">g 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ực t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í</w:t>
      </w:r>
      <w:r>
        <w:rPr>
          <w:b/>
          <w:sz w:val="28"/>
          <w:szCs w:val="28"/>
        </w:rPr>
        <w:t>nh c</w:t>
      </w:r>
      <w:r>
        <w:rPr>
          <w:b/>
          <w:spacing w:val="-3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tổ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chức, cá 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đă</w:t>
      </w:r>
      <w:r>
        <w:rPr>
          <w:b/>
          <w:sz w:val="28"/>
          <w:szCs w:val="28"/>
        </w:rPr>
        <w:t>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ký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chủ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trì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ổ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</w:t>
      </w:r>
      <w:r>
        <w:rPr>
          <w:b/>
          <w:spacing w:val="-3"/>
          <w:sz w:val="28"/>
          <w:szCs w:val="28"/>
        </w:rPr>
        <w:t>ứ</w:t>
      </w:r>
      <w:r>
        <w:rPr>
          <w:b/>
          <w:sz w:val="28"/>
          <w:szCs w:val="28"/>
        </w:rPr>
        <w:t>c đă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ký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ố</w:t>
      </w:r>
      <w:r>
        <w:rPr>
          <w:b/>
          <w:sz w:val="28"/>
          <w:szCs w:val="28"/>
        </w:rPr>
        <w:t>i hợp th</w:t>
      </w:r>
      <w:r>
        <w:rPr>
          <w:b/>
          <w:spacing w:val="-1"/>
          <w:sz w:val="28"/>
          <w:szCs w:val="28"/>
        </w:rPr>
        <w:t>ự</w:t>
      </w:r>
      <w:r>
        <w:rPr>
          <w:b/>
          <w:sz w:val="28"/>
          <w:szCs w:val="28"/>
        </w:rPr>
        <w:t>c h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ện n</w:t>
      </w:r>
      <w:r>
        <w:rPr>
          <w:b/>
          <w:spacing w:val="-1"/>
          <w:sz w:val="28"/>
          <w:szCs w:val="28"/>
        </w:rPr>
        <w:t>hi</w:t>
      </w:r>
      <w:r>
        <w:rPr>
          <w:b/>
          <w:spacing w:val="-2"/>
          <w:sz w:val="28"/>
          <w:szCs w:val="28"/>
        </w:rPr>
        <w:t>ệ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ụ</w:t>
      </w:r>
    </w:p>
    <w:p w14:paraId="0CE9B3F9" w14:textId="77777777" w:rsidR="00945CD2" w:rsidRDefault="00945CD2">
      <w:pPr>
        <w:spacing w:line="200" w:lineRule="exact"/>
      </w:pPr>
    </w:p>
    <w:p w14:paraId="7CAA2049" w14:textId="77777777" w:rsidR="00945CD2" w:rsidRDefault="00945CD2">
      <w:pPr>
        <w:spacing w:line="200" w:lineRule="exact"/>
      </w:pPr>
    </w:p>
    <w:p w14:paraId="25A57FA4" w14:textId="77777777" w:rsidR="00945CD2" w:rsidRDefault="00945CD2">
      <w:pPr>
        <w:spacing w:line="200" w:lineRule="exact"/>
      </w:pPr>
    </w:p>
    <w:p w14:paraId="591E7870" w14:textId="77777777" w:rsidR="00945CD2" w:rsidRDefault="00945CD2">
      <w:pPr>
        <w:spacing w:line="200" w:lineRule="exact"/>
      </w:pPr>
    </w:p>
    <w:p w14:paraId="00FF53EE" w14:textId="77777777" w:rsidR="00945CD2" w:rsidRDefault="00945CD2">
      <w:pPr>
        <w:spacing w:before="3" w:line="220" w:lineRule="exact"/>
        <w:rPr>
          <w:sz w:val="22"/>
          <w:szCs w:val="22"/>
        </w:rPr>
      </w:pPr>
    </w:p>
    <w:p w14:paraId="5E4392DF" w14:textId="77777777" w:rsidR="00945CD2" w:rsidRDefault="00000000">
      <w:pPr>
        <w:spacing w:line="280" w:lineRule="exact"/>
        <w:ind w:left="119" w:right="69" w:firstLine="540"/>
        <w:jc w:val="both"/>
        <w:rPr>
          <w:sz w:val="26"/>
          <w:szCs w:val="26"/>
        </w:rPr>
      </w:pP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Quyết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đị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ố</w:t>
      </w:r>
      <w:r>
        <w:rPr>
          <w:spacing w:val="-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-….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ngày</w:t>
      </w:r>
      <w:r>
        <w:rPr>
          <w:spacing w:val="-3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>/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/20…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củ</w:t>
      </w:r>
      <w:r>
        <w:rPr>
          <w:spacing w:val="2"/>
          <w:sz w:val="26"/>
          <w:szCs w:val="26"/>
        </w:rPr>
        <w:t>a</w:t>
      </w:r>
      <w:proofErr w:type="gramStart"/>
      <w:r>
        <w:rPr>
          <w:sz w:val="26"/>
          <w:szCs w:val="26"/>
        </w:rPr>
        <w:t>….</w:t>
      </w:r>
      <w:r>
        <w:rPr>
          <w:spacing w:val="4"/>
          <w:sz w:val="26"/>
          <w:szCs w:val="26"/>
        </w:rPr>
        <w:t>.</w:t>
      </w:r>
      <w:proofErr w:type="gramEnd"/>
      <w:r>
        <w:rPr>
          <w:spacing w:val="1"/>
          <w:position w:val="9"/>
          <w:sz w:val="17"/>
          <w:szCs w:val="17"/>
        </w:rPr>
        <w:t>5</w:t>
      </w:r>
      <w:r>
        <w:rPr>
          <w:sz w:val="26"/>
          <w:szCs w:val="26"/>
        </w:rPr>
        <w:t>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đã tiến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hành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iểm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tra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tế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tại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trì/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ổ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phối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ợp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thực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7"/>
          <w:sz w:val="26"/>
          <w:szCs w:val="26"/>
        </w:rPr>
        <w:t>ụ</w:t>
      </w:r>
      <w:r>
        <w:rPr>
          <w:spacing w:val="1"/>
          <w:position w:val="9"/>
          <w:sz w:val="17"/>
          <w:szCs w:val="17"/>
        </w:rPr>
        <w:t>6</w:t>
      </w:r>
      <w:r>
        <w:rPr>
          <w:sz w:val="26"/>
          <w:szCs w:val="26"/>
        </w:rPr>
        <w:t>.</w:t>
      </w:r>
    </w:p>
    <w:p w14:paraId="616664CE" w14:textId="77777777" w:rsidR="00945CD2" w:rsidRDefault="00945CD2">
      <w:pPr>
        <w:spacing w:before="8" w:line="100" w:lineRule="exact"/>
        <w:rPr>
          <w:sz w:val="11"/>
          <w:szCs w:val="11"/>
        </w:rPr>
      </w:pPr>
    </w:p>
    <w:p w14:paraId="30361871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Hôm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nay,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hồi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iờ</w:t>
      </w:r>
      <w:proofErr w:type="gramStart"/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..</w:t>
      </w:r>
      <w:proofErr w:type="gramEnd"/>
      <w:r>
        <w:rPr>
          <w:sz w:val="26"/>
          <w:szCs w:val="26"/>
        </w:rPr>
        <w:t>ngày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háng</w:t>
      </w:r>
      <w:proofErr w:type="gramStart"/>
      <w:r>
        <w:rPr>
          <w:sz w:val="26"/>
          <w:szCs w:val="26"/>
        </w:rPr>
        <w:t>….</w:t>
      </w:r>
      <w:r>
        <w:rPr>
          <w:spacing w:val="2"/>
          <w:sz w:val="26"/>
          <w:szCs w:val="26"/>
        </w:rPr>
        <w:t>.</w:t>
      </w:r>
      <w:proofErr w:type="gramEnd"/>
      <w:r>
        <w:rPr>
          <w:sz w:val="26"/>
          <w:szCs w:val="26"/>
        </w:rPr>
        <w:t>nă</w:t>
      </w:r>
      <w:r>
        <w:rPr>
          <w:spacing w:val="2"/>
          <w:sz w:val="26"/>
          <w:szCs w:val="26"/>
        </w:rPr>
        <w:t>m</w:t>
      </w:r>
      <w:proofErr w:type="gramStart"/>
      <w:r>
        <w:rPr>
          <w:sz w:val="26"/>
          <w:szCs w:val="26"/>
        </w:rPr>
        <w:t>…..</w:t>
      </w:r>
      <w:proofErr w:type="gramEnd"/>
    </w:p>
    <w:p w14:paraId="26546638" w14:textId="77777777" w:rsidR="00945CD2" w:rsidRDefault="00945CD2">
      <w:pPr>
        <w:spacing w:before="3" w:line="100" w:lineRule="exact"/>
        <w:rPr>
          <w:sz w:val="11"/>
          <w:szCs w:val="11"/>
        </w:rPr>
      </w:pPr>
    </w:p>
    <w:p w14:paraId="0EE22A8B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Tại</w:t>
      </w:r>
      <w:r>
        <w:rPr>
          <w:spacing w:val="1"/>
          <w:position w:val="9"/>
          <w:sz w:val="17"/>
          <w:szCs w:val="17"/>
        </w:rPr>
        <w:t>7</w:t>
      </w:r>
      <w:r>
        <w:rPr>
          <w:sz w:val="26"/>
          <w:szCs w:val="26"/>
        </w:rPr>
        <w:t>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…………</w:t>
      </w:r>
    </w:p>
    <w:p w14:paraId="1586D2D1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705257DE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>ồ</w:t>
      </w:r>
      <w:r>
        <w:rPr>
          <w:sz w:val="26"/>
          <w:szCs w:val="26"/>
        </w:rPr>
        <w:t>m:</w:t>
      </w:r>
    </w:p>
    <w:p w14:paraId="2201C57A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3901AD77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1.……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……;</w:t>
      </w:r>
    </w:p>
    <w:p w14:paraId="10688766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151F0D61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2.……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……;</w:t>
      </w:r>
    </w:p>
    <w:p w14:paraId="6350F3FD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33AD2221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3.……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……;</w:t>
      </w:r>
    </w:p>
    <w:p w14:paraId="14031113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54B2CB83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……...</w:t>
      </w:r>
    </w:p>
    <w:p w14:paraId="6A36309C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3BF3D093" w14:textId="77777777" w:rsidR="00945CD2" w:rsidRDefault="00000000">
      <w:pPr>
        <w:ind w:left="119" w:right="71"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làm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việc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2"/>
          <w:sz w:val="26"/>
          <w:szCs w:val="26"/>
        </w:rPr>
        <w:t xml:space="preserve"> c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 chủ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trì/tổ 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 ph</w:t>
      </w:r>
      <w:r>
        <w:rPr>
          <w:spacing w:val="2"/>
          <w:sz w:val="26"/>
          <w:szCs w:val="26"/>
        </w:rPr>
        <w:t>ố</w:t>
      </w:r>
      <w:r>
        <w:rPr>
          <w:sz w:val="26"/>
          <w:szCs w:val="26"/>
        </w:rPr>
        <w:t>i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 hiện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đối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ợng 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kiểm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đại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trì/tổ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phối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gồm:</w:t>
      </w:r>
    </w:p>
    <w:p w14:paraId="13957391" w14:textId="77777777" w:rsidR="00945CD2" w:rsidRDefault="00945CD2">
      <w:pPr>
        <w:spacing w:line="120" w:lineRule="exact"/>
        <w:rPr>
          <w:sz w:val="12"/>
          <w:szCs w:val="12"/>
        </w:rPr>
      </w:pPr>
    </w:p>
    <w:p w14:paraId="677F452F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;</w:t>
      </w:r>
    </w:p>
    <w:p w14:paraId="188E0F2B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1CE89819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;</w:t>
      </w:r>
    </w:p>
    <w:p w14:paraId="221FC8C2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38656D81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……...</w:t>
      </w:r>
    </w:p>
    <w:p w14:paraId="2626BC17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370A8A1C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Đại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diện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ơ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quan,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đơn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vị,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cá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nhân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liên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n: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(nếu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có)</w:t>
      </w:r>
    </w:p>
    <w:p w14:paraId="2A612027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6B1B32AF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….;</w:t>
      </w:r>
    </w:p>
    <w:p w14:paraId="0D745E76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44588426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pacing w:val="3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…;</w:t>
      </w:r>
    </w:p>
    <w:p w14:paraId="12D270E3" w14:textId="77777777" w:rsidR="00945CD2" w:rsidRDefault="00945CD2">
      <w:pPr>
        <w:spacing w:before="2" w:line="120" w:lineRule="exact"/>
        <w:rPr>
          <w:sz w:val="12"/>
          <w:szCs w:val="12"/>
        </w:rPr>
      </w:pPr>
    </w:p>
    <w:p w14:paraId="2E416818" w14:textId="77777777" w:rsidR="00945CD2" w:rsidRDefault="00000000">
      <w:pPr>
        <w:ind w:left="119" w:right="64" w:firstLine="540"/>
        <w:jc w:val="both"/>
        <w:rPr>
          <w:sz w:val="26"/>
          <w:szCs w:val="26"/>
        </w:rPr>
      </w:pPr>
      <w:r>
        <w:rPr>
          <w:sz w:val="26"/>
          <w:szCs w:val="26"/>
        </w:rPr>
        <w:t>Để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thông qua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Biên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ả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ghi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ki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tra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tế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sở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vật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chất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kỹ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thuật, nhân l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nă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 l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 xml:space="preserve"> t</w:t>
      </w:r>
      <w:r>
        <w:rPr>
          <w:sz w:val="26"/>
          <w:szCs w:val="26"/>
        </w:rPr>
        <w:t>ài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chính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c,</w:t>
      </w:r>
      <w:r>
        <w:rPr>
          <w:spacing w:val="2"/>
          <w:sz w:val="26"/>
          <w:szCs w:val="26"/>
        </w:rPr>
        <w:t xml:space="preserve"> c</w:t>
      </w:r>
      <w:r>
        <w:rPr>
          <w:sz w:val="26"/>
          <w:szCs w:val="26"/>
        </w:rPr>
        <w:t>á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nhân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đăng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2"/>
          <w:sz w:val="26"/>
          <w:szCs w:val="26"/>
        </w:rPr>
        <w:t xml:space="preserve"> c</w:t>
      </w:r>
      <w:r>
        <w:rPr>
          <w:sz w:val="26"/>
          <w:szCs w:val="26"/>
        </w:rPr>
        <w:t>hủ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 đ</w:t>
      </w:r>
      <w:r>
        <w:rPr>
          <w:spacing w:val="2"/>
          <w:sz w:val="26"/>
          <w:szCs w:val="26"/>
        </w:rPr>
        <w:t>ă</w:t>
      </w:r>
      <w:r>
        <w:rPr>
          <w:sz w:val="26"/>
          <w:szCs w:val="26"/>
        </w:rPr>
        <w:t xml:space="preserve">ng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ý phối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(nếu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có)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như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sa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:</w:t>
      </w:r>
    </w:p>
    <w:p w14:paraId="1E4319F7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0F47E9E2" w14:textId="77777777" w:rsidR="00945CD2" w:rsidRDefault="00000000">
      <w:pPr>
        <w:spacing w:line="280" w:lineRule="exact"/>
        <w:ind w:left="659"/>
        <w:rPr>
          <w:sz w:val="26"/>
          <w:szCs w:val="26"/>
        </w:rPr>
      </w:pPr>
      <w:r>
        <w:pict w14:anchorId="61300649">
          <v:group id="_x0000_s4067" style="position:absolute;left:0;text-align:left;margin-left:70.95pt;margin-top:58pt;width:2in;height:0;z-index:-7743;mso-position-horizontal-relative:page" coordorigin="1419,1160" coordsize="2880,0">
            <v:shape id="_x0000_s4068" style="position:absolute;left:1419;top:1160;width:2880;height:0" coordorigin="1419,1160" coordsize="2880,0" path="m1419,1160r2880,e" filled="f" strokeweight=".82pt">
              <v:path arrowok="t"/>
            </v:shape>
            <w10:wrap anchorx="page"/>
          </v:group>
        </w:pict>
      </w:r>
      <w:r>
        <w:rPr>
          <w:b/>
          <w:position w:val="-1"/>
          <w:sz w:val="26"/>
          <w:szCs w:val="26"/>
        </w:rPr>
        <w:t>I.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Kết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q</w:t>
      </w:r>
      <w:r>
        <w:rPr>
          <w:b/>
          <w:spacing w:val="2"/>
          <w:position w:val="-1"/>
          <w:sz w:val="26"/>
          <w:szCs w:val="26"/>
        </w:rPr>
        <w:t>u</w:t>
      </w:r>
      <w:r>
        <w:rPr>
          <w:b/>
          <w:position w:val="-1"/>
          <w:sz w:val="26"/>
          <w:szCs w:val="26"/>
        </w:rPr>
        <w:t>ả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kiểm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tra</w:t>
      </w:r>
    </w:p>
    <w:p w14:paraId="54E42BB6" w14:textId="77777777" w:rsidR="00945CD2" w:rsidRDefault="00945CD2">
      <w:pPr>
        <w:spacing w:before="4" w:line="140" w:lineRule="exact"/>
        <w:rPr>
          <w:sz w:val="14"/>
          <w:szCs w:val="14"/>
        </w:rPr>
      </w:pPr>
    </w:p>
    <w:p w14:paraId="506DD030" w14:textId="77777777" w:rsidR="00945CD2" w:rsidRDefault="00945CD2">
      <w:pPr>
        <w:spacing w:line="200" w:lineRule="exact"/>
      </w:pPr>
    </w:p>
    <w:p w14:paraId="1FD8B0EF" w14:textId="77777777" w:rsidR="00945CD2" w:rsidRDefault="00945CD2">
      <w:pPr>
        <w:spacing w:line="200" w:lineRule="exact"/>
      </w:pPr>
    </w:p>
    <w:p w14:paraId="57087F17" w14:textId="77777777" w:rsidR="00945CD2" w:rsidRDefault="00945CD2">
      <w:pPr>
        <w:spacing w:line="200" w:lineRule="exact"/>
      </w:pPr>
    </w:p>
    <w:p w14:paraId="7C006D05" w14:textId="77777777" w:rsidR="00945CD2" w:rsidRDefault="00945CD2">
      <w:pPr>
        <w:spacing w:line="200" w:lineRule="exact"/>
      </w:pPr>
    </w:p>
    <w:p w14:paraId="37634696" w14:textId="77777777" w:rsidR="00945CD2" w:rsidRDefault="00000000">
      <w:pPr>
        <w:spacing w:before="42"/>
        <w:ind w:left="119"/>
      </w:pPr>
      <w:r>
        <w:rPr>
          <w:position w:val="7"/>
          <w:sz w:val="13"/>
          <w:szCs w:val="13"/>
        </w:rPr>
        <w:t>5</w:t>
      </w:r>
      <w:r>
        <w:rPr>
          <w:spacing w:val="17"/>
          <w:position w:val="7"/>
          <w:sz w:val="13"/>
          <w:szCs w:val="13"/>
        </w:rPr>
        <w:t xml:space="preserve"> </w:t>
      </w:r>
      <w:r>
        <w:t>Q</w:t>
      </w:r>
      <w:r>
        <w:rPr>
          <w:spacing w:val="1"/>
        </w:rPr>
        <w:t>uy</w:t>
      </w:r>
      <w:r>
        <w:t>ết</w:t>
      </w:r>
      <w:r>
        <w:rPr>
          <w:spacing w:val="-5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1"/>
        </w:rPr>
        <w:t>n</w:t>
      </w:r>
      <w:r>
        <w:t>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ấ</w:t>
      </w:r>
      <w:r>
        <w:t>p</w:t>
      </w:r>
      <w:r>
        <w:rPr>
          <w:spacing w:val="-2"/>
        </w:rPr>
        <w:t xml:space="preserve"> </w:t>
      </w:r>
      <w:r>
        <w:t>có t</w:t>
      </w:r>
      <w:r>
        <w:rPr>
          <w:spacing w:val="1"/>
        </w:rPr>
        <w:t>h</w:t>
      </w:r>
      <w:r>
        <w:rPr>
          <w:spacing w:val="-2"/>
        </w:rPr>
        <w:t>ẩ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q</w:t>
      </w:r>
      <w:r>
        <w:rPr>
          <w:spacing w:val="1"/>
        </w:rPr>
        <w:t>uy</w:t>
      </w:r>
      <w:r>
        <w:t>ền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à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1"/>
        </w:rPr>
        <w:t>uy</w:t>
      </w:r>
      <w:r>
        <w:t>ên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ia.</w:t>
      </w:r>
    </w:p>
    <w:p w14:paraId="7697C660" w14:textId="77777777" w:rsidR="00945CD2" w:rsidRDefault="00000000">
      <w:pPr>
        <w:spacing w:line="220" w:lineRule="exact"/>
        <w:ind w:left="119"/>
      </w:pPr>
      <w:r>
        <w:rPr>
          <w:position w:val="7"/>
          <w:sz w:val="13"/>
          <w:szCs w:val="13"/>
        </w:rPr>
        <w:t>6</w:t>
      </w:r>
      <w:r>
        <w:rPr>
          <w:spacing w:val="17"/>
          <w:position w:val="7"/>
          <w:sz w:val="13"/>
          <w:szCs w:val="13"/>
        </w:rPr>
        <w:t xml:space="preserve"> </w:t>
      </w:r>
      <w:r>
        <w:t>G</w:t>
      </w:r>
      <w:r>
        <w:rPr>
          <w:spacing w:val="1"/>
        </w:rPr>
        <w:t>h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õ</w:t>
      </w:r>
      <w:r>
        <w:rPr>
          <w:spacing w:val="-1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ổ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t>ức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h</w:t>
      </w:r>
      <w:r>
        <w:t>ủ</w:t>
      </w:r>
      <w:r>
        <w:rPr>
          <w:spacing w:val="-2"/>
        </w:rPr>
        <w:t xml:space="preserve"> </w:t>
      </w:r>
      <w:r>
        <w:t>trì/tổ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h</w:t>
      </w:r>
      <w:r>
        <w:t>ức</w:t>
      </w:r>
      <w:r>
        <w:rPr>
          <w:spacing w:val="-3"/>
        </w:rPr>
        <w:t xml:space="preserve"> </w:t>
      </w:r>
      <w:r>
        <w:rPr>
          <w:spacing w:val="1"/>
        </w:rPr>
        <w:t>phố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ợp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ực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iện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h</w:t>
      </w:r>
      <w:r>
        <w:t>iệm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ụ</w:t>
      </w:r>
    </w:p>
    <w:p w14:paraId="37A24191" w14:textId="77777777" w:rsidR="00945CD2" w:rsidRDefault="00000000">
      <w:pPr>
        <w:spacing w:line="220" w:lineRule="exact"/>
        <w:ind w:left="119"/>
        <w:sectPr w:rsidR="00945CD2">
          <w:type w:val="continuous"/>
          <w:pgSz w:w="11920" w:h="16860"/>
          <w:pgMar w:top="1060" w:right="1020" w:bottom="280" w:left="1300" w:header="720" w:footer="720" w:gutter="0"/>
          <w:cols w:space="720"/>
        </w:sectPr>
      </w:pPr>
      <w:r>
        <w:rPr>
          <w:position w:val="7"/>
          <w:sz w:val="13"/>
          <w:szCs w:val="13"/>
        </w:rPr>
        <w:t>7</w:t>
      </w:r>
      <w:r>
        <w:rPr>
          <w:spacing w:val="17"/>
          <w:position w:val="7"/>
          <w:sz w:val="13"/>
          <w:szCs w:val="13"/>
        </w:rPr>
        <w:t xml:space="preserve"> </w:t>
      </w:r>
      <w:r>
        <w:t>G</w:t>
      </w:r>
      <w:r>
        <w:rPr>
          <w:spacing w:val="1"/>
        </w:rPr>
        <w:t>h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õ</w:t>
      </w:r>
      <w:r>
        <w:rPr>
          <w:spacing w:val="-1"/>
        </w:rPr>
        <w:t xml:space="preserve"> </w:t>
      </w:r>
      <w:r>
        <w:rPr>
          <w:spacing w:val="1"/>
        </w:rPr>
        <w:t>đ</w:t>
      </w:r>
      <w:r>
        <w:t>ịa</w:t>
      </w:r>
      <w:r>
        <w:rPr>
          <w:spacing w:val="-2"/>
        </w:rPr>
        <w:t xml:space="preserve"> c</w:t>
      </w:r>
      <w:r>
        <w:rPr>
          <w:spacing w:val="1"/>
        </w:rPr>
        <w:t>h</w:t>
      </w:r>
      <w:r>
        <w:t>ỉ</w:t>
      </w:r>
    </w:p>
    <w:p w14:paraId="66BA38B5" w14:textId="77777777" w:rsidR="00945CD2" w:rsidRDefault="00945CD2">
      <w:pPr>
        <w:spacing w:before="3" w:line="100" w:lineRule="exact"/>
        <w:rPr>
          <w:sz w:val="10"/>
          <w:szCs w:val="10"/>
        </w:rPr>
      </w:pPr>
    </w:p>
    <w:p w14:paraId="111E5A36" w14:textId="77777777" w:rsidR="00945CD2" w:rsidRDefault="00945CD2">
      <w:pPr>
        <w:spacing w:line="200" w:lineRule="exact"/>
      </w:pPr>
    </w:p>
    <w:p w14:paraId="54779704" w14:textId="77777777" w:rsidR="00945CD2" w:rsidRDefault="00000000">
      <w:pPr>
        <w:spacing w:before="26"/>
        <w:ind w:left="119" w:right="74" w:firstLine="540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i/>
          <w:sz w:val="26"/>
          <w:szCs w:val="26"/>
        </w:rPr>
        <w:t>Ghi</w:t>
      </w:r>
      <w:r>
        <w:rPr>
          <w:i/>
          <w:spacing w:val="31"/>
          <w:sz w:val="26"/>
          <w:szCs w:val="26"/>
        </w:rPr>
        <w:t xml:space="preserve"> </w:t>
      </w:r>
      <w:r>
        <w:rPr>
          <w:i/>
          <w:sz w:val="26"/>
          <w:szCs w:val="26"/>
        </w:rPr>
        <w:t>đá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</w:t>
      </w:r>
      <w:r>
        <w:rPr>
          <w:i/>
          <w:spacing w:val="31"/>
          <w:sz w:val="26"/>
          <w:szCs w:val="26"/>
        </w:rPr>
        <w:t xml:space="preserve"> </w:t>
      </w:r>
      <w:r>
        <w:rPr>
          <w:i/>
          <w:sz w:val="26"/>
          <w:szCs w:val="26"/>
        </w:rPr>
        <w:t>giá,</w:t>
      </w:r>
      <w:r>
        <w:rPr>
          <w:i/>
          <w:spacing w:val="34"/>
          <w:sz w:val="26"/>
          <w:szCs w:val="26"/>
        </w:rPr>
        <w:t xml:space="preserve"> </w:t>
      </w:r>
      <w:r>
        <w:rPr>
          <w:i/>
          <w:sz w:val="26"/>
          <w:szCs w:val="26"/>
        </w:rPr>
        <w:t>ghi</w:t>
      </w:r>
      <w:r>
        <w:rPr>
          <w:i/>
          <w:spacing w:val="35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ận</w:t>
      </w:r>
      <w:r>
        <w:rPr>
          <w:i/>
          <w:spacing w:val="31"/>
          <w:sz w:val="26"/>
          <w:szCs w:val="26"/>
        </w:rPr>
        <w:t xml:space="preserve"> </w:t>
      </w:r>
      <w:r>
        <w:rPr>
          <w:i/>
          <w:sz w:val="26"/>
          <w:szCs w:val="26"/>
        </w:rPr>
        <w:t>kết</w:t>
      </w:r>
      <w:r>
        <w:rPr>
          <w:i/>
          <w:spacing w:val="3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q</w:t>
      </w:r>
      <w:r>
        <w:rPr>
          <w:i/>
          <w:sz w:val="26"/>
          <w:szCs w:val="26"/>
        </w:rPr>
        <w:t>uả</w:t>
      </w:r>
      <w:r>
        <w:rPr>
          <w:i/>
          <w:spacing w:val="32"/>
          <w:sz w:val="26"/>
          <w:szCs w:val="26"/>
        </w:rPr>
        <w:t xml:space="preserve"> </w:t>
      </w:r>
      <w:r>
        <w:rPr>
          <w:i/>
          <w:sz w:val="26"/>
          <w:szCs w:val="26"/>
        </w:rPr>
        <w:t>chi</w:t>
      </w:r>
      <w:r>
        <w:rPr>
          <w:i/>
          <w:spacing w:val="35"/>
          <w:sz w:val="26"/>
          <w:szCs w:val="26"/>
        </w:rPr>
        <w:t xml:space="preserve"> </w:t>
      </w:r>
      <w:r>
        <w:rPr>
          <w:i/>
          <w:sz w:val="26"/>
          <w:szCs w:val="26"/>
        </w:rPr>
        <w:t>tiết</w:t>
      </w:r>
      <w:r>
        <w:rPr>
          <w:i/>
          <w:spacing w:val="38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2"/>
          <w:sz w:val="26"/>
          <w:szCs w:val="26"/>
        </w:rPr>
        <w:t>e</w:t>
      </w:r>
      <w:r>
        <w:rPr>
          <w:i/>
          <w:sz w:val="26"/>
          <w:szCs w:val="26"/>
        </w:rPr>
        <w:t>o</w:t>
      </w:r>
      <w:r>
        <w:rPr>
          <w:i/>
          <w:spacing w:val="32"/>
          <w:sz w:val="26"/>
          <w:szCs w:val="26"/>
        </w:rPr>
        <w:t xml:space="preserve"> </w:t>
      </w:r>
      <w:r>
        <w:rPr>
          <w:i/>
          <w:sz w:val="26"/>
          <w:szCs w:val="26"/>
        </w:rPr>
        <w:t>từng</w:t>
      </w:r>
      <w:r>
        <w:rPr>
          <w:i/>
          <w:spacing w:val="3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ạng</w:t>
      </w:r>
      <w:r>
        <w:rPr>
          <w:i/>
          <w:spacing w:val="33"/>
          <w:sz w:val="26"/>
          <w:szCs w:val="26"/>
        </w:rPr>
        <w:t xml:space="preserve"> </w:t>
      </w:r>
      <w:r>
        <w:rPr>
          <w:i/>
          <w:sz w:val="26"/>
          <w:szCs w:val="26"/>
        </w:rPr>
        <w:t>mục</w:t>
      </w:r>
      <w:r>
        <w:rPr>
          <w:i/>
          <w:spacing w:val="32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ủ</w:t>
      </w:r>
      <w:r>
        <w:rPr>
          <w:i/>
          <w:sz w:val="26"/>
          <w:szCs w:val="26"/>
        </w:rPr>
        <w:t>a</w:t>
      </w:r>
      <w:r>
        <w:rPr>
          <w:i/>
          <w:spacing w:val="34"/>
          <w:sz w:val="26"/>
          <w:szCs w:val="26"/>
        </w:rPr>
        <w:t xml:space="preserve"> </w:t>
      </w:r>
      <w:r>
        <w:rPr>
          <w:i/>
          <w:sz w:val="26"/>
          <w:szCs w:val="26"/>
        </w:rPr>
        <w:t>hồ</w:t>
      </w:r>
      <w:r>
        <w:rPr>
          <w:i/>
          <w:spacing w:val="33"/>
          <w:sz w:val="26"/>
          <w:szCs w:val="26"/>
        </w:rPr>
        <w:t xml:space="preserve"> </w:t>
      </w:r>
      <w:r>
        <w:rPr>
          <w:i/>
          <w:sz w:val="26"/>
          <w:szCs w:val="26"/>
        </w:rPr>
        <w:t>sơ</w:t>
      </w:r>
      <w:r>
        <w:rPr>
          <w:i/>
          <w:spacing w:val="34"/>
          <w:sz w:val="26"/>
          <w:szCs w:val="26"/>
        </w:rPr>
        <w:t xml:space="preserve"> </w:t>
      </w:r>
      <w:r>
        <w:rPr>
          <w:i/>
          <w:sz w:val="26"/>
          <w:szCs w:val="26"/>
        </w:rPr>
        <w:t>đă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31"/>
          <w:sz w:val="26"/>
          <w:szCs w:val="26"/>
        </w:rPr>
        <w:t xml:space="preserve"> </w:t>
      </w:r>
      <w:r>
        <w:rPr>
          <w:i/>
          <w:sz w:val="26"/>
          <w:szCs w:val="26"/>
        </w:rPr>
        <w:t>ký tuyển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chọn</w:t>
      </w:r>
      <w:r>
        <w:rPr>
          <w:sz w:val="26"/>
          <w:szCs w:val="26"/>
        </w:rPr>
        <w:t>)</w:t>
      </w:r>
    </w:p>
    <w:p w14:paraId="0AE966A6" w14:textId="77777777" w:rsidR="00945CD2" w:rsidRDefault="00945CD2">
      <w:pPr>
        <w:spacing w:before="7" w:line="100" w:lineRule="exact"/>
        <w:rPr>
          <w:sz w:val="11"/>
          <w:szCs w:val="11"/>
        </w:rPr>
      </w:pPr>
    </w:p>
    <w:p w14:paraId="37139AE3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</w:p>
    <w:p w14:paraId="0629D33B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0D992CF8" w14:textId="77777777" w:rsidR="00945CD2" w:rsidRDefault="00000000">
      <w:pPr>
        <w:ind w:left="659"/>
        <w:rPr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Nhận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xét</w:t>
      </w:r>
    </w:p>
    <w:p w14:paraId="485ED1DA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78A57507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…………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7E878FC4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31A346B8" w14:textId="77777777" w:rsidR="00945CD2" w:rsidRDefault="00000000">
      <w:pPr>
        <w:ind w:left="659"/>
        <w:rPr>
          <w:sz w:val="26"/>
          <w:szCs w:val="26"/>
        </w:rPr>
      </w:pPr>
      <w:r>
        <w:rPr>
          <w:b/>
          <w:sz w:val="26"/>
          <w:szCs w:val="26"/>
        </w:rPr>
        <w:t>III.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Kiến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nghị</w:t>
      </w:r>
    </w:p>
    <w:p w14:paraId="5FDCC5B4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33996175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…………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</w:p>
    <w:p w14:paraId="1E3CA1E5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171B803F" w14:textId="77777777" w:rsidR="00945CD2" w:rsidRDefault="00000000">
      <w:pPr>
        <w:ind w:left="659"/>
        <w:rPr>
          <w:sz w:val="26"/>
          <w:szCs w:val="26"/>
        </w:rPr>
      </w:pPr>
      <w:r>
        <w:rPr>
          <w:b/>
          <w:sz w:val="26"/>
          <w:szCs w:val="26"/>
        </w:rPr>
        <w:t>IV.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Ý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ki</w:t>
      </w:r>
      <w:r>
        <w:rPr>
          <w:b/>
          <w:spacing w:val="2"/>
          <w:sz w:val="26"/>
          <w:szCs w:val="26"/>
        </w:rPr>
        <w:t>ế</w:t>
      </w:r>
      <w:r>
        <w:rPr>
          <w:b/>
          <w:sz w:val="26"/>
          <w:szCs w:val="26"/>
        </w:rPr>
        <w:t>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</w:t>
      </w:r>
      <w:r>
        <w:rPr>
          <w:b/>
          <w:spacing w:val="3"/>
          <w:sz w:val="26"/>
          <w:szCs w:val="26"/>
        </w:rPr>
        <w:t>ứ</w:t>
      </w:r>
      <w:r>
        <w:rPr>
          <w:b/>
          <w:sz w:val="26"/>
          <w:szCs w:val="26"/>
        </w:rPr>
        <w:t>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trì/tổ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chức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hối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3"/>
          <w:sz w:val="26"/>
          <w:szCs w:val="26"/>
        </w:rPr>
        <w:t>i</w:t>
      </w:r>
      <w:r>
        <w:rPr>
          <w:b/>
          <w:sz w:val="26"/>
          <w:szCs w:val="26"/>
        </w:rPr>
        <w:t>ện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</w:p>
    <w:p w14:paraId="1513B141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2F83BF37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…………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</w:p>
    <w:p w14:paraId="6C4B6816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23E4FC4B" w14:textId="77777777" w:rsidR="00945CD2" w:rsidRDefault="00000000">
      <w:pPr>
        <w:ind w:left="119" w:right="68" w:firstLine="540"/>
        <w:jc w:val="both"/>
        <w:rPr>
          <w:sz w:val="26"/>
          <w:szCs w:val="26"/>
        </w:rPr>
      </w:pPr>
      <w:r>
        <w:rPr>
          <w:sz w:val="26"/>
          <w:szCs w:val="26"/>
        </w:rPr>
        <w:t>Biên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ghi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2"/>
          <w:sz w:val="26"/>
          <w:szCs w:val="26"/>
        </w:rPr>
        <w:t>ậ</w:t>
      </w:r>
      <w:r>
        <w:rPr>
          <w:sz w:val="26"/>
          <w:szCs w:val="26"/>
        </w:rPr>
        <w:t>n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kiểm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tra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tế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sở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vật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chất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kỹ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uật,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nhân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và năng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chính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húc hồ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iờ</w:t>
      </w:r>
      <w:r>
        <w:rPr>
          <w:spacing w:val="2"/>
          <w:sz w:val="26"/>
          <w:szCs w:val="26"/>
        </w:rPr>
        <w:t>…</w:t>
      </w:r>
      <w:proofErr w:type="gramStart"/>
      <w:r>
        <w:rPr>
          <w:sz w:val="26"/>
          <w:szCs w:val="26"/>
        </w:rPr>
        <w:t>….</w:t>
      </w:r>
      <w:r>
        <w:rPr>
          <w:spacing w:val="2"/>
          <w:sz w:val="26"/>
          <w:szCs w:val="26"/>
        </w:rPr>
        <w:t>.</w:t>
      </w:r>
      <w:proofErr w:type="gramEnd"/>
      <w:r>
        <w:rPr>
          <w:sz w:val="26"/>
          <w:szCs w:val="26"/>
        </w:rPr>
        <w:t>cùng</w:t>
      </w:r>
      <w:r>
        <w:rPr>
          <w:spacing w:val="-21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ày,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ậ</w:t>
      </w:r>
      <w:r>
        <w:rPr>
          <w:sz w:val="26"/>
          <w:szCs w:val="26"/>
        </w:rPr>
        <w:t>p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ành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ả</w:t>
      </w:r>
      <w:r>
        <w:rPr>
          <w:sz w:val="26"/>
          <w:szCs w:val="26"/>
        </w:rPr>
        <w:t>n có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giá trị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như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nhau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(mỗi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bên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liên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giữ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một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bả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)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đọc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cho</w:t>
      </w:r>
      <w:r>
        <w:rPr>
          <w:spacing w:val="2"/>
          <w:sz w:val="26"/>
          <w:szCs w:val="26"/>
        </w:rPr>
        <w:t xml:space="preserve"> m</w:t>
      </w:r>
      <w:r>
        <w:rPr>
          <w:sz w:val="26"/>
          <w:szCs w:val="26"/>
        </w:rPr>
        <w:t>ọi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ời có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trên cùng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-1"/>
          <w:sz w:val="26"/>
          <w:szCs w:val="26"/>
        </w:rPr>
        <w:t>h</w:t>
      </w:r>
      <w:r>
        <w:rPr>
          <w:sz w:val="26"/>
          <w:szCs w:val="26"/>
        </w:rPr>
        <w:t>e,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ận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đúng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đại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dưới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đây.</w:t>
      </w:r>
    </w:p>
    <w:p w14:paraId="22AF9D18" w14:textId="77777777" w:rsidR="00945CD2" w:rsidRDefault="00945CD2">
      <w:pPr>
        <w:spacing w:before="4" w:line="120" w:lineRule="exact"/>
        <w:rPr>
          <w:sz w:val="13"/>
          <w:szCs w:val="13"/>
        </w:rPr>
      </w:pPr>
    </w:p>
    <w:p w14:paraId="462A5F03" w14:textId="77777777" w:rsidR="00945CD2" w:rsidRDefault="00945CD2">
      <w:pPr>
        <w:spacing w:line="200" w:lineRule="exact"/>
      </w:pPr>
    </w:p>
    <w:p w14:paraId="628BBFE4" w14:textId="77777777" w:rsidR="00945CD2" w:rsidRDefault="00945CD2">
      <w:pPr>
        <w:spacing w:line="200" w:lineRule="exact"/>
        <w:sectPr w:rsidR="00945CD2">
          <w:pgSz w:w="11920" w:h="16860"/>
          <w:pgMar w:top="1020" w:right="1020" w:bottom="280" w:left="1300" w:header="756" w:footer="0" w:gutter="0"/>
          <w:cols w:space="720"/>
        </w:sectPr>
      </w:pPr>
    </w:p>
    <w:p w14:paraId="264D8ACF" w14:textId="77777777" w:rsidR="00945CD2" w:rsidRDefault="00000000">
      <w:pPr>
        <w:spacing w:before="26"/>
        <w:ind w:left="826" w:right="499"/>
        <w:jc w:val="center"/>
        <w:rPr>
          <w:sz w:val="26"/>
          <w:szCs w:val="26"/>
        </w:rPr>
      </w:pPr>
      <w:r>
        <w:rPr>
          <w:b/>
          <w:sz w:val="26"/>
          <w:szCs w:val="26"/>
        </w:rPr>
        <w:t>Thư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ký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ổ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chu</w:t>
      </w:r>
      <w:r>
        <w:rPr>
          <w:b/>
          <w:spacing w:val="2"/>
          <w:sz w:val="26"/>
          <w:szCs w:val="26"/>
        </w:rPr>
        <w:t>y</w:t>
      </w:r>
      <w:r>
        <w:rPr>
          <w:b/>
          <w:sz w:val="26"/>
          <w:szCs w:val="26"/>
        </w:rPr>
        <w:t>ên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gia</w:t>
      </w:r>
    </w:p>
    <w:p w14:paraId="07D30025" w14:textId="77777777" w:rsidR="00945CD2" w:rsidRDefault="00000000">
      <w:pPr>
        <w:spacing w:line="260" w:lineRule="exact"/>
        <w:ind w:left="292" w:right="-38"/>
        <w:jc w:val="center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 tên,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danh, 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ý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à đóng dấu)</w:t>
      </w:r>
    </w:p>
    <w:p w14:paraId="44B92FDB" w14:textId="77777777" w:rsidR="00945CD2" w:rsidRDefault="00000000">
      <w:pPr>
        <w:spacing w:before="26"/>
        <w:ind w:left="479" w:right="1470"/>
        <w:jc w:val="center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Tổ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trư</w:t>
      </w:r>
      <w:r>
        <w:rPr>
          <w:b/>
          <w:spacing w:val="1"/>
          <w:sz w:val="26"/>
          <w:szCs w:val="26"/>
        </w:rPr>
        <w:t>ở</w:t>
      </w:r>
      <w:r>
        <w:rPr>
          <w:b/>
          <w:sz w:val="26"/>
          <w:szCs w:val="26"/>
        </w:rPr>
        <w:t>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ổ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chu</w:t>
      </w:r>
      <w:r>
        <w:rPr>
          <w:b/>
          <w:spacing w:val="2"/>
          <w:sz w:val="26"/>
          <w:szCs w:val="26"/>
        </w:rPr>
        <w:t>y</w:t>
      </w:r>
      <w:r>
        <w:rPr>
          <w:b/>
          <w:sz w:val="26"/>
          <w:szCs w:val="26"/>
        </w:rPr>
        <w:t>ên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gia</w:t>
      </w:r>
    </w:p>
    <w:p w14:paraId="0F6DC90A" w14:textId="77777777" w:rsidR="00945CD2" w:rsidRDefault="00000000">
      <w:pPr>
        <w:spacing w:before="1" w:line="280" w:lineRule="exact"/>
        <w:ind w:left="-39" w:right="957"/>
        <w:jc w:val="center"/>
        <w:rPr>
          <w:sz w:val="26"/>
          <w:szCs w:val="26"/>
        </w:rPr>
        <w:sectPr w:rsidR="00945CD2">
          <w:type w:val="continuous"/>
          <w:pgSz w:w="11920" w:h="16860"/>
          <w:pgMar w:top="1060" w:right="1020" w:bottom="280" w:left="1300" w:header="720" w:footer="720" w:gutter="0"/>
          <w:cols w:num="2" w:space="720" w:equalWidth="0">
            <w:col w:w="3839" w:space="950"/>
            <w:col w:w="4811"/>
          </w:cols>
        </w:sectPr>
      </w:pPr>
      <w:r>
        <w:rPr>
          <w:i/>
          <w:position w:val="-1"/>
          <w:sz w:val="26"/>
          <w:szCs w:val="26"/>
        </w:rPr>
        <w:t>(Họ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tên,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ch</w:t>
      </w:r>
      <w:r>
        <w:rPr>
          <w:i/>
          <w:spacing w:val="2"/>
          <w:position w:val="-1"/>
          <w:sz w:val="26"/>
          <w:szCs w:val="26"/>
        </w:rPr>
        <w:t>ứ</w:t>
      </w:r>
      <w:r>
        <w:rPr>
          <w:i/>
          <w:position w:val="-1"/>
          <w:sz w:val="26"/>
          <w:szCs w:val="26"/>
        </w:rPr>
        <w:t>c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danh,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ký và</w:t>
      </w:r>
      <w:r>
        <w:rPr>
          <w:i/>
          <w:spacing w:val="-2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đóng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w w:val="99"/>
          <w:position w:val="-1"/>
          <w:sz w:val="26"/>
          <w:szCs w:val="26"/>
        </w:rPr>
        <w:t>d</w:t>
      </w:r>
      <w:r>
        <w:rPr>
          <w:i/>
          <w:spacing w:val="1"/>
          <w:w w:val="99"/>
          <w:position w:val="-1"/>
          <w:sz w:val="26"/>
          <w:szCs w:val="26"/>
        </w:rPr>
        <w:t>ấ</w:t>
      </w:r>
      <w:r>
        <w:rPr>
          <w:i/>
          <w:w w:val="99"/>
          <w:position w:val="-1"/>
          <w:sz w:val="26"/>
          <w:szCs w:val="26"/>
        </w:rPr>
        <w:t>u)</w:t>
      </w:r>
    </w:p>
    <w:p w14:paraId="01C64E5E" w14:textId="77777777" w:rsidR="00945CD2" w:rsidRDefault="00945CD2">
      <w:pPr>
        <w:spacing w:line="200" w:lineRule="exact"/>
      </w:pPr>
    </w:p>
    <w:p w14:paraId="2FB9156F" w14:textId="77777777" w:rsidR="00945CD2" w:rsidRDefault="00945CD2">
      <w:pPr>
        <w:spacing w:line="200" w:lineRule="exact"/>
      </w:pPr>
    </w:p>
    <w:p w14:paraId="6A782063" w14:textId="77777777" w:rsidR="00945CD2" w:rsidRDefault="00945CD2">
      <w:pPr>
        <w:spacing w:line="200" w:lineRule="exact"/>
      </w:pPr>
    </w:p>
    <w:p w14:paraId="1D7F5760" w14:textId="77777777" w:rsidR="00945CD2" w:rsidRDefault="00945CD2">
      <w:pPr>
        <w:spacing w:line="200" w:lineRule="exact"/>
      </w:pPr>
    </w:p>
    <w:p w14:paraId="3947B672" w14:textId="77777777" w:rsidR="00945CD2" w:rsidRDefault="00945CD2">
      <w:pPr>
        <w:spacing w:line="200" w:lineRule="exact"/>
      </w:pPr>
    </w:p>
    <w:p w14:paraId="0F2F1294" w14:textId="77777777" w:rsidR="00945CD2" w:rsidRDefault="00945CD2">
      <w:pPr>
        <w:spacing w:before="6" w:line="240" w:lineRule="exact"/>
        <w:rPr>
          <w:sz w:val="24"/>
          <w:szCs w:val="24"/>
        </w:rPr>
      </w:pPr>
    </w:p>
    <w:p w14:paraId="1BE85F1B" w14:textId="77777777" w:rsidR="00945CD2" w:rsidRDefault="00000000">
      <w:pPr>
        <w:spacing w:before="26"/>
        <w:ind w:left="1834" w:right="2554"/>
        <w:jc w:val="center"/>
        <w:rPr>
          <w:sz w:val="26"/>
          <w:szCs w:val="26"/>
        </w:rPr>
      </w:pPr>
      <w:r>
        <w:rPr>
          <w:b/>
          <w:sz w:val="26"/>
          <w:szCs w:val="26"/>
        </w:rPr>
        <w:t>Ý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kiến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x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ậ</w:t>
      </w:r>
      <w:r>
        <w:rPr>
          <w:b/>
          <w:sz w:val="26"/>
          <w:szCs w:val="26"/>
        </w:rPr>
        <w:t>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hành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vi</w:t>
      </w:r>
      <w:r>
        <w:rPr>
          <w:b/>
          <w:spacing w:val="2"/>
          <w:sz w:val="26"/>
          <w:szCs w:val="26"/>
        </w:rPr>
        <w:t>ê</w:t>
      </w:r>
      <w:r>
        <w:rPr>
          <w:b/>
          <w:sz w:val="26"/>
          <w:szCs w:val="26"/>
        </w:rPr>
        <w:t>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huyên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gia</w:t>
      </w:r>
    </w:p>
    <w:p w14:paraId="3C955026" w14:textId="77777777" w:rsidR="00945CD2" w:rsidRDefault="00000000">
      <w:pPr>
        <w:spacing w:line="280" w:lineRule="exact"/>
        <w:ind w:left="3308" w:right="4028"/>
        <w:jc w:val="center"/>
        <w:rPr>
          <w:sz w:val="26"/>
          <w:szCs w:val="26"/>
        </w:rPr>
      </w:pPr>
      <w:r>
        <w:rPr>
          <w:i/>
          <w:sz w:val="26"/>
          <w:szCs w:val="26"/>
        </w:rPr>
        <w:t>(Ký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ghi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họ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t</w:t>
      </w:r>
      <w:r>
        <w:rPr>
          <w:i/>
          <w:spacing w:val="2"/>
          <w:w w:val="99"/>
          <w:sz w:val="26"/>
          <w:szCs w:val="26"/>
        </w:rPr>
        <w:t>ê</w:t>
      </w:r>
      <w:r>
        <w:rPr>
          <w:i/>
          <w:w w:val="99"/>
          <w:sz w:val="26"/>
          <w:szCs w:val="26"/>
        </w:rPr>
        <w:t>n)</w:t>
      </w:r>
    </w:p>
    <w:p w14:paraId="47308444" w14:textId="77777777" w:rsidR="00945CD2" w:rsidRDefault="00945CD2">
      <w:pPr>
        <w:spacing w:line="200" w:lineRule="exact"/>
      </w:pPr>
    </w:p>
    <w:p w14:paraId="2B4F02F7" w14:textId="77777777" w:rsidR="00945CD2" w:rsidRDefault="00945CD2">
      <w:pPr>
        <w:spacing w:line="200" w:lineRule="exact"/>
      </w:pPr>
    </w:p>
    <w:p w14:paraId="1131848A" w14:textId="77777777" w:rsidR="00945CD2" w:rsidRDefault="00945CD2">
      <w:pPr>
        <w:spacing w:line="200" w:lineRule="exact"/>
      </w:pPr>
    </w:p>
    <w:p w14:paraId="33B66E90" w14:textId="77777777" w:rsidR="00945CD2" w:rsidRDefault="00945CD2">
      <w:pPr>
        <w:spacing w:line="200" w:lineRule="exact"/>
      </w:pPr>
    </w:p>
    <w:p w14:paraId="78BC4846" w14:textId="77777777" w:rsidR="00945CD2" w:rsidRDefault="00945CD2">
      <w:pPr>
        <w:spacing w:line="200" w:lineRule="exact"/>
      </w:pPr>
    </w:p>
    <w:p w14:paraId="6A2DADF2" w14:textId="77777777" w:rsidR="00945CD2" w:rsidRDefault="00945CD2">
      <w:pPr>
        <w:spacing w:line="200" w:lineRule="exact"/>
      </w:pPr>
    </w:p>
    <w:p w14:paraId="75771B51" w14:textId="77777777" w:rsidR="00945CD2" w:rsidRDefault="00945CD2">
      <w:pPr>
        <w:spacing w:before="16" w:line="280" w:lineRule="exact"/>
        <w:rPr>
          <w:sz w:val="28"/>
          <w:szCs w:val="28"/>
        </w:rPr>
      </w:pPr>
    </w:p>
    <w:p w14:paraId="755FDCAC" w14:textId="77777777" w:rsidR="00945CD2" w:rsidRDefault="00000000">
      <w:pPr>
        <w:ind w:left="1013" w:right="1738"/>
        <w:jc w:val="center"/>
        <w:rPr>
          <w:sz w:val="26"/>
          <w:szCs w:val="26"/>
        </w:rPr>
      </w:pPr>
      <w:r>
        <w:rPr>
          <w:b/>
          <w:sz w:val="26"/>
          <w:szCs w:val="26"/>
        </w:rPr>
        <w:t>Ý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kiến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x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ậ</w:t>
      </w:r>
      <w:r>
        <w:rPr>
          <w:b/>
          <w:sz w:val="26"/>
          <w:szCs w:val="26"/>
        </w:rPr>
        <w:t>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đại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diện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đơn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vị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có liên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qu</w:t>
      </w:r>
      <w:r>
        <w:rPr>
          <w:b/>
          <w:spacing w:val="1"/>
          <w:sz w:val="26"/>
          <w:szCs w:val="26"/>
        </w:rPr>
        <w:t>a</w:t>
      </w:r>
      <w:r>
        <w:rPr>
          <w:b/>
          <w:sz w:val="26"/>
          <w:szCs w:val="26"/>
        </w:rPr>
        <w:t>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(nếu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c</w:t>
      </w:r>
      <w:r>
        <w:rPr>
          <w:b/>
          <w:w w:val="99"/>
          <w:sz w:val="26"/>
          <w:szCs w:val="26"/>
        </w:rPr>
        <w:t>ó)</w:t>
      </w:r>
    </w:p>
    <w:p w14:paraId="79A1A233" w14:textId="77777777" w:rsidR="00945CD2" w:rsidRDefault="00000000">
      <w:pPr>
        <w:spacing w:line="280" w:lineRule="exact"/>
        <w:ind w:left="3308" w:right="4028"/>
        <w:jc w:val="center"/>
        <w:rPr>
          <w:sz w:val="26"/>
          <w:szCs w:val="26"/>
        </w:rPr>
        <w:sectPr w:rsidR="00945CD2">
          <w:type w:val="continuous"/>
          <w:pgSz w:w="11920" w:h="16860"/>
          <w:pgMar w:top="1060" w:right="1020" w:bottom="280" w:left="1300" w:header="720" w:footer="720" w:gutter="0"/>
          <w:cols w:space="720"/>
        </w:sectPr>
      </w:pPr>
      <w:r>
        <w:rPr>
          <w:i/>
          <w:sz w:val="26"/>
          <w:szCs w:val="26"/>
        </w:rPr>
        <w:t>(Ký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ghi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họ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t</w:t>
      </w:r>
      <w:r>
        <w:rPr>
          <w:i/>
          <w:spacing w:val="2"/>
          <w:w w:val="99"/>
          <w:sz w:val="26"/>
          <w:szCs w:val="26"/>
        </w:rPr>
        <w:t>ê</w:t>
      </w:r>
      <w:r>
        <w:rPr>
          <w:i/>
          <w:w w:val="99"/>
          <w:sz w:val="26"/>
          <w:szCs w:val="26"/>
        </w:rPr>
        <w:t>n)</w:t>
      </w:r>
    </w:p>
    <w:p w14:paraId="48D87823" w14:textId="77777777" w:rsidR="00945CD2" w:rsidRDefault="00945CD2">
      <w:pPr>
        <w:spacing w:before="17" w:line="280" w:lineRule="exact"/>
        <w:rPr>
          <w:sz w:val="28"/>
          <w:szCs w:val="28"/>
        </w:rPr>
        <w:sectPr w:rsidR="00945CD2">
          <w:pgSz w:w="11920" w:h="16860"/>
          <w:pgMar w:top="1020" w:right="760" w:bottom="280" w:left="1440" w:header="756" w:footer="0" w:gutter="0"/>
          <w:cols w:space="720"/>
        </w:sectPr>
      </w:pPr>
    </w:p>
    <w:p w14:paraId="3385A910" w14:textId="77777777" w:rsidR="00945CD2" w:rsidRDefault="00945CD2">
      <w:pPr>
        <w:spacing w:before="4" w:line="160" w:lineRule="exact"/>
        <w:rPr>
          <w:sz w:val="17"/>
          <w:szCs w:val="17"/>
        </w:rPr>
      </w:pPr>
    </w:p>
    <w:p w14:paraId="29B39631" w14:textId="77777777" w:rsidR="00945CD2" w:rsidRDefault="00945CD2">
      <w:pPr>
        <w:spacing w:line="200" w:lineRule="exact"/>
      </w:pPr>
    </w:p>
    <w:p w14:paraId="6995A54C" w14:textId="77777777" w:rsidR="00945CD2" w:rsidRDefault="00945CD2">
      <w:pPr>
        <w:spacing w:line="200" w:lineRule="exact"/>
      </w:pPr>
    </w:p>
    <w:p w14:paraId="2CF34A19" w14:textId="77777777" w:rsidR="00945CD2" w:rsidRDefault="00945CD2">
      <w:pPr>
        <w:spacing w:line="200" w:lineRule="exact"/>
      </w:pPr>
    </w:p>
    <w:p w14:paraId="0C6E73BB" w14:textId="77777777" w:rsidR="00945CD2" w:rsidRDefault="00000000">
      <w:pPr>
        <w:spacing w:line="280" w:lineRule="exact"/>
        <w:ind w:left="3090" w:right="-59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PHIẾU</w:t>
      </w:r>
      <w:r>
        <w:rPr>
          <w:b/>
          <w:spacing w:val="-8"/>
          <w:position w:val="-1"/>
          <w:sz w:val="26"/>
          <w:szCs w:val="26"/>
        </w:rPr>
        <w:t xml:space="preserve"> </w:t>
      </w:r>
      <w:r>
        <w:rPr>
          <w:b/>
          <w:spacing w:val="2"/>
          <w:position w:val="-1"/>
          <w:sz w:val="26"/>
          <w:szCs w:val="26"/>
        </w:rPr>
        <w:t>N</w:t>
      </w:r>
      <w:r>
        <w:rPr>
          <w:b/>
          <w:position w:val="-1"/>
          <w:sz w:val="26"/>
          <w:szCs w:val="26"/>
        </w:rPr>
        <w:t>HẬN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XÉT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HỒ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SƠ</w:t>
      </w:r>
    </w:p>
    <w:p w14:paraId="045A8DD3" w14:textId="77777777" w:rsidR="00945CD2" w:rsidRDefault="00000000">
      <w:pPr>
        <w:spacing w:before="29"/>
        <w:ind w:left="-38" w:right="334"/>
        <w:jc w:val="center"/>
        <w:rPr>
          <w:sz w:val="24"/>
          <w:szCs w:val="24"/>
        </w:rPr>
      </w:pPr>
      <w:r>
        <w:br w:type="column"/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IV.0</w:t>
      </w:r>
      <w:r>
        <w:rPr>
          <w:b/>
          <w:spacing w:val="1"/>
          <w:sz w:val="24"/>
          <w:szCs w:val="24"/>
        </w:rPr>
        <w:t>3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>ĐTCN</w:t>
      </w:r>
    </w:p>
    <w:p w14:paraId="20FF96AB" w14:textId="77777777" w:rsidR="00945CD2" w:rsidRDefault="00000000">
      <w:pPr>
        <w:ind w:left="108" w:right="333"/>
        <w:jc w:val="center"/>
        <w:rPr>
          <w:sz w:val="24"/>
          <w:szCs w:val="24"/>
        </w:rPr>
        <w:sectPr w:rsidR="00945CD2">
          <w:type w:val="continuous"/>
          <w:pgSz w:w="11920" w:h="16860"/>
          <w:pgMar w:top="1060" w:right="760" w:bottom="280" w:left="1440" w:header="720" w:footer="720" w:gutter="0"/>
          <w:cols w:num="2" w:space="720" w:equalWidth="0">
            <w:col w:w="6222" w:space="901"/>
            <w:col w:w="2597"/>
          </w:cols>
        </w:sect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0843EEBF" w14:textId="77777777" w:rsidR="00945CD2" w:rsidRDefault="00000000">
      <w:pPr>
        <w:spacing w:before="4" w:line="280" w:lineRule="exact"/>
        <w:ind w:left="399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ĐỀ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TÀI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NGH</w:t>
      </w:r>
      <w:r>
        <w:rPr>
          <w:b/>
          <w:spacing w:val="2"/>
          <w:position w:val="-1"/>
          <w:sz w:val="26"/>
          <w:szCs w:val="26"/>
        </w:rPr>
        <w:t>I</w:t>
      </w:r>
      <w:r>
        <w:rPr>
          <w:b/>
          <w:position w:val="-1"/>
          <w:sz w:val="26"/>
          <w:szCs w:val="26"/>
        </w:rPr>
        <w:t>ÊN</w:t>
      </w:r>
      <w:r>
        <w:rPr>
          <w:b/>
          <w:spacing w:val="-11"/>
          <w:position w:val="-1"/>
          <w:sz w:val="26"/>
          <w:szCs w:val="26"/>
        </w:rPr>
        <w:t xml:space="preserve"> </w:t>
      </w:r>
      <w:r>
        <w:rPr>
          <w:b/>
          <w:spacing w:val="2"/>
          <w:position w:val="-1"/>
          <w:sz w:val="26"/>
          <w:szCs w:val="26"/>
        </w:rPr>
        <w:t>C</w:t>
      </w:r>
      <w:r>
        <w:rPr>
          <w:b/>
          <w:position w:val="-1"/>
          <w:sz w:val="26"/>
          <w:szCs w:val="26"/>
        </w:rPr>
        <w:t>ỨU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ỨNG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DỤNG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VÀ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PHÁT</w:t>
      </w:r>
      <w:r>
        <w:rPr>
          <w:b/>
          <w:spacing w:val="-7"/>
          <w:position w:val="-1"/>
          <w:sz w:val="26"/>
          <w:szCs w:val="26"/>
        </w:rPr>
        <w:t xml:space="preserve"> </w:t>
      </w:r>
      <w:r>
        <w:rPr>
          <w:b/>
          <w:spacing w:val="2"/>
          <w:position w:val="-1"/>
          <w:sz w:val="26"/>
          <w:szCs w:val="26"/>
        </w:rPr>
        <w:t>T</w:t>
      </w:r>
      <w:r>
        <w:rPr>
          <w:b/>
          <w:position w:val="-1"/>
          <w:sz w:val="26"/>
          <w:szCs w:val="26"/>
        </w:rPr>
        <w:t>RIỂN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CÔNG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NGHỆ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b/>
          <w:spacing w:val="2"/>
          <w:position w:val="-1"/>
          <w:sz w:val="26"/>
          <w:szCs w:val="26"/>
        </w:rPr>
        <w:t>C</w:t>
      </w:r>
      <w:r>
        <w:rPr>
          <w:b/>
          <w:position w:val="-1"/>
          <w:sz w:val="26"/>
          <w:szCs w:val="26"/>
        </w:rPr>
        <w:t>ẤP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...</w:t>
      </w:r>
    </w:p>
    <w:p w14:paraId="312AD9F3" w14:textId="77777777" w:rsidR="00945CD2" w:rsidRDefault="00945CD2">
      <w:pPr>
        <w:spacing w:before="4" w:line="160" w:lineRule="exact"/>
        <w:rPr>
          <w:sz w:val="16"/>
          <w:szCs w:val="16"/>
        </w:rPr>
      </w:pPr>
    </w:p>
    <w:p w14:paraId="53F7FA78" w14:textId="77777777" w:rsidR="00945CD2" w:rsidRDefault="00945CD2">
      <w:pPr>
        <w:spacing w:line="200" w:lineRule="exact"/>
      </w:pPr>
    </w:p>
    <w:tbl>
      <w:tblPr>
        <w:tblW w:w="0" w:type="auto"/>
        <w:tblInd w:w="5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514"/>
      </w:tblGrid>
      <w:tr w:rsidR="00945CD2" w14:paraId="24730642" w14:textId="77777777">
        <w:trPr>
          <w:trHeight w:hRule="exact" w:val="288"/>
        </w:trPr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0BA76" w14:textId="77777777" w:rsidR="00945CD2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gia</w:t>
            </w:r>
            <w:r>
              <w:rPr>
                <w:b/>
                <w:spacing w:val="1"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Ủy vi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ản</w:t>
            </w:r>
            <w:r>
              <w:rPr>
                <w:b/>
                <w:spacing w:val="1"/>
                <w:sz w:val="24"/>
                <w:szCs w:val="24"/>
              </w:rPr>
              <w:t xml:space="preserve"> b</w:t>
            </w:r>
            <w:r>
              <w:rPr>
                <w:b/>
                <w:sz w:val="24"/>
                <w:szCs w:val="24"/>
              </w:rPr>
              <w:t>iện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E3E26" w14:textId="77777777" w:rsidR="00945CD2" w:rsidRDefault="00945CD2"/>
        </w:tc>
      </w:tr>
      <w:tr w:rsidR="00945CD2" w14:paraId="43E4DD14" w14:textId="77777777">
        <w:trPr>
          <w:trHeight w:hRule="exact" w:val="286"/>
        </w:trPr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3CC45" w14:textId="77777777" w:rsidR="00945CD2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Ủy vi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h</w:t>
            </w:r>
            <w:r>
              <w:rPr>
                <w:b/>
                <w:sz w:val="24"/>
                <w:szCs w:val="24"/>
              </w:rPr>
              <w:t xml:space="preserve">ội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0590B" w14:textId="77777777" w:rsidR="00945CD2" w:rsidRDefault="00945CD2"/>
        </w:tc>
      </w:tr>
    </w:tbl>
    <w:p w14:paraId="3E021930" w14:textId="77777777" w:rsidR="00945CD2" w:rsidRDefault="00000000">
      <w:pPr>
        <w:spacing w:line="260" w:lineRule="exact"/>
        <w:ind w:left="120"/>
        <w:rPr>
          <w:sz w:val="24"/>
          <w:szCs w:val="24"/>
        </w:rPr>
      </w:pPr>
      <w:r>
        <w:rPr>
          <w:b/>
          <w:sz w:val="24"/>
          <w:szCs w:val="24"/>
        </w:rPr>
        <w:t>Họ và t</w:t>
      </w:r>
      <w:r>
        <w:rPr>
          <w:b/>
          <w:spacing w:val="-1"/>
          <w:sz w:val="24"/>
          <w:szCs w:val="24"/>
        </w:rPr>
        <w:t>ê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ê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gia:</w:t>
      </w:r>
    </w:p>
    <w:p w14:paraId="718D26DE" w14:textId="77777777" w:rsidR="00945CD2" w:rsidRDefault="00945CD2">
      <w:pPr>
        <w:spacing w:line="200" w:lineRule="exact"/>
      </w:pPr>
    </w:p>
    <w:p w14:paraId="4F190A15" w14:textId="77777777" w:rsidR="00945CD2" w:rsidRDefault="00945CD2">
      <w:pPr>
        <w:spacing w:before="8" w:line="200" w:lineRule="exact"/>
      </w:pPr>
    </w:p>
    <w:p w14:paraId="0EA4B627" w14:textId="77777777" w:rsidR="00945CD2" w:rsidRDefault="00000000">
      <w:pPr>
        <w:spacing w:line="260" w:lineRule="exact"/>
        <w:ind w:left="11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1. T</w:t>
      </w:r>
      <w:r>
        <w:rPr>
          <w:b/>
          <w:spacing w:val="-1"/>
          <w:position w:val="-1"/>
          <w:sz w:val="24"/>
          <w:szCs w:val="24"/>
        </w:rPr>
        <w:t>ê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1"/>
          <w:position w:val="-1"/>
          <w:sz w:val="24"/>
          <w:szCs w:val="24"/>
        </w:rPr>
        <w:t xml:space="preserve"> đ</w:t>
      </w:r>
      <w:r>
        <w:rPr>
          <w:b/>
          <w:position w:val="-1"/>
          <w:sz w:val="24"/>
          <w:szCs w:val="24"/>
        </w:rPr>
        <w:t>ề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tài:</w:t>
      </w:r>
    </w:p>
    <w:p w14:paraId="5FECA692" w14:textId="77777777" w:rsidR="00945CD2" w:rsidRDefault="00945CD2">
      <w:pPr>
        <w:spacing w:before="2" w:line="260" w:lineRule="exact"/>
        <w:rPr>
          <w:sz w:val="26"/>
          <w:szCs w:val="26"/>
        </w:rPr>
        <w:sectPr w:rsidR="00945CD2">
          <w:type w:val="continuous"/>
          <w:pgSz w:w="11920" w:h="16860"/>
          <w:pgMar w:top="1060" w:right="760" w:bottom="280" w:left="1440" w:header="720" w:footer="720" w:gutter="0"/>
          <w:cols w:space="720"/>
        </w:sectPr>
      </w:pPr>
    </w:p>
    <w:p w14:paraId="14BF15EB" w14:textId="77777777" w:rsidR="00945CD2" w:rsidRDefault="00000000">
      <w:pPr>
        <w:spacing w:before="29"/>
        <w:ind w:left="113" w:right="2578"/>
        <w:jc w:val="both"/>
        <w:rPr>
          <w:sz w:val="24"/>
          <w:szCs w:val="24"/>
        </w:rPr>
      </w:pPr>
      <w:r>
        <w:rPr>
          <w:b/>
          <w:sz w:val="24"/>
          <w:szCs w:val="24"/>
        </w:rPr>
        <w:t>2. T</w:t>
      </w:r>
      <w:r>
        <w:rPr>
          <w:b/>
          <w:spacing w:val="-1"/>
          <w:sz w:val="24"/>
          <w:szCs w:val="24"/>
        </w:rPr>
        <w:t>ê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tổ 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ức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và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á 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ân</w:t>
      </w:r>
      <w:r>
        <w:rPr>
          <w:b/>
          <w:spacing w:val="1"/>
          <w:sz w:val="24"/>
          <w:szCs w:val="24"/>
        </w:rPr>
        <w:t xml:space="preserve"> đ</w:t>
      </w:r>
      <w:r>
        <w:rPr>
          <w:b/>
          <w:sz w:val="24"/>
          <w:szCs w:val="24"/>
        </w:rPr>
        <w:t>ă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ý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ủ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ì:</w:t>
      </w:r>
    </w:p>
    <w:p w14:paraId="01B89AE9" w14:textId="77777777" w:rsidR="00945CD2" w:rsidRDefault="00000000">
      <w:pPr>
        <w:ind w:left="113" w:right="564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ê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tổ chứ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:</w:t>
      </w:r>
    </w:p>
    <w:p w14:paraId="221B9B83" w14:textId="77777777" w:rsidR="00945CD2" w:rsidRDefault="00000000">
      <w:pPr>
        <w:ind w:left="113" w:right="499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Họ và t</w:t>
      </w:r>
      <w:r>
        <w:rPr>
          <w:b/>
          <w:i/>
          <w:spacing w:val="-1"/>
          <w:sz w:val="24"/>
          <w:szCs w:val="24"/>
        </w:rPr>
        <w:t>ê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á </w:t>
      </w:r>
      <w:r>
        <w:rPr>
          <w:b/>
          <w:i/>
          <w:spacing w:val="1"/>
          <w:sz w:val="24"/>
          <w:szCs w:val="24"/>
        </w:rPr>
        <w:t>nh</w:t>
      </w:r>
      <w:r>
        <w:rPr>
          <w:b/>
          <w:i/>
          <w:sz w:val="24"/>
          <w:szCs w:val="24"/>
        </w:rPr>
        <w:t>â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:</w:t>
      </w:r>
    </w:p>
    <w:p w14:paraId="1829B348" w14:textId="77777777" w:rsidR="00945CD2" w:rsidRDefault="00945CD2">
      <w:pPr>
        <w:spacing w:line="120" w:lineRule="exact"/>
        <w:rPr>
          <w:sz w:val="13"/>
          <w:szCs w:val="13"/>
        </w:rPr>
      </w:pPr>
    </w:p>
    <w:p w14:paraId="12CF8E9A" w14:textId="77777777" w:rsidR="00945CD2" w:rsidRDefault="00000000">
      <w:pPr>
        <w:ind w:left="120" w:right="2396"/>
        <w:jc w:val="both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Nhận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xét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theo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ó</w:t>
      </w:r>
      <w:r>
        <w:rPr>
          <w:b/>
          <w:sz w:val="26"/>
          <w:szCs w:val="26"/>
        </w:rPr>
        <w:t>m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tiêu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chí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đánh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giá:</w:t>
      </w:r>
    </w:p>
    <w:p w14:paraId="3F9E5B53" w14:textId="77777777" w:rsidR="00945CD2" w:rsidRDefault="00945CD2">
      <w:pPr>
        <w:spacing w:before="10" w:line="160" w:lineRule="exact"/>
        <w:rPr>
          <w:sz w:val="17"/>
          <w:szCs w:val="17"/>
        </w:rPr>
      </w:pPr>
    </w:p>
    <w:p w14:paraId="39224D87" w14:textId="77777777" w:rsidR="00945CD2" w:rsidRDefault="00945CD2">
      <w:pPr>
        <w:spacing w:line="200" w:lineRule="exact"/>
      </w:pPr>
    </w:p>
    <w:p w14:paraId="74050DBB" w14:textId="77777777" w:rsidR="00945CD2" w:rsidRDefault="00000000">
      <w:pPr>
        <w:ind w:left="2391"/>
        <w:rPr>
          <w:sz w:val="24"/>
          <w:szCs w:val="24"/>
        </w:rPr>
      </w:pPr>
      <w:r>
        <w:rPr>
          <w:b/>
          <w:sz w:val="24"/>
          <w:szCs w:val="24"/>
        </w:rPr>
        <w:t>Nhóm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ê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í 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2"/>
          <w:sz w:val="24"/>
          <w:szCs w:val="24"/>
        </w:rPr>
        <w:t>á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giá</w:t>
      </w:r>
    </w:p>
    <w:p w14:paraId="00ECA909" w14:textId="77777777" w:rsidR="00945CD2" w:rsidRDefault="00945CD2">
      <w:pPr>
        <w:spacing w:before="1" w:line="280" w:lineRule="exact"/>
        <w:rPr>
          <w:sz w:val="28"/>
          <w:szCs w:val="28"/>
        </w:rPr>
      </w:pPr>
    </w:p>
    <w:p w14:paraId="121D798A" w14:textId="77777777" w:rsidR="00945CD2" w:rsidRDefault="00000000">
      <w:pPr>
        <w:ind w:left="113" w:right="248"/>
        <w:jc w:val="both"/>
        <w:rPr>
          <w:sz w:val="24"/>
          <w:szCs w:val="24"/>
        </w:rPr>
      </w:pPr>
      <w:r>
        <w:rPr>
          <w:b/>
          <w:sz w:val="24"/>
          <w:szCs w:val="24"/>
        </w:rPr>
        <w:t>3.1. Tổ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tình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ì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iên cứu</w:t>
      </w:r>
      <w:r>
        <w:rPr>
          <w:b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[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ục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15, 16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 thuy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 min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]</w:t>
      </w:r>
    </w:p>
    <w:p w14:paraId="0FCC709D" w14:textId="77777777" w:rsidR="00945CD2" w:rsidRDefault="00000000">
      <w:pPr>
        <w:spacing w:before="12"/>
        <w:ind w:left="113" w:right="-3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Tính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khoa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ọ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ự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iễn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trong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việc 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ậ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giải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ụ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hóa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mục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và nội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dung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nghiên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ứu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ủa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đề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tài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p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ứng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đư</w:t>
      </w:r>
      <w:r>
        <w:rPr>
          <w:spacing w:val="2"/>
          <w:sz w:val="24"/>
          <w:szCs w:val="24"/>
        </w:rPr>
        <w:t>ợ</w:t>
      </w:r>
      <w:r>
        <w:rPr>
          <w:sz w:val="24"/>
          <w:szCs w:val="24"/>
        </w:rPr>
        <w:t>c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ê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cầ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đ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à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làm rõ đ</w:t>
      </w:r>
      <w:r>
        <w:rPr>
          <w:spacing w:val="-1"/>
          <w:sz w:val="24"/>
          <w:szCs w:val="24"/>
        </w:rPr>
        <w:t>ư</w:t>
      </w:r>
      <w:r>
        <w:rPr>
          <w:sz w:val="24"/>
          <w:szCs w:val="24"/>
        </w:rPr>
        <w:t>ợc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sự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ầ</w:t>
      </w:r>
      <w:r>
        <w:rPr>
          <w:sz w:val="24"/>
          <w:szCs w:val="24"/>
        </w:rPr>
        <w:t>n th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ế</w:t>
      </w:r>
      <w:r>
        <w:rPr>
          <w:sz w:val="24"/>
          <w:szCs w:val="24"/>
        </w:rPr>
        <w:t>t phải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nghiên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ứu</w:t>
      </w:r>
    </w:p>
    <w:p w14:paraId="3108EEF8" w14:textId="77777777" w:rsidR="00945CD2" w:rsidRDefault="00000000">
      <w:pPr>
        <w:spacing w:before="9"/>
        <w:ind w:left="113" w:right="-4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Tình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hình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nghiên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ứu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rong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và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ngo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nước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ứ</w:t>
      </w:r>
      <w:r>
        <w:rPr>
          <w:sz w:val="24"/>
          <w:szCs w:val="24"/>
        </w:rPr>
        <w:t>c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độ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và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cậ</w:t>
      </w:r>
      <w:r>
        <w:rPr>
          <w:sz w:val="24"/>
          <w:szCs w:val="24"/>
        </w:rPr>
        <w:t>p nh</w:t>
      </w:r>
      <w:r>
        <w:rPr>
          <w:spacing w:val="-1"/>
          <w:sz w:val="24"/>
          <w:szCs w:val="24"/>
        </w:rPr>
        <w:t>ậ</w:t>
      </w:r>
      <w:r>
        <w:rPr>
          <w:sz w:val="24"/>
          <w:szCs w:val="24"/>
        </w:rPr>
        <w:t>t đầy đủ)</w:t>
      </w:r>
    </w:p>
    <w:p w14:paraId="3EC47D91" w14:textId="77777777" w:rsidR="00945CD2" w:rsidRDefault="00000000">
      <w:pPr>
        <w:spacing w:before="12" w:line="260" w:lineRule="exact"/>
        <w:ind w:left="113" w:right="3081"/>
        <w:jc w:val="both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Ý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 xml:space="preserve">iến nhận </w:t>
      </w:r>
      <w:r>
        <w:rPr>
          <w:i/>
          <w:spacing w:val="-1"/>
          <w:position w:val="-1"/>
          <w:sz w:val="24"/>
          <w:szCs w:val="24"/>
        </w:rPr>
        <w:t>xé</w:t>
      </w:r>
      <w:r>
        <w:rPr>
          <w:i/>
          <w:position w:val="-1"/>
          <w:sz w:val="24"/>
          <w:szCs w:val="24"/>
        </w:rPr>
        <w:t>t đối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vớ</w:t>
      </w:r>
      <w:r>
        <w:rPr>
          <w:i/>
          <w:position w:val="-1"/>
          <w:sz w:val="24"/>
          <w:szCs w:val="24"/>
        </w:rPr>
        <w:t xml:space="preserve">i </w:t>
      </w:r>
      <w:r>
        <w:rPr>
          <w:i/>
          <w:spacing w:val="3"/>
          <w:position w:val="-1"/>
          <w:sz w:val="24"/>
          <w:szCs w:val="24"/>
        </w:rPr>
        <w:t>n</w:t>
      </w:r>
      <w:r>
        <w:rPr>
          <w:i/>
          <w:position w:val="-1"/>
          <w:sz w:val="24"/>
          <w:szCs w:val="24"/>
        </w:rPr>
        <w:t xml:space="preserve">hóm tiêu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hí 1:</w:t>
      </w:r>
    </w:p>
    <w:p w14:paraId="1312013A" w14:textId="77777777" w:rsidR="00945CD2" w:rsidRDefault="00000000">
      <w:pPr>
        <w:spacing w:before="7" w:line="180" w:lineRule="exact"/>
        <w:rPr>
          <w:sz w:val="19"/>
          <w:szCs w:val="19"/>
        </w:rPr>
      </w:pPr>
      <w:r>
        <w:br w:type="column"/>
      </w:r>
    </w:p>
    <w:p w14:paraId="34C5CC43" w14:textId="77777777" w:rsidR="00945CD2" w:rsidRDefault="00945CD2">
      <w:pPr>
        <w:spacing w:line="200" w:lineRule="exact"/>
      </w:pPr>
    </w:p>
    <w:p w14:paraId="2339F70A" w14:textId="77777777" w:rsidR="00945CD2" w:rsidRDefault="00945CD2">
      <w:pPr>
        <w:spacing w:line="200" w:lineRule="exact"/>
      </w:pPr>
    </w:p>
    <w:p w14:paraId="01C7062A" w14:textId="77777777" w:rsidR="00945CD2" w:rsidRDefault="00945CD2">
      <w:pPr>
        <w:spacing w:line="200" w:lineRule="exact"/>
      </w:pPr>
    </w:p>
    <w:p w14:paraId="4B443054" w14:textId="77777777" w:rsidR="00945CD2" w:rsidRDefault="00945CD2">
      <w:pPr>
        <w:spacing w:line="200" w:lineRule="exact"/>
      </w:pPr>
    </w:p>
    <w:p w14:paraId="11FEF3C4" w14:textId="77777777" w:rsidR="00945CD2" w:rsidRDefault="00945CD2">
      <w:pPr>
        <w:spacing w:line="200" w:lineRule="exact"/>
      </w:pPr>
    </w:p>
    <w:p w14:paraId="7CDA6A3C" w14:textId="77777777" w:rsidR="00945CD2" w:rsidRDefault="00945CD2">
      <w:pPr>
        <w:spacing w:line="200" w:lineRule="exact"/>
      </w:pPr>
    </w:p>
    <w:p w14:paraId="622A7D4D" w14:textId="77777777" w:rsidR="00945CD2" w:rsidRDefault="00000000">
      <w:pPr>
        <w:ind w:left="-8" w:right="381"/>
        <w:jc w:val="center"/>
        <w:rPr>
          <w:sz w:val="22"/>
          <w:szCs w:val="22"/>
        </w:rPr>
      </w:pPr>
      <w:r>
        <w:rPr>
          <w:b/>
          <w:i/>
          <w:spacing w:val="-1"/>
          <w:sz w:val="22"/>
          <w:szCs w:val="22"/>
        </w:rPr>
        <w:t>N</w:t>
      </w:r>
      <w:r>
        <w:rPr>
          <w:b/>
          <w:i/>
          <w:sz w:val="22"/>
          <w:szCs w:val="22"/>
        </w:rPr>
        <w:t>hận xét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c</w:t>
      </w:r>
      <w:r>
        <w:rPr>
          <w:b/>
          <w:i/>
          <w:spacing w:val="-2"/>
          <w:sz w:val="22"/>
          <w:szCs w:val="22"/>
        </w:rPr>
        <w:t>ủ</w:t>
      </w:r>
      <w:r>
        <w:rPr>
          <w:b/>
          <w:i/>
          <w:sz w:val="22"/>
          <w:szCs w:val="22"/>
        </w:rPr>
        <w:t>a chu</w:t>
      </w:r>
      <w:r>
        <w:rPr>
          <w:b/>
          <w:i/>
          <w:spacing w:val="-2"/>
          <w:sz w:val="22"/>
          <w:szCs w:val="22"/>
        </w:rPr>
        <w:t>y</w:t>
      </w:r>
      <w:r>
        <w:rPr>
          <w:b/>
          <w:i/>
          <w:sz w:val="22"/>
          <w:szCs w:val="22"/>
        </w:rPr>
        <w:t>ên</w:t>
      </w:r>
    </w:p>
    <w:p w14:paraId="1315D668" w14:textId="77777777" w:rsidR="00945CD2" w:rsidRDefault="00000000">
      <w:pPr>
        <w:spacing w:line="240" w:lineRule="exact"/>
        <w:ind w:left="826" w:right="1208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g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a</w:t>
      </w:r>
    </w:p>
    <w:p w14:paraId="47CF08AE" w14:textId="77777777" w:rsidR="00945CD2" w:rsidRDefault="00000000">
      <w:pPr>
        <w:spacing w:before="23"/>
        <w:ind w:left="-38" w:right="321"/>
        <w:jc w:val="center"/>
        <w:rPr>
          <w:sz w:val="24"/>
          <w:szCs w:val="24"/>
        </w:rPr>
        <w:sectPr w:rsidR="00945CD2">
          <w:type w:val="continuous"/>
          <w:pgSz w:w="11920" w:h="16860"/>
          <w:pgMar w:top="1060" w:right="760" w:bottom="280" w:left="1440" w:header="720" w:footer="720" w:gutter="0"/>
          <w:cols w:num="2" w:space="720" w:equalWidth="0">
            <w:col w:w="7056" w:space="261"/>
            <w:col w:w="2403"/>
          </w:cols>
        </w:sectPr>
      </w:pPr>
      <w:r>
        <w:rPr>
          <w:b/>
          <w:sz w:val="24"/>
          <w:szCs w:val="24"/>
        </w:rPr>
        <w:t xml:space="preserve">4     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    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    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    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</w:p>
    <w:p w14:paraId="6C8CDE30" w14:textId="77777777" w:rsidR="00945CD2" w:rsidRDefault="00000000">
      <w:pPr>
        <w:spacing w:before="2" w:line="260" w:lineRule="exact"/>
        <w:rPr>
          <w:sz w:val="26"/>
          <w:szCs w:val="26"/>
        </w:rPr>
      </w:pPr>
      <w:r>
        <w:pict w14:anchorId="0A6E1A4E">
          <v:group id="_x0000_s3884" style="position:absolute;margin-left:71.4pt;margin-top:312.5pt;width:479.4pt;height:456.5pt;z-index:-7740;mso-position-horizontal-relative:page;mso-position-vertical-relative:page" coordorigin="1428,6250" coordsize="9588,9130">
            <v:shape id="_x0000_s4066" style="position:absolute;left:1443;top:6260;width:7167;height:0" coordorigin="1443,6260" coordsize="7167,0" path="m1443,6260r7167,e" filled="f" strokeweight=".58pt">
              <v:path arrowok="t"/>
            </v:shape>
            <v:shape id="_x0000_s4065" style="position:absolute;left:8620;top:6260;width:2386;height:0" coordorigin="8620,6260" coordsize="2386,0" path="m8620,6260r2386,e" filled="f" strokeweight=".58pt">
              <v:path arrowok="t"/>
            </v:shape>
            <v:shape id="_x0000_s4064" style="position:absolute;left:8620;top:6774;width:504;height:0" coordorigin="8620,6774" coordsize="504,0" path="m8620,6774r504,e" filled="f" strokeweight=".58pt">
              <v:path arrowok="t"/>
            </v:shape>
            <v:shape id="_x0000_s4063" style="position:absolute;left:9133;top:6774;width:504;height:0" coordorigin="9133,6774" coordsize="504,0" path="m9133,6774r505,e" filled="f" strokeweight=".58pt">
              <v:path arrowok="t"/>
            </v:shape>
            <v:shape id="_x0000_s4062" style="position:absolute;left:9648;top:6774;width:446;height:0" coordorigin="9648,6774" coordsize="446,0" path="m9648,6774r446,e" filled="f" strokeweight=".58pt">
              <v:path arrowok="t"/>
            </v:shape>
            <v:shape id="_x0000_s4061" style="position:absolute;left:10104;top:6774;width:446;height:0" coordorigin="10104,6774" coordsize="446,0" path="m10104,6774r446,e" filled="f" strokeweight=".58pt">
              <v:path arrowok="t"/>
            </v:shape>
            <v:shape id="_x0000_s4060" style="position:absolute;left:10560;top:6774;width:446;height:0" coordorigin="10560,6774" coordsize="446,0" path="m10560,6774r446,e" filled="f" strokeweight=".58pt">
              <v:path arrowok="t"/>
            </v:shape>
            <v:shape id="_x0000_s4059" style="position:absolute;left:9129;top:6769;width:0;height:322" coordorigin="9129,6769" coordsize="0,322" path="m9129,6769r,322e" filled="f" strokeweight=".58pt">
              <v:path arrowok="t"/>
            </v:shape>
            <v:shape id="_x0000_s4058" style="position:absolute;left:9643;top:6769;width:0;height:322" coordorigin="9643,6769" coordsize="0,322" path="m9643,6769r,322e" filled="f" strokeweight=".58pt">
              <v:path arrowok="t"/>
            </v:shape>
            <v:shape id="_x0000_s4057" style="position:absolute;left:10099;top:6769;width:0;height:322" coordorigin="10099,6769" coordsize="0,322" path="m10099,6769r,322e" filled="f" strokeweight=".58pt">
              <v:path arrowok="t"/>
            </v:shape>
            <v:shape id="_x0000_s4056" style="position:absolute;left:10555;top:6769;width:0;height:322" coordorigin="10555,6769" coordsize="0,322" path="m10555,6769r,322e" filled="f" strokeweight=".58pt">
              <v:path arrowok="t"/>
            </v:shape>
            <v:shape id="_x0000_s4055" style="position:absolute;left:1443;top:7086;width:7167;height:0" coordorigin="1443,7086" coordsize="7167,0" path="m1443,7086r7167,e" filled="f" strokeweight=".58pt">
              <v:path arrowok="t"/>
            </v:shape>
            <v:shape id="_x0000_s4054" style="position:absolute;left:8620;top:7086;width:504;height:0" coordorigin="8620,7086" coordsize="504,0" path="m8620,7086r504,e" filled="f" strokeweight=".58pt">
              <v:path arrowok="t"/>
            </v:shape>
            <v:shape id="_x0000_s4053" style="position:absolute;left:9133;top:7086;width:504;height:0" coordorigin="9133,7086" coordsize="504,0" path="m9133,7086r505,e" filled="f" strokeweight=".58pt">
              <v:path arrowok="t"/>
            </v:shape>
            <v:shape id="_x0000_s4052" style="position:absolute;left:9648;top:7086;width:446;height:0" coordorigin="9648,7086" coordsize="446,0" path="m9648,7086r446,e" filled="f" strokeweight=".58pt">
              <v:path arrowok="t"/>
            </v:shape>
            <v:shape id="_x0000_s4051" style="position:absolute;left:10104;top:7086;width:446;height:0" coordorigin="10104,7086" coordsize="446,0" path="m10104,7086r446,e" filled="f" strokeweight=".58pt">
              <v:path arrowok="t"/>
            </v:shape>
            <v:shape id="_x0000_s4050" style="position:absolute;left:10560;top:7086;width:446;height:0" coordorigin="10560,7086" coordsize="446,0" path="m10560,7086r446,e" filled="f" strokeweight=".58pt">
              <v:path arrowok="t"/>
            </v:shape>
            <v:shape id="_x0000_s4049" style="position:absolute;left:1443;top:7374;width:7167;height:0" coordorigin="1443,7374" coordsize="7167,0" path="m1443,7374r7167,e" filled="f" strokeweight=".48pt">
              <v:stroke dashstyle="dash"/>
              <v:path arrowok="t"/>
            </v:shape>
            <v:shape id="_x0000_s4048" style="position:absolute;left:1443;top:8211;width:7167;height:0" coordorigin="1443,8211" coordsize="7167,0" path="m1443,8211r7167,e" filled="f" strokeweight=".48pt">
              <v:stroke dashstyle="dash"/>
              <v:path arrowok="t"/>
            </v:shape>
            <v:shape id="_x0000_s4047" style="position:absolute;left:8615;top:6255;width:0;height:2522" coordorigin="8615,6255" coordsize="0,2522" path="m8615,6255r,2523e" filled="f" strokeweight=".58pt">
              <v:path arrowok="t"/>
            </v:shape>
            <v:shape id="_x0000_s4046" style="position:absolute;left:1443;top:8773;width:7167;height:0" coordorigin="1443,8773" coordsize="7167,0" path="m1443,8773r7167,e" filled="f" strokeweight=".58pt">
              <v:path arrowok="t"/>
            </v:shape>
            <v:shape id="_x0000_s4045" style="position:absolute;left:8620;top:8773;width:2386;height:0" coordorigin="8620,8773" coordsize="2386,0" path="m8620,8773r2386,e" filled="f" strokeweight=".58pt">
              <v:path arrowok="t"/>
            </v:shape>
            <v:shape id="_x0000_s4044" style="position:absolute;left:1443;top:9337;width:7167;height:0" coordorigin="1443,9337" coordsize="7167,0" path="m1443,9337r7167,e" filled="f" strokeweight=".58pt">
              <v:path arrowok="t"/>
            </v:shape>
            <v:shape id="_x0000_s4043" style="position:absolute;left:8620;top:9337;width:2386;height:0" coordorigin="8620,9337" coordsize="2386,0" path="m8620,9337r2386,e" filled="f" strokeweight=".58pt">
              <v:path arrowok="t"/>
            </v:shape>
            <v:shape id="_x0000_s4042" style="position:absolute;left:1443;top:9899;width:7167;height:0" coordorigin="1443,9899" coordsize="7167,0" path="m1443,9899r7167,e" filled="f" strokeweight=".48pt">
              <v:stroke dashstyle="dash"/>
              <v:path arrowok="t"/>
            </v:shape>
            <v:shape id="_x0000_s4041" style="position:absolute;left:1443;top:10461;width:7167;height:0" coordorigin="1443,10461" coordsize="7167,0" path="m1443,10461r7167,e" filled="f" strokeweight=".48pt">
              <v:stroke dashstyle="dash"/>
              <v:path arrowok="t"/>
            </v:shape>
            <v:shape id="_x0000_s4040" style="position:absolute;left:1443;top:10866;width:7167;height:0" coordorigin="1443,10866" coordsize="7167,0" path="m1443,10866r7167,e" filled="f" strokeweight=".48pt">
              <v:stroke dashstyle="dash"/>
              <v:path arrowok="t"/>
            </v:shape>
            <v:shape id="_x0000_s4039" style="position:absolute;left:8615;top:9333;width:0;height:1944" coordorigin="8615,9333" coordsize="0,1944" path="m8615,9333r,1944e" filled="f" strokeweight=".58pt">
              <v:path arrowok="t"/>
            </v:shape>
            <v:shape id="_x0000_s4038" style="position:absolute;left:1443;top:11272;width:7167;height:0" coordorigin="1443,11272" coordsize="7167,0" path="m1443,11272r7167,e" filled="f" strokeweight=".20464mm">
              <v:path arrowok="t"/>
            </v:shape>
            <v:shape id="_x0000_s4037" style="position:absolute;left:8620;top:11272;width:2386;height:0" coordorigin="8620,11272" coordsize="2386,0" path="m8620,11272r2386,e" filled="f" strokeweight=".20464mm">
              <v:path arrowok="t"/>
            </v:shape>
            <v:shape id="_x0000_s4036" style="position:absolute;left:1443;top:11833;width:7167;height:0" coordorigin="1443,11833" coordsize="7167,0" path="m1443,11833r7167,e" filled="f" strokeweight=".58pt">
              <v:path arrowok="t"/>
            </v:shape>
            <v:shape id="_x0000_s4035" style="position:absolute;left:8620;top:11833;width:2386;height:0" coordorigin="8620,11833" coordsize="2386,0" path="m8620,11833r2386,e" filled="f" strokeweight=".58pt">
              <v:path arrowok="t"/>
            </v:shape>
            <v:shape id="_x0000_s4034" style="position:absolute;left:1443;top:12239;width:7167;height:0" coordorigin="1443,12239" coordsize="7167,0" path="m1443,12239r7167,e" filled="f" strokeweight=".48pt">
              <v:stroke dashstyle="dash"/>
              <v:path arrowok="t"/>
            </v:shape>
            <v:shape id="_x0000_s4033" style="position:absolute;left:1443;top:12648;width:7167;height:0" coordorigin="1443,12648" coordsize="7167,0" path="m1443,12648r7167,e" filled="f" strokeweight=".48pt">
              <v:stroke dashstyle="dash"/>
              <v:path arrowok="t"/>
            </v:shape>
            <v:shape id="_x0000_s4032" style="position:absolute;left:8615;top:11829;width:0;height:1229" coordorigin="8615,11829" coordsize="0,1229" path="m8615,11829r,1229e" filled="f" strokeweight=".58pt">
              <v:path arrowok="t"/>
            </v:shape>
            <v:shape id="_x0000_s4031" style="position:absolute;left:1443;top:13053;width:7167;height:0" coordorigin="1443,13053" coordsize="7167,0" path="m1443,13053r7167,e" filled="f" strokeweight=".58pt">
              <v:path arrowok="t"/>
            </v:shape>
            <v:shape id="_x0000_s4030" style="position:absolute;left:8620;top:13053;width:58;height:0" coordorigin="8620,13053" coordsize="58,0" path="m8620,13053r57,e" filled="f" strokeweight=".58pt">
              <v:path arrowok="t"/>
            </v:shape>
            <v:shape id="_x0000_s4029" style="position:absolute;left:1443;top:13615;width:7167;height:0" coordorigin="1443,13615" coordsize="7167,0" path="m1443,13615r7167,e" filled="f" strokeweight=".58pt">
              <v:path arrowok="t"/>
            </v:shape>
            <v:shape id="_x0000_s4028" style="position:absolute;left:8620;top:13615;width:2386;height:0" coordorigin="8620,13615" coordsize="2386,0" path="m8620,13615r2386,e" filled="f" strokeweight=".58pt">
              <v:path arrowok="t"/>
            </v:shape>
            <v:shape id="_x0000_s4027" style="position:absolute;left:1443;top:14227;width:7167;height:0" coordorigin="1443,14227" coordsize="7167,0" path="m1443,14227r7167,e" filled="f" strokeweight=".48pt">
              <v:stroke dashstyle="dash"/>
              <v:path arrowok="t"/>
            </v:shape>
            <v:shape id="_x0000_s4026" style="position:absolute;left:1443;top:14752;width:7167;height:0" coordorigin="1443,14752" coordsize="7167,0" path="m1443,14752r7167,e" filled="f" strokeweight=".48pt">
              <v:stroke dashstyle="dash"/>
              <v:path arrowok="t"/>
            </v:shape>
            <v:shape id="_x0000_s4025" style="position:absolute;left:1438;top:6255;width:0;height:9109" coordorigin="1438,6255" coordsize="0,9109" path="m1438,6255r,9109e" filled="f" strokeweight=".58pt">
              <v:path arrowok="t"/>
            </v:shape>
            <v:shape id="_x0000_s4024" style="position:absolute;left:1433;top:15369;width:7177;height:0" coordorigin="1433,15369" coordsize="7177,0" path="m1433,15369r7177,e" filled="f" strokeweight=".48pt">
              <v:stroke dashstyle="dash"/>
              <v:path arrowok="t"/>
            </v:shape>
            <v:shape id="_x0000_s4023" style="position:absolute;left:8615;top:13610;width:0;height:1764" coordorigin="8615,13610" coordsize="0,1764" path="m8615,13610r,1764e" filled="f" strokeweight=".58pt">
              <v:path arrowok="t"/>
            </v:shape>
            <v:shape id="_x0000_s4022" style="position:absolute;left:8620;top:15369;width:2386;height:0" coordorigin="8620,15369" coordsize="2386,0" path="m8620,15369r2386,e" filled="f" strokeweight=".58pt">
              <v:path arrowok="t"/>
            </v:shape>
            <v:shape id="_x0000_s4021" style="position:absolute;left:10893;top:13053;width:113;height:0" coordorigin="10893,13053" coordsize="113,0" path="m10893,13053r113,e" filled="f" strokeweight=".58pt">
              <v:path arrowok="t"/>
            </v:shape>
            <v:shape id="_x0000_s4020" style="position:absolute;left:11011;top:6255;width:0;height:9119" coordorigin="11011,6255" coordsize="0,9119" path="m11011,6255r,9119e" filled="f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019" type="#_x0000_t75" style="position:absolute;left:8657;top:7795;width:2273;height:641">
              <v:imagedata r:id="rId8" o:title=""/>
            </v:shape>
            <v:shape id="_x0000_s4018" style="position:absolute;left:8663;top:7666;width:390;height:430" coordorigin="8663,7666" coordsize="390,430" path="m8663,8096r390,l9053,7666r-390,l8663,8096xe" stroked="f">
              <v:path arrowok="t"/>
            </v:shape>
            <v:shape id="_x0000_s4017" style="position:absolute;left:8663;top:7666;width:390;height:430" coordorigin="8663,7666" coordsize="390,430" path="m8663,8096r390,l9053,7666r-390,l8663,8096xe" filled="f">
              <v:path arrowok="t"/>
            </v:shape>
            <v:shape id="_x0000_s4016" type="#_x0000_t75" style="position:absolute;left:8671;top:7745;width:374;height:271">
              <v:imagedata r:id="rId9" o:title=""/>
            </v:shape>
            <v:shape id="_x0000_s4015" style="position:absolute;left:9123;top:7663;width:390;height:430" coordorigin="9123,7663" coordsize="390,430" path="m9123,8094r389,l9512,7663r-389,l9123,8094xe" stroked="f">
              <v:path arrowok="t"/>
            </v:shape>
            <v:shape id="_x0000_s4014" style="position:absolute;left:9123;top:7663;width:390;height:430" coordorigin="9123,7663" coordsize="390,430" path="m9123,8094r389,l9512,7663r-389,l9123,8094xe" filled="f">
              <v:path arrowok="t"/>
            </v:shape>
            <v:shape id="_x0000_s4013" type="#_x0000_t75" style="position:absolute;left:9130;top:7742;width:374;height:271">
              <v:imagedata r:id="rId9" o:title=""/>
            </v:shape>
            <v:shape id="_x0000_s4012" style="position:absolute;left:9606;top:7656;width:390;height:430" coordorigin="9606,7656" coordsize="390,430" path="m9606,8086r390,l9996,7656r-390,l9606,8086xe" stroked="f">
              <v:path arrowok="t"/>
            </v:shape>
            <v:shape id="_x0000_s4011" style="position:absolute;left:9606;top:7656;width:390;height:430" coordorigin="9606,7656" coordsize="390,430" path="m9606,8086r390,l9996,7656r-390,l9606,8086xe" filled="f">
              <v:path arrowok="t"/>
            </v:shape>
            <v:shape id="_x0000_s4010" type="#_x0000_t75" style="position:absolute;left:9614;top:7735;width:374;height:271">
              <v:imagedata r:id="rId9" o:title=""/>
            </v:shape>
            <v:shape id="_x0000_s4009" style="position:absolute;left:10094;top:7653;width:390;height:430" coordorigin="10094,7653" coordsize="390,430" path="m10094,8083r389,l10483,7653r-389,l10094,8083xe" stroked="f">
              <v:path arrowok="t"/>
            </v:shape>
            <v:shape id="_x0000_s4008" style="position:absolute;left:10094;top:7653;width:390;height:430" coordorigin="10094,7653" coordsize="390,430" path="m10094,8083r389,l10483,7653r-389,l10094,8083xe" filled="f">
              <v:path arrowok="t"/>
            </v:shape>
            <v:shape id="_x0000_s4007" type="#_x0000_t75" style="position:absolute;left:10102;top:7733;width:374;height:271">
              <v:imagedata r:id="rId9" o:title=""/>
            </v:shape>
            <v:shape id="_x0000_s4006" style="position:absolute;left:10556;top:7653;width:390;height:430" coordorigin="10556,7653" coordsize="390,430" path="m10556,8083r390,l10946,7653r-390,l10556,8083xe" stroked="f">
              <v:path arrowok="t"/>
            </v:shape>
            <v:shape id="_x0000_s4005" style="position:absolute;left:10556;top:7653;width:390;height:430" coordorigin="10556,7653" coordsize="390,430" path="m10556,8083r390,l10946,7653r-390,l10556,8083xe" filled="f">
              <v:path arrowok="t"/>
            </v:shape>
            <v:shape id="_x0000_s4004" type="#_x0000_t75" style="position:absolute;left:10562;top:7733;width:377;height:271">
              <v:imagedata r:id="rId9" o:title=""/>
            </v:shape>
            <v:shape id="_x0000_s4003" style="position:absolute;left:8657;top:8174;width:390;height:430" coordorigin="8657,8174" coordsize="390,430" path="m8657,8604r390,l9047,8174r-390,l8657,8604xe" stroked="f">
              <v:path arrowok="t"/>
            </v:shape>
            <v:shape id="_x0000_s4002" style="position:absolute;left:8657;top:8174;width:390;height:430" coordorigin="8657,8174" coordsize="390,430" path="m8657,8604r390,l9047,8174r-390,l8657,8604xe" filled="f">
              <v:path arrowok="t"/>
            </v:shape>
            <v:shape id="_x0000_s4001" type="#_x0000_t75" style="position:absolute;left:8664;top:8254;width:377;height:271">
              <v:imagedata r:id="rId9" o:title=""/>
            </v:shape>
            <v:shape id="_x0000_s4000" style="position:absolute;left:9117;top:8171;width:390;height:430" coordorigin="9117,8171" coordsize="390,430" path="m9117,8601r389,l9506,8171r-389,l9117,8601xe" stroked="f">
              <v:path arrowok="t"/>
            </v:shape>
            <v:shape id="_x0000_s3999" style="position:absolute;left:9117;top:8171;width:390;height:430" coordorigin="9117,8171" coordsize="390,430" path="m9117,8601r389,l9506,8171r-389,l9117,8601xe" filled="f">
              <v:path arrowok="t"/>
            </v:shape>
            <v:shape id="_x0000_s3998" type="#_x0000_t75" style="position:absolute;left:9125;top:8251;width:374;height:271">
              <v:imagedata r:id="rId9" o:title=""/>
            </v:shape>
            <v:shape id="_x0000_s3997" style="position:absolute;left:9600;top:8164;width:390;height:430" coordorigin="9600,8164" coordsize="390,430" path="m9600,8594r390,l9990,8164r-390,l9600,8594xe" stroked="f">
              <v:path arrowok="t"/>
            </v:shape>
            <v:shape id="_x0000_s3996" style="position:absolute;left:9600;top:8164;width:390;height:430" coordorigin="9600,8164" coordsize="390,430" path="m9600,8594r390,l9990,8164r-390,l9600,8594xe" filled="f">
              <v:path arrowok="t"/>
            </v:shape>
            <v:shape id="_x0000_s3995" type="#_x0000_t75" style="position:absolute;left:9607;top:8244;width:377;height:271">
              <v:imagedata r:id="rId9" o:title=""/>
            </v:shape>
            <v:shape id="_x0000_s3994" style="position:absolute;left:10088;top:8160;width:390;height:430" coordorigin="10088,8160" coordsize="390,430" path="m10088,8591r390,l10478,8160r-390,l10088,8591xe" stroked="f">
              <v:path arrowok="t"/>
            </v:shape>
            <v:shape id="_x0000_s3993" style="position:absolute;left:10088;top:8160;width:390;height:430" coordorigin="10088,8160" coordsize="390,430" path="m10088,8591r390,l10478,8160r-390,l10088,8591xe" filled="f">
              <v:path arrowok="t"/>
            </v:shape>
            <v:shape id="_x0000_s3992" type="#_x0000_t75" style="position:absolute;left:10094;top:8239;width:377;height:271">
              <v:imagedata r:id="rId9" o:title=""/>
            </v:shape>
            <v:shape id="_x0000_s3991" style="position:absolute;left:10550;top:8160;width:390;height:430" coordorigin="10550,8160" coordsize="390,430" path="m10550,8591r390,l10940,8160r-390,l10550,8591xe" stroked="f">
              <v:path arrowok="t"/>
            </v:shape>
            <v:shape id="_x0000_s3990" style="position:absolute;left:10550;top:8160;width:390;height:430" coordorigin="10550,8160" coordsize="390,430" path="m10550,8591r390,l10940,8160r-390,l10550,8591xe" filled="f">
              <v:path arrowok="t"/>
            </v:shape>
            <v:shape id="_x0000_s3989" type="#_x0000_t75" style="position:absolute;left:10558;top:8239;width:374;height:271">
              <v:imagedata r:id="rId9" o:title=""/>
            </v:shape>
            <v:shape id="_x0000_s3988" type="#_x0000_t75" style="position:absolute;left:8676;top:10248;width:2273;height:893">
              <v:imagedata r:id="rId10" o:title=""/>
            </v:shape>
            <v:shape id="_x0000_s3987" style="position:absolute;left:8690;top:10115;width:390;height:362" coordorigin="8690,10115" coordsize="390,362" path="m8690,10476r390,l9080,10115r-390,l8690,10476xe" stroked="f">
              <v:path arrowok="t"/>
            </v:shape>
            <v:shape id="_x0000_s3986" style="position:absolute;left:8690;top:10115;width:390;height:362" coordorigin="8690,10115" coordsize="390,362" path="m8690,10476r390,l9080,10115r-390,l8690,10476xe" filled="f">
              <v:path arrowok="t"/>
            </v:shape>
            <v:shape id="_x0000_s3985" type="#_x0000_t75" style="position:absolute;left:8698;top:10195;width:374;height:202">
              <v:imagedata r:id="rId11" o:title=""/>
            </v:shape>
            <v:shape id="_x0000_s3984" style="position:absolute;left:9149;top:10113;width:390;height:362" coordorigin="9149,10113" coordsize="390,362" path="m9149,10474r390,l9539,10113r-390,l9149,10474xe" stroked="f">
              <v:path arrowok="t"/>
            </v:shape>
            <v:shape id="_x0000_s3983" style="position:absolute;left:9149;top:10113;width:390;height:362" coordorigin="9149,10113" coordsize="390,362" path="m9149,10474r390,l9539,10113r-390,l9149,10474xe" filled="f">
              <v:path arrowok="t"/>
            </v:shape>
            <v:shape id="_x0000_s3982" type="#_x0000_t75" style="position:absolute;left:9156;top:10193;width:374;height:202">
              <v:imagedata r:id="rId11" o:title=""/>
            </v:shape>
            <v:shape id="_x0000_s3981" style="position:absolute;left:9633;top:10107;width:390;height:362" coordorigin="9633,10107" coordsize="390,362" path="m9633,10468r389,l10022,10107r-389,l9633,10468xe" stroked="f">
              <v:path arrowok="t"/>
            </v:shape>
            <v:shape id="_x0000_s3980" style="position:absolute;left:9633;top:10107;width:390;height:362" coordorigin="9633,10107" coordsize="390,362" path="m9633,10468r389,l10022,10107r-389,l9633,10468xe" filled="f">
              <v:path arrowok="t"/>
            </v:shape>
            <v:shape id="_x0000_s3979" type="#_x0000_t75" style="position:absolute;left:9641;top:10186;width:374;height:204">
              <v:imagedata r:id="rId12" o:title=""/>
            </v:shape>
            <v:shape id="_x0000_s3978" style="position:absolute;left:10120;top:10104;width:390;height:362" coordorigin="10120,10104" coordsize="390,362" path="m10120,10465r390,l10510,10104r-390,l10120,10465xe" stroked="f">
              <v:path arrowok="t"/>
            </v:shape>
            <v:shape id="_x0000_s3977" style="position:absolute;left:10120;top:10104;width:390;height:362" coordorigin="10120,10104" coordsize="390,362" path="m10120,10465r390,l10510,10104r-390,l10120,10465xe" filled="f">
              <v:path arrowok="t"/>
            </v:shape>
            <v:shape id="_x0000_s3976" type="#_x0000_t75" style="position:absolute;left:10128;top:10183;width:374;height:204">
              <v:imagedata r:id="rId12" o:title=""/>
            </v:shape>
            <v:shape id="_x0000_s3975" style="position:absolute;left:10582;top:10104;width:390;height:362" coordorigin="10582,10104" coordsize="390,362" path="m10582,10465r389,l10971,10104r-389,l10582,10465xe" stroked="f">
              <v:path arrowok="t"/>
            </v:shape>
            <v:shape id="_x0000_s3974" style="position:absolute;left:10582;top:10104;width:390;height:362" coordorigin="10582,10104" coordsize="390,362" path="m10582,10465r389,l10971,10104r-389,l10582,10465xe" filled="f">
              <v:path arrowok="t"/>
            </v:shape>
            <v:shape id="_x0000_s3973" type="#_x0000_t75" style="position:absolute;left:10589;top:10183;width:374;height:204">
              <v:imagedata r:id="rId12" o:title=""/>
            </v:shape>
            <v:shape id="_x0000_s3972" style="position:absolute;left:8677;top:10535;width:390;height:362" coordorigin="8677,10535" coordsize="390,362" path="m8677,10897r390,l9067,10535r-390,l8677,10897xe" stroked="f">
              <v:path arrowok="t"/>
            </v:shape>
            <v:shape id="_x0000_s3971" style="position:absolute;left:8677;top:10535;width:390;height:362" coordorigin="8677,10535" coordsize="390,362" path="m8677,10897r390,l9067,10535r-390,l8677,10897xe" filled="f">
              <v:path arrowok="t"/>
            </v:shape>
            <v:shape id="_x0000_s3970" type="#_x0000_t75" style="position:absolute;left:8686;top:10615;width:374;height:202">
              <v:imagedata r:id="rId11" o:title=""/>
            </v:shape>
            <v:shape id="_x0000_s3969" style="position:absolute;left:9136;top:10533;width:390;height:362" coordorigin="9136,10533" coordsize="390,362" path="m9136,10895r390,l9526,10533r-390,l9136,10895xe" stroked="f">
              <v:path arrowok="t"/>
            </v:shape>
            <v:shape id="_x0000_s3968" style="position:absolute;left:9136;top:10533;width:390;height:362" coordorigin="9136,10533" coordsize="390,362" path="m9136,10895r390,l9526,10533r-390,l9136,10895xe" filled="f">
              <v:path arrowok="t"/>
            </v:shape>
            <v:shape id="_x0000_s3967" type="#_x0000_t75" style="position:absolute;left:9144;top:10613;width:374;height:202">
              <v:imagedata r:id="rId11" o:title=""/>
            </v:shape>
            <v:shape id="_x0000_s3966" style="position:absolute;left:9620;top:10527;width:390;height:362" coordorigin="9620,10527" coordsize="390,362" path="m9620,10888r389,l10009,10527r-389,l9620,10888xe" stroked="f">
              <v:path arrowok="t"/>
            </v:shape>
            <v:shape id="_x0000_s3965" style="position:absolute;left:9620;top:10527;width:390;height:362" coordorigin="9620,10527" coordsize="390,362" path="m9620,10888r389,l10009,10527r-389,l9620,10888xe" filled="f">
              <v:path arrowok="t"/>
            </v:shape>
            <v:shape id="_x0000_s3964" type="#_x0000_t75" style="position:absolute;left:9626;top:10606;width:377;height:204">
              <v:imagedata r:id="rId12" o:title=""/>
            </v:shape>
            <v:shape id="_x0000_s3963" style="position:absolute;left:10107;top:10524;width:390;height:362" coordorigin="10107,10524" coordsize="390,362" path="m10107,10885r390,l10497,10524r-390,l10107,10885xe" stroked="f">
              <v:path arrowok="t"/>
            </v:shape>
            <v:shape id="_x0000_s3962" style="position:absolute;left:10107;top:10524;width:390;height:362" coordorigin="10107,10524" coordsize="390,362" path="m10107,10885r390,l10497,10524r-390,l10107,10885xe" filled="f">
              <v:path arrowok="t"/>
            </v:shape>
            <v:shape id="_x0000_s3961" type="#_x0000_t75" style="position:absolute;left:10116;top:10603;width:372;height:204">
              <v:imagedata r:id="rId13" o:title=""/>
            </v:shape>
            <v:shape id="_x0000_s3960" style="position:absolute;left:10569;top:10524;width:390;height:362" coordorigin="10569,10524" coordsize="390,362" path="m10569,10885r390,l10959,10524r-390,l10569,10885xe" stroked="f">
              <v:path arrowok="t"/>
            </v:shape>
            <v:shape id="_x0000_s3959" style="position:absolute;left:10569;top:10524;width:390;height:362" coordorigin="10569,10524" coordsize="390,362" path="m10569,10885r390,l10959,10524r-390,l10569,10885xe" filled="f">
              <v:path arrowok="t"/>
            </v:shape>
            <v:shape id="_x0000_s3958" type="#_x0000_t75" style="position:absolute;left:10577;top:10603;width:374;height:204">
              <v:imagedata r:id="rId12" o:title=""/>
            </v:shape>
            <v:shape id="_x0000_s3957" style="position:absolute;left:8678;top:10930;width:390;height:362" coordorigin="8678,10930" coordsize="390,362" path="m8678,11292r390,l9068,10930r-390,l8678,11292xe" stroked="f">
              <v:path arrowok="t"/>
            </v:shape>
            <v:shape id="_x0000_s3956" style="position:absolute;left:8678;top:10930;width:390;height:362" coordorigin="8678,10930" coordsize="390,362" path="m8678,11292r390,l9068,10930r-390,l8678,11292xe" filled="f">
              <v:path arrowok="t"/>
            </v:shape>
            <v:shape id="_x0000_s3955" type="#_x0000_t75" style="position:absolute;left:8686;top:11009;width:374;height:204">
              <v:imagedata r:id="rId12" o:title=""/>
            </v:shape>
            <v:shape id="_x0000_s3954" style="position:absolute;left:9137;top:10928;width:390;height:362" coordorigin="9137,10928" coordsize="390,362" path="m9137,11290r390,l9527,10928r-390,l9137,11290xe" stroked="f">
              <v:path arrowok="t"/>
            </v:shape>
            <v:shape id="_x0000_s3953" style="position:absolute;left:9137;top:10928;width:390;height:362" coordorigin="9137,10928" coordsize="390,362" path="m9137,11290r390,l9527,10928r-390,l9137,11290xe" filled="f">
              <v:path arrowok="t"/>
            </v:shape>
            <v:shape id="_x0000_s3952" type="#_x0000_t75" style="position:absolute;left:9144;top:11006;width:377;height:204">
              <v:imagedata r:id="rId12" o:title=""/>
            </v:shape>
            <v:shape id="_x0000_s3951" style="position:absolute;left:9621;top:10922;width:390;height:362" coordorigin="9621,10922" coordsize="390,362" path="m9621,11284r389,l10010,10922r-389,l9621,11284xe" stroked="f">
              <v:path arrowok="t"/>
            </v:shape>
            <v:shape id="_x0000_s3950" style="position:absolute;left:9621;top:10922;width:390;height:362" coordorigin="9621,10922" coordsize="390,362" path="m9621,11284r389,l10010,10922r-389,l9621,11284xe" filled="f">
              <v:path arrowok="t"/>
            </v:shape>
            <v:shape id="_x0000_s3949" type="#_x0000_t75" style="position:absolute;left:9629;top:11002;width:374;height:202">
              <v:imagedata r:id="rId11" o:title=""/>
            </v:shape>
            <v:shape id="_x0000_s3948" style="position:absolute;left:10108;top:10919;width:390;height:362" coordorigin="10108,10919" coordsize="390,362" path="m10108,11281r390,l10498,10919r-390,l10108,11281xe" stroked="f">
              <v:path arrowok="t"/>
            </v:shape>
            <v:shape id="_x0000_s3947" style="position:absolute;left:10108;top:10919;width:390;height:362" coordorigin="10108,10919" coordsize="390,362" path="m10108,11281r390,l10498,10919r-390,l10108,11281xe" filled="f">
              <v:path arrowok="t"/>
            </v:shape>
            <v:shape id="_x0000_s3946" type="#_x0000_t75" style="position:absolute;left:10116;top:10999;width:374;height:202">
              <v:imagedata r:id="rId11" o:title=""/>
            </v:shape>
            <v:shape id="_x0000_s3945" style="position:absolute;left:10570;top:10919;width:390;height:362" coordorigin="10570,10919" coordsize="390,362" path="m10570,11281r390,l10960,10919r-390,l10570,11281xe" stroked="f">
              <v:path arrowok="t"/>
            </v:shape>
            <v:shape id="_x0000_s3944" style="position:absolute;left:10570;top:10919;width:390;height:362" coordorigin="10570,10919" coordsize="390,362" path="m10570,11281r390,l10960,10919r-390,l10570,11281xe" filled="f">
              <v:path arrowok="t"/>
            </v:shape>
            <v:shape id="_x0000_s3943" type="#_x0000_t75" style="position:absolute;left:10579;top:10999;width:372;height:202">
              <v:imagedata r:id="rId14" o:title=""/>
            </v:shape>
            <v:shape id="_x0000_s3942" style="position:absolute;left:10444;top:13053;width:70;height:0" coordorigin="10444,13053" coordsize="70,0" path="m10444,13053r70,e" filled="f" strokeweight=".58pt">
              <v:path arrowok="t"/>
            </v:shape>
            <v:shape id="_x0000_s3941" style="position:absolute;left:9971;top:13053;width:95;height:0" coordorigin="9971,13053" coordsize="95,0" path="m9971,13053r95,e" filled="f" strokeweight=".58pt">
              <v:path arrowok="t"/>
            </v:shape>
            <v:shape id="_x0000_s3940" style="position:absolute;left:9502;top:13053;width:91;height:0" coordorigin="9502,13053" coordsize="91,0" path="m9502,13053r91,e" filled="f" strokeweight=".58pt">
              <v:path arrowok="t"/>
            </v:shape>
            <v:shape id="_x0000_s3939" style="position:absolute;left:9056;top:13053;width:67;height:0" coordorigin="9056,13053" coordsize="67,0" path="m9056,13053r67,e" filled="f" strokeweight=".58pt">
              <v:path arrowok="t"/>
            </v:shape>
            <v:shape id="_x0000_s3938" type="#_x0000_t75" style="position:absolute;left:8676;top:12406;width:2206;height:588">
              <v:imagedata r:id="rId15" o:title=""/>
            </v:shape>
            <v:shape id="_x0000_s3937" style="position:absolute;left:8683;top:12274;width:378;height:407" coordorigin="8683,12274" coordsize="378,407" path="m8683,12680r379,l9062,12274r-379,l8683,12680xe" stroked="f">
              <v:path arrowok="t"/>
            </v:shape>
            <v:shape id="_x0000_s3936" style="position:absolute;left:8683;top:12274;width:378;height:407" coordorigin="8683,12274" coordsize="378,407" path="m8683,12680r379,l9062,12274r-379,l8683,12680xe" filled="f">
              <v:path arrowok="t"/>
            </v:shape>
            <v:shape id="_x0000_s3935" type="#_x0000_t75" style="position:absolute;left:8690;top:12353;width:365;height:247">
              <v:imagedata r:id="rId16" o:title=""/>
            </v:shape>
            <v:shape id="_x0000_s3934" style="position:absolute;left:9129;top:12271;width:378;height:407" coordorigin="9129,12271" coordsize="378,407" path="m9129,12678r378,l9507,12271r-378,l9129,12678xe" stroked="f">
              <v:path arrowok="t"/>
            </v:shape>
            <v:shape id="_x0000_s3933" style="position:absolute;left:9129;top:12271;width:378;height:407" coordorigin="9129,12271" coordsize="378,407" path="m9129,12678r378,l9507,12271r-378,l9129,12678xe" filled="f">
              <v:path arrowok="t"/>
            </v:shape>
            <v:shape id="_x0000_s3932" type="#_x0000_t75" style="position:absolute;left:9137;top:12350;width:362;height:250">
              <v:imagedata r:id="rId16" o:title=""/>
            </v:shape>
            <v:shape id="_x0000_s3931" style="position:absolute;left:9598;top:12265;width:378;height:407" coordorigin="9598,12265" coordsize="378,407" path="m9598,12671r379,l9977,12265r-379,l9598,12671xe" stroked="f">
              <v:path arrowok="t"/>
            </v:shape>
            <v:shape id="_x0000_s3930" style="position:absolute;left:9598;top:12265;width:378;height:407" coordorigin="9598,12265" coordsize="378,407" path="m9598,12671r379,l9977,12265r-379,l9598,12671xe" filled="f">
              <v:path arrowok="t"/>
            </v:shape>
            <v:shape id="_x0000_s3929" type="#_x0000_t75" style="position:absolute;left:9607;top:12343;width:362;height:250">
              <v:imagedata r:id="rId16" o:title=""/>
            </v:shape>
            <v:shape id="_x0000_s3928" style="position:absolute;left:10072;top:12261;width:378;height:407" coordorigin="10072,12261" coordsize="378,407" path="m10072,12668r378,l10450,12261r-378,l10072,12668xe" stroked="f">
              <v:path arrowok="t"/>
            </v:shape>
            <v:shape id="_x0000_s3927" style="position:absolute;left:10072;top:12261;width:378;height:407" coordorigin="10072,12261" coordsize="378,407" path="m10072,12668r378,l10450,12261r-378,l10072,12668xe" filled="f">
              <v:path arrowok="t"/>
            </v:shape>
            <v:shape id="_x0000_s3926" type="#_x0000_t75" style="position:absolute;left:10080;top:12341;width:362;height:247">
              <v:imagedata r:id="rId16" o:title=""/>
            </v:shape>
            <v:shape id="_x0000_s3925" style="position:absolute;left:10520;top:12261;width:378;height:407" coordorigin="10520,12261" coordsize="378,407" path="m10520,12668r379,l10899,12261r-379,l10520,12668xe" stroked="f">
              <v:path arrowok="t"/>
            </v:shape>
            <v:shape id="_x0000_s3924" style="position:absolute;left:10520;top:12261;width:378;height:407" coordorigin="10520,12261" coordsize="378,407" path="m10520,12668r379,l10899,12261r-379,l10520,12668xe" filled="f">
              <v:path arrowok="t"/>
            </v:shape>
            <v:shape id="_x0000_s3923" type="#_x0000_t75" style="position:absolute;left:10529;top:12341;width:362;height:247">
              <v:imagedata r:id="rId16" o:title=""/>
            </v:shape>
            <v:shape id="_x0000_s3922" style="position:absolute;left:8677;top:12754;width:378;height:407" coordorigin="8677,12754" coordsize="378,407" path="m8677,13160r379,l9056,12754r-379,l8677,13160xe" stroked="f">
              <v:path arrowok="t"/>
            </v:shape>
            <v:shape id="_x0000_s3921" style="position:absolute;left:8677;top:12754;width:378;height:407" coordorigin="8677,12754" coordsize="378,407" path="m8677,13160r379,l9056,12754r-379,l8677,13160xe" filled="f">
              <v:path arrowok="t"/>
            </v:shape>
            <v:shape id="_x0000_s3920" type="#_x0000_t75" style="position:absolute;left:8686;top:12833;width:362;height:247">
              <v:imagedata r:id="rId16" o:title=""/>
            </v:shape>
            <v:shape id="_x0000_s3919" style="position:absolute;left:9123;top:12752;width:378;height:407" coordorigin="9123,12752" coordsize="378,407" path="m9123,13158r379,l9502,12752r-379,l9123,13158xe" stroked="f">
              <v:path arrowok="t"/>
            </v:shape>
            <v:shape id="_x0000_s3918" style="position:absolute;left:9123;top:12752;width:378;height:407" coordorigin="9123,12752" coordsize="378,407" path="m9123,13158r379,l9502,12752r-379,l9123,13158xe" filled="f">
              <v:path arrowok="t"/>
            </v:shape>
            <v:shape id="_x0000_s3917" type="#_x0000_t75" style="position:absolute;left:9132;top:12830;width:362;height:250">
              <v:imagedata r:id="rId16" o:title=""/>
            </v:shape>
            <v:shape id="_x0000_s3916" style="position:absolute;left:9593;top:12745;width:378;height:407" coordorigin="9593,12745" coordsize="378,407" path="m9593,13151r378,l9971,12745r-378,l9593,13151xe" stroked="f">
              <v:path arrowok="t"/>
            </v:shape>
            <v:shape id="_x0000_s3915" style="position:absolute;left:9593;top:12745;width:378;height:407" coordorigin="9593,12745" coordsize="378,407" path="m9593,13151r378,l9971,12745r-378,l9593,13151xe" filled="f">
              <v:path arrowok="t"/>
            </v:shape>
            <v:shape id="_x0000_s3914" type="#_x0000_t75" style="position:absolute;left:9600;top:12823;width:365;height:250">
              <v:imagedata r:id="rId16" o:title=""/>
            </v:shape>
            <v:shape id="_x0000_s3913" style="position:absolute;left:10066;top:12741;width:378;height:407" coordorigin="10066,12741" coordsize="378,407" path="m10066,13148r378,l10444,12741r-378,l10066,13148xe" stroked="f">
              <v:path arrowok="t"/>
            </v:shape>
            <v:shape id="_x0000_s3912" style="position:absolute;left:10066;top:12741;width:378;height:407" coordorigin="10066,12741" coordsize="378,407" path="m10066,13148r378,l10444,12741r-378,l10066,13148xe" filled="f">
              <v:path arrowok="t"/>
            </v:shape>
            <v:shape id="_x0000_s3911" type="#_x0000_t75" style="position:absolute;left:10073;top:12821;width:365;height:247">
              <v:imagedata r:id="rId16" o:title=""/>
            </v:shape>
            <v:shape id="_x0000_s3910" style="position:absolute;left:10514;top:12741;width:378;height:407" coordorigin="10514,12741" coordsize="378,407" path="m10514,13148r379,l10893,12741r-379,l10514,13148xe" stroked="f">
              <v:path arrowok="t"/>
            </v:shape>
            <v:shape id="_x0000_s3909" style="position:absolute;left:10514;top:12741;width:378;height:407" coordorigin="10514,12741" coordsize="378,407" path="m10514,13148r379,l10893,12741r-379,l10514,13148xe" filled="f">
              <v:path arrowok="t"/>
            </v:shape>
            <v:shape id="_x0000_s3908" type="#_x0000_t75" style="position:absolute;left:10522;top:12821;width:362;height:247">
              <v:imagedata r:id="rId16" o:title=""/>
            </v:shape>
            <v:shape id="_x0000_s3907" type="#_x0000_t75" style="position:absolute;left:8698;top:14400;width:2206;height:588">
              <v:imagedata r:id="rId15" o:title=""/>
            </v:shape>
            <v:shape id="_x0000_s3906" style="position:absolute;left:8703;top:14270;width:378;height:407" coordorigin="8703,14270" coordsize="378,407" path="m8703,14676r379,l9082,14270r-379,l8703,14676xe" stroked="f">
              <v:path arrowok="t"/>
            </v:shape>
            <v:shape id="_x0000_s3905" type="#_x0000_t75" style="position:absolute;left:8712;top:14350;width:362;height:247">
              <v:imagedata r:id="rId16" o:title=""/>
            </v:shape>
            <v:shape id="_x0000_s3904" style="position:absolute;left:9149;top:14267;width:378;height:407" coordorigin="9149,14267" coordsize="378,407" path="m9149,14674r378,l9527,14267r-378,l9149,14674xe" stroked="f">
              <v:path arrowok="t"/>
            </v:shape>
            <v:shape id="_x0000_s3903" type="#_x0000_t75" style="position:absolute;left:9156;top:14347;width:365;height:247">
              <v:imagedata r:id="rId16" o:title=""/>
            </v:shape>
            <v:shape id="_x0000_s3902" style="position:absolute;left:9618;top:14261;width:378;height:407" coordorigin="9618,14261" coordsize="378,407" path="m9618,14667r379,l9997,14261r-379,l9618,14667xe" stroked="f">
              <v:path arrowok="t"/>
            </v:shape>
            <v:shape id="_x0000_s3901" style="position:absolute;left:9618;top:14261;width:378;height:407" coordorigin="9618,14261" coordsize="378,407" path="m9618,14667r379,l9997,14261r-379,l9618,14667xe" filled="f">
              <v:path arrowok="t"/>
            </v:shape>
            <v:shape id="_x0000_s3900" type="#_x0000_t75" style="position:absolute;left:9626;top:14340;width:362;height:247">
              <v:imagedata r:id="rId16" o:title=""/>
            </v:shape>
            <v:shape id="_x0000_s3899" style="position:absolute;left:10092;top:14257;width:378;height:407" coordorigin="10092,14257" coordsize="378,407" path="m10092,14664r378,l10470,14257r-378,l10092,14664xe" stroked="f">
              <v:path arrowok="t"/>
            </v:shape>
            <v:shape id="_x0000_s3898" type="#_x0000_t75" style="position:absolute;left:10099;top:14338;width:362;height:247">
              <v:imagedata r:id="rId16" o:title=""/>
            </v:shape>
            <v:shape id="_x0000_s3897" style="position:absolute;left:10540;top:14257;width:378;height:407" coordorigin="10540,14257" coordsize="378,407" path="m10540,14664r379,l10919,14257r-379,l10540,14664xe" stroked="f">
              <v:path arrowok="t"/>
            </v:shape>
            <v:shape id="_x0000_s3896" type="#_x0000_t75" style="position:absolute;left:10548;top:14338;width:362;height:247">
              <v:imagedata r:id="rId16" o:title=""/>
            </v:shape>
            <v:shape id="_x0000_s3895" style="position:absolute;left:8697;top:14750;width:378;height:407" coordorigin="8697,14750" coordsize="378,407" path="m8697,15156r379,l9076,14750r-379,l8697,15156xe" stroked="f">
              <v:path arrowok="t"/>
            </v:shape>
            <v:shape id="_x0000_s3894" type="#_x0000_t75" style="position:absolute;left:8705;top:14830;width:362;height:247">
              <v:imagedata r:id="rId16" o:title=""/>
            </v:shape>
            <v:shape id="_x0000_s3893" style="position:absolute;left:9143;top:14747;width:378;height:407" coordorigin="9143,14747" coordsize="378,407" path="m9143,15154r379,l9522,14747r-379,l9143,15154xe" stroked="f">
              <v:path arrowok="t"/>
            </v:shape>
            <v:shape id="_x0000_s3892" type="#_x0000_t75" style="position:absolute;left:9151;top:14827;width:362;height:247">
              <v:imagedata r:id="rId16" o:title=""/>
            </v:shape>
            <v:shape id="_x0000_s3891" style="position:absolute;left:9613;top:14741;width:378;height:407" coordorigin="9613,14741" coordsize="378,407" path="m9613,15147r378,l9991,14741r-378,l9613,15147xe" stroked="f">
              <v:path arrowok="t"/>
            </v:shape>
            <v:shape id="_x0000_s3890" style="position:absolute;left:9613;top:14741;width:378;height:407" coordorigin="9613,14741" coordsize="378,407" path="m9613,15147r378,l9991,14741r-378,l9613,15147xe" filled="f">
              <v:path arrowok="t"/>
            </v:shape>
            <v:shape id="_x0000_s3889" type="#_x0000_t75" style="position:absolute;left:9619;top:14820;width:365;height:247">
              <v:imagedata r:id="rId16" o:title=""/>
            </v:shape>
            <v:shape id="_x0000_s3888" style="position:absolute;left:10086;top:14737;width:378;height:407" coordorigin="10086,14737" coordsize="378,407" path="m10086,15144r378,l10464,14737r-378,l10086,15144xe" stroked="f">
              <v:path arrowok="t"/>
            </v:shape>
            <v:shape id="_x0000_s3887" type="#_x0000_t75" style="position:absolute;left:10092;top:14818;width:365;height:247">
              <v:imagedata r:id="rId16" o:title=""/>
            </v:shape>
            <v:shape id="_x0000_s3886" style="position:absolute;left:10534;top:14737;width:378;height:407" coordorigin="10534,14737" coordsize="378,407" path="m10534,15144r379,l10913,14737r-379,l10534,15144xe" stroked="f">
              <v:path arrowok="t"/>
            </v:shape>
            <v:shape id="_x0000_s3885" type="#_x0000_t75" style="position:absolute;left:10543;top:14818;width:362;height:247">
              <v:imagedata r:id="rId16" o:title=""/>
            </v:shape>
            <w10:wrap anchorx="page" anchory="page"/>
          </v:group>
        </w:pict>
      </w:r>
      <w:r>
        <w:pict w14:anchorId="3CF3D882">
          <v:group id="_x0000_s3875" style="position:absolute;margin-left:71.6pt;margin-top:215.95pt;width:479.2pt;height:71.05pt;z-index:-7741;mso-position-horizontal-relative:page;mso-position-vertical-relative:page" coordorigin="1432,4319" coordsize="9584,1421">
            <v:shape id="_x0000_s3883" style="position:absolute;left:1443;top:4330;width:1639;height:0" coordorigin="1443,4330" coordsize="1639,0" path="m1443,4330r1639,e" filled="f" strokeweight=".58pt">
              <v:path arrowok="t"/>
            </v:shape>
            <v:shape id="_x0000_s3882" style="position:absolute;left:3092;top:4330;width:7914;height:0" coordorigin="3092,4330" coordsize="7914,0" path="m3092,4330r7914,e" filled="f" strokeweight=".58pt">
              <v:path arrowok="t"/>
            </v:shape>
            <v:shape id="_x0000_s3881" style="position:absolute;left:3087;top:4325;width:0;height:571" coordorigin="3087,4325" coordsize="0,571" path="m3087,4325r,571e" filled="f" strokeweight=".48pt">
              <v:stroke dashstyle="dash"/>
              <v:path arrowok="t"/>
            </v:shape>
            <v:shape id="_x0000_s3880" style="position:absolute;left:1443;top:4892;width:1639;height:0" coordorigin="1443,4892" coordsize="1639,0" path="m1443,4892r1639,e" filled="f" strokeweight=".48pt">
              <v:stroke dashstyle="dash"/>
              <v:path arrowok="t"/>
            </v:shape>
            <v:shape id="_x0000_s3879" style="position:absolute;left:3092;top:4892;width:7914;height:0" coordorigin="3092,4892" coordsize="7914,0" path="m3092,4892r7914,e" filled="f" strokeweight=".48pt">
              <v:stroke dashstyle="dash"/>
              <v:path arrowok="t"/>
            </v:shape>
            <v:shape id="_x0000_s3878" style="position:absolute;left:1438;top:4325;width:0;height:1409" coordorigin="1438,4325" coordsize="0,1409" path="m1438,4325r,1410e" filled="f" strokeweight=".58pt">
              <v:path arrowok="t"/>
            </v:shape>
            <v:shape id="_x0000_s3877" style="position:absolute;left:1443;top:5730;width:9563;height:0" coordorigin="1443,5730" coordsize="9563,0" path="m1443,5730r9563,e" filled="f" strokeweight=".58pt">
              <v:path arrowok="t"/>
            </v:shape>
            <v:shape id="_x0000_s3876" style="position:absolute;left:11011;top:4325;width:0;height:1409" coordorigin="11011,4325" coordsize="0,1409" path="m11011,4325r,1410e" filled="f" strokeweight=".58pt">
              <v:path arrowok="t"/>
            </v:shape>
            <w10:wrap anchorx="page" anchory="page"/>
          </v:group>
        </w:pict>
      </w:r>
    </w:p>
    <w:p w14:paraId="7334D59D" w14:textId="77777777" w:rsidR="00945CD2" w:rsidRDefault="00000000">
      <w:pPr>
        <w:spacing w:before="29"/>
        <w:ind w:left="113" w:right="2611"/>
        <w:rPr>
          <w:sz w:val="24"/>
          <w:szCs w:val="24"/>
        </w:rPr>
      </w:pPr>
      <w:r>
        <w:rPr>
          <w:b/>
          <w:sz w:val="24"/>
          <w:szCs w:val="24"/>
        </w:rPr>
        <w:t xml:space="preserve">3.2. 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Nội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dun</w:t>
      </w:r>
      <w:r>
        <w:rPr>
          <w:b/>
          <w:sz w:val="24"/>
          <w:szCs w:val="24"/>
        </w:rPr>
        <w:t xml:space="preserve">g,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nh</w:t>
      </w:r>
      <w:r>
        <w:rPr>
          <w:b/>
          <w:spacing w:val="-2"/>
          <w:sz w:val="24"/>
          <w:szCs w:val="24"/>
        </w:rPr>
        <w:t>â</w:t>
      </w:r>
      <w:r>
        <w:rPr>
          <w:b/>
          <w:sz w:val="24"/>
          <w:szCs w:val="24"/>
        </w:rPr>
        <w:t>n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 xml:space="preserve"> </w:t>
      </w:r>
      <w:proofErr w:type="gramStart"/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 xml:space="preserve">ực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thực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 xml:space="preserve"> </w:t>
      </w:r>
      <w:proofErr w:type="gramStart"/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iện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á</w:t>
      </w:r>
      <w:r>
        <w:rPr>
          <w:b/>
          <w:sz w:val="24"/>
          <w:szCs w:val="24"/>
        </w:rPr>
        <w:t>c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 xml:space="preserve"> </w:t>
      </w:r>
      <w:proofErr w:type="gramStart"/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ội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dun</w:t>
      </w:r>
      <w:r>
        <w:rPr>
          <w:b/>
          <w:sz w:val="24"/>
          <w:szCs w:val="24"/>
        </w:rPr>
        <w:t xml:space="preserve">g,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ư</w:t>
      </w:r>
      <w:r>
        <w:rPr>
          <w:b/>
          <w:spacing w:val="-1"/>
          <w:sz w:val="24"/>
          <w:szCs w:val="24"/>
        </w:rPr>
        <w:t>ơ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ph</w:t>
      </w:r>
      <w:r>
        <w:rPr>
          <w:b/>
          <w:spacing w:val="-2"/>
          <w:sz w:val="24"/>
          <w:szCs w:val="24"/>
        </w:rPr>
        <w:t>á</w:t>
      </w:r>
      <w:r>
        <w:rPr>
          <w:b/>
          <w:sz w:val="24"/>
          <w:szCs w:val="24"/>
        </w:rPr>
        <w:t xml:space="preserve">p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iên cứu,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ỹ t</w:t>
      </w:r>
      <w:r>
        <w:rPr>
          <w:b/>
          <w:spacing w:val="-2"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ật sử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dụn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[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ục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17, 18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ủa 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hu</w:t>
      </w:r>
      <w:r>
        <w:rPr>
          <w:i/>
          <w:spacing w:val="-1"/>
          <w:sz w:val="24"/>
          <w:szCs w:val="24"/>
        </w:rPr>
        <w:t>yế</w:t>
      </w:r>
      <w:r>
        <w:rPr>
          <w:i/>
          <w:sz w:val="24"/>
          <w:szCs w:val="24"/>
        </w:rPr>
        <w:t>t min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]</w:t>
      </w:r>
    </w:p>
    <w:p w14:paraId="4CF3E3BE" w14:textId="77777777" w:rsidR="00945CD2" w:rsidRDefault="00000000">
      <w:pPr>
        <w:spacing w:before="9"/>
        <w:ind w:left="113" w:right="260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nội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dung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nghiên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ứu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và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bố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trí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ự</w:t>
      </w:r>
      <w:r>
        <w:rPr>
          <w:sz w:val="24"/>
          <w:szCs w:val="24"/>
        </w:rPr>
        <w:t>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ự</w:t>
      </w:r>
      <w:r>
        <w:rPr>
          <w:sz w:val="24"/>
          <w:szCs w:val="24"/>
        </w:rPr>
        <w:t>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hiện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phù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hợp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để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đ</w:t>
      </w:r>
      <w:r>
        <w:rPr>
          <w:spacing w:val="-1"/>
          <w:sz w:val="24"/>
          <w:szCs w:val="24"/>
        </w:rPr>
        <w:t>ạ</w:t>
      </w:r>
      <w:r>
        <w:rPr>
          <w:sz w:val="24"/>
          <w:szCs w:val="24"/>
        </w:rPr>
        <w:t>t được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mục tiêu và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ầ</w:t>
      </w:r>
      <w:r>
        <w:rPr>
          <w:sz w:val="24"/>
          <w:szCs w:val="24"/>
        </w:rPr>
        <w:t>u đ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ng</w:t>
      </w:r>
    </w:p>
    <w:p w14:paraId="4374C5AB" w14:textId="77777777" w:rsidR="00945CD2" w:rsidRDefault="00945CD2">
      <w:pPr>
        <w:spacing w:before="10" w:line="120" w:lineRule="exact"/>
        <w:rPr>
          <w:sz w:val="12"/>
          <w:szCs w:val="12"/>
        </w:rPr>
      </w:pPr>
    </w:p>
    <w:p w14:paraId="71CFFC32" w14:textId="77777777" w:rsidR="00945CD2" w:rsidRDefault="00000000">
      <w:pPr>
        <w:ind w:left="113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hương ph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p nghiên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ứ</w:t>
      </w:r>
      <w:r>
        <w:rPr>
          <w:sz w:val="24"/>
          <w:szCs w:val="24"/>
        </w:rPr>
        <w:t>u phù hợp với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cá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nội d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ng nghiên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ứu đề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</w:p>
    <w:p w14:paraId="530B0A84" w14:textId="77777777" w:rsidR="00945CD2" w:rsidRDefault="00945CD2">
      <w:pPr>
        <w:spacing w:before="10" w:line="120" w:lineRule="exact"/>
        <w:rPr>
          <w:sz w:val="12"/>
          <w:szCs w:val="12"/>
        </w:rPr>
      </w:pPr>
    </w:p>
    <w:p w14:paraId="699F49A2" w14:textId="77777777" w:rsidR="00945CD2" w:rsidRDefault="00000000">
      <w:pPr>
        <w:ind w:left="113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Kỹ thu</w:t>
      </w:r>
      <w:r>
        <w:rPr>
          <w:spacing w:val="-1"/>
          <w:sz w:val="24"/>
          <w:szCs w:val="24"/>
        </w:rPr>
        <w:t>ậ</w:t>
      </w:r>
      <w:r>
        <w:rPr>
          <w:sz w:val="24"/>
          <w:szCs w:val="24"/>
        </w:rPr>
        <w:t>t sử dụng trong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nghiên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ứu</w:t>
      </w:r>
    </w:p>
    <w:p w14:paraId="1ED8CA55" w14:textId="77777777" w:rsidR="00945CD2" w:rsidRDefault="00000000">
      <w:pPr>
        <w:spacing w:before="9" w:line="260" w:lineRule="exact"/>
        <w:ind w:left="113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Ý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 xml:space="preserve">iến nhận </w:t>
      </w:r>
      <w:r>
        <w:rPr>
          <w:i/>
          <w:spacing w:val="-1"/>
          <w:position w:val="-1"/>
          <w:sz w:val="24"/>
          <w:szCs w:val="24"/>
        </w:rPr>
        <w:t>xé</w:t>
      </w:r>
      <w:r>
        <w:rPr>
          <w:i/>
          <w:position w:val="-1"/>
          <w:sz w:val="24"/>
          <w:szCs w:val="24"/>
        </w:rPr>
        <w:t>t đối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vớ</w:t>
      </w:r>
      <w:r>
        <w:rPr>
          <w:i/>
          <w:position w:val="-1"/>
          <w:sz w:val="24"/>
          <w:szCs w:val="24"/>
        </w:rPr>
        <w:t xml:space="preserve">i </w:t>
      </w:r>
      <w:r>
        <w:rPr>
          <w:i/>
          <w:spacing w:val="3"/>
          <w:position w:val="-1"/>
          <w:sz w:val="24"/>
          <w:szCs w:val="24"/>
        </w:rPr>
        <w:t>n</w:t>
      </w:r>
      <w:r>
        <w:rPr>
          <w:i/>
          <w:position w:val="-1"/>
          <w:sz w:val="24"/>
          <w:szCs w:val="24"/>
        </w:rPr>
        <w:t xml:space="preserve">hóm tiêu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hí 2:</w:t>
      </w:r>
    </w:p>
    <w:p w14:paraId="7DD6E9BB" w14:textId="77777777" w:rsidR="00945CD2" w:rsidRDefault="00945CD2">
      <w:pPr>
        <w:spacing w:before="2" w:line="180" w:lineRule="exact"/>
        <w:rPr>
          <w:sz w:val="18"/>
          <w:szCs w:val="18"/>
        </w:rPr>
      </w:pPr>
    </w:p>
    <w:p w14:paraId="38D19662" w14:textId="77777777" w:rsidR="00945CD2" w:rsidRDefault="00945CD2">
      <w:pPr>
        <w:spacing w:line="200" w:lineRule="exact"/>
      </w:pPr>
    </w:p>
    <w:p w14:paraId="5B82F35C" w14:textId="77777777" w:rsidR="00945CD2" w:rsidRDefault="00000000">
      <w:pPr>
        <w:spacing w:before="29"/>
        <w:ind w:left="113"/>
        <w:rPr>
          <w:sz w:val="24"/>
          <w:szCs w:val="24"/>
        </w:rPr>
      </w:pPr>
      <w:r>
        <w:rPr>
          <w:b/>
          <w:sz w:val="24"/>
          <w:szCs w:val="24"/>
        </w:rPr>
        <w:t xml:space="preserve">3.3.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ản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ẩm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kh</w:t>
      </w:r>
      <w:r>
        <w:rPr>
          <w:b/>
          <w:sz w:val="24"/>
          <w:szCs w:val="24"/>
        </w:rPr>
        <w:t xml:space="preserve">oa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ọc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và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ô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ệ</w:t>
      </w:r>
      <w:r>
        <w:rPr>
          <w:b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[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ục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22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ủa thuy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 min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]</w:t>
      </w:r>
    </w:p>
    <w:p w14:paraId="49BEEE62" w14:textId="77777777" w:rsidR="00945CD2" w:rsidRDefault="00945CD2">
      <w:pPr>
        <w:spacing w:before="3" w:line="120" w:lineRule="exact"/>
        <w:rPr>
          <w:sz w:val="13"/>
          <w:szCs w:val="13"/>
        </w:rPr>
      </w:pPr>
    </w:p>
    <w:p w14:paraId="3CCBF6E6" w14:textId="77777777" w:rsidR="00945CD2" w:rsidRDefault="00000000">
      <w:pPr>
        <w:ind w:left="113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ầ</w:t>
      </w:r>
      <w:r>
        <w:rPr>
          <w:sz w:val="24"/>
          <w:szCs w:val="24"/>
        </w:rPr>
        <w:t>y đủ và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đ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p ứng y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cầ</w:t>
      </w:r>
      <w:r>
        <w:rPr>
          <w:sz w:val="24"/>
          <w:szCs w:val="24"/>
        </w:rPr>
        <w:t>u đ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>t hàng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(định lượng và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định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ính)</w:t>
      </w:r>
    </w:p>
    <w:p w14:paraId="77CBB276" w14:textId="77777777" w:rsidR="00945CD2" w:rsidRDefault="00945CD2">
      <w:pPr>
        <w:spacing w:before="10" w:line="120" w:lineRule="exact"/>
        <w:rPr>
          <w:sz w:val="12"/>
          <w:szCs w:val="12"/>
        </w:rPr>
      </w:pPr>
    </w:p>
    <w:p w14:paraId="5C8A620F" w14:textId="77777777" w:rsidR="00945CD2" w:rsidRDefault="00000000">
      <w:pPr>
        <w:ind w:left="113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o đ</w:t>
      </w:r>
      <w:r>
        <w:rPr>
          <w:spacing w:val="-1"/>
          <w:sz w:val="24"/>
          <w:szCs w:val="24"/>
        </w:rPr>
        <w:t>ạ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đ</w:t>
      </w:r>
      <w:r>
        <w:rPr>
          <w:spacing w:val="-1"/>
          <w:sz w:val="24"/>
          <w:szCs w:val="24"/>
        </w:rPr>
        <w:t>ạ</w:t>
      </w:r>
      <w:r>
        <w:rPr>
          <w:sz w:val="24"/>
          <w:szCs w:val="24"/>
        </w:rPr>
        <w:t>i học</w:t>
      </w:r>
    </w:p>
    <w:p w14:paraId="43E0C9C4" w14:textId="77777777" w:rsidR="00945CD2" w:rsidRDefault="00000000">
      <w:pPr>
        <w:spacing w:before="9" w:line="260" w:lineRule="exact"/>
        <w:ind w:left="113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Ý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 xml:space="preserve">iến nhận </w:t>
      </w:r>
      <w:r>
        <w:rPr>
          <w:i/>
          <w:spacing w:val="-1"/>
          <w:position w:val="-1"/>
          <w:sz w:val="24"/>
          <w:szCs w:val="24"/>
        </w:rPr>
        <w:t>xé</w:t>
      </w:r>
      <w:r>
        <w:rPr>
          <w:i/>
          <w:position w:val="-1"/>
          <w:sz w:val="24"/>
          <w:szCs w:val="24"/>
        </w:rPr>
        <w:t>t đối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vớ</w:t>
      </w:r>
      <w:r>
        <w:rPr>
          <w:i/>
          <w:position w:val="-1"/>
          <w:sz w:val="24"/>
          <w:szCs w:val="24"/>
        </w:rPr>
        <w:t xml:space="preserve">i </w:t>
      </w:r>
      <w:r>
        <w:rPr>
          <w:i/>
          <w:spacing w:val="3"/>
          <w:position w:val="-1"/>
          <w:sz w:val="24"/>
          <w:szCs w:val="24"/>
        </w:rPr>
        <w:t>n</w:t>
      </w:r>
      <w:r>
        <w:rPr>
          <w:i/>
          <w:position w:val="-1"/>
          <w:sz w:val="24"/>
          <w:szCs w:val="24"/>
        </w:rPr>
        <w:t xml:space="preserve">hóm tiêu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hí 3:</w:t>
      </w:r>
    </w:p>
    <w:p w14:paraId="21A948C2" w14:textId="77777777" w:rsidR="00945CD2" w:rsidRDefault="00945CD2">
      <w:pPr>
        <w:spacing w:before="2" w:line="260" w:lineRule="exact"/>
        <w:rPr>
          <w:sz w:val="26"/>
          <w:szCs w:val="26"/>
        </w:rPr>
      </w:pPr>
    </w:p>
    <w:p w14:paraId="76590B2C" w14:textId="77777777" w:rsidR="00945CD2" w:rsidRDefault="00000000">
      <w:pPr>
        <w:spacing w:before="29"/>
        <w:ind w:left="113" w:right="2610"/>
        <w:rPr>
          <w:sz w:val="24"/>
          <w:szCs w:val="24"/>
        </w:rPr>
      </w:pPr>
      <w:r>
        <w:rPr>
          <w:b/>
          <w:sz w:val="24"/>
          <w:szCs w:val="24"/>
        </w:rPr>
        <w:t>3.4.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ả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ă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ứ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dụ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oặc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sử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ụ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ế</w:t>
      </w:r>
      <w:r>
        <w:rPr>
          <w:b/>
          <w:sz w:val="24"/>
          <w:szCs w:val="24"/>
        </w:rPr>
        <w:t>t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ả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tạo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vào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sản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ấ</w:t>
      </w:r>
      <w:r>
        <w:rPr>
          <w:b/>
          <w:sz w:val="24"/>
          <w:szCs w:val="24"/>
        </w:rPr>
        <w:t xml:space="preserve">t và 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ờ</w:t>
      </w:r>
      <w:r>
        <w:rPr>
          <w:b/>
          <w:sz w:val="24"/>
          <w:szCs w:val="24"/>
        </w:rPr>
        <w:t>i số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i/>
          <w:spacing w:val="-2"/>
          <w:sz w:val="24"/>
          <w:szCs w:val="24"/>
        </w:rPr>
        <w:t>[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ục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23,24</w:t>
      </w:r>
      <w:r>
        <w:rPr>
          <w:i/>
          <w:spacing w:val="2"/>
          <w:sz w:val="24"/>
          <w:szCs w:val="24"/>
        </w:rPr>
        <w:t>,</w:t>
      </w:r>
      <w:r>
        <w:rPr>
          <w:i/>
          <w:sz w:val="24"/>
          <w:szCs w:val="24"/>
        </w:rPr>
        <w:t>25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 thuy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 minh]</w:t>
      </w:r>
    </w:p>
    <w:p w14:paraId="510E88E0" w14:textId="77777777" w:rsidR="00945CD2" w:rsidRDefault="00945CD2">
      <w:pPr>
        <w:spacing w:line="180" w:lineRule="exact"/>
        <w:rPr>
          <w:sz w:val="18"/>
          <w:szCs w:val="18"/>
        </w:rPr>
      </w:pPr>
    </w:p>
    <w:p w14:paraId="35A5D6D0" w14:textId="77777777" w:rsidR="00945CD2" w:rsidRDefault="00000000">
      <w:pPr>
        <w:ind w:left="113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Khả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ng thị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trường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ủ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ả</w:t>
      </w:r>
      <w:r>
        <w:rPr>
          <w:sz w:val="24"/>
          <w:szCs w:val="24"/>
        </w:rPr>
        <w:t>n ph</w:t>
      </w:r>
      <w:r>
        <w:rPr>
          <w:spacing w:val="-1"/>
          <w:sz w:val="24"/>
          <w:szCs w:val="24"/>
        </w:rPr>
        <w:t>ẩ</w:t>
      </w:r>
      <w:r>
        <w:rPr>
          <w:sz w:val="24"/>
          <w:szCs w:val="24"/>
        </w:rPr>
        <w:t>m, công ng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ạ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62EB072" w14:textId="77777777" w:rsidR="00945CD2" w:rsidRDefault="00945CD2">
      <w:pPr>
        <w:spacing w:before="10" w:line="120" w:lineRule="exact"/>
        <w:rPr>
          <w:sz w:val="12"/>
          <w:szCs w:val="12"/>
        </w:rPr>
      </w:pPr>
    </w:p>
    <w:p w14:paraId="3833D8CF" w14:textId="77777777" w:rsidR="00945CD2" w:rsidRDefault="00000000">
      <w:pPr>
        <w:ind w:left="113" w:right="2614"/>
        <w:rPr>
          <w:sz w:val="24"/>
          <w:szCs w:val="24"/>
        </w:rPr>
        <w:sectPr w:rsidR="00945CD2">
          <w:type w:val="continuous"/>
          <w:pgSz w:w="11920" w:h="16860"/>
          <w:pgMar w:top="1060" w:right="760" w:bottom="280" w:left="1440" w:header="720" w:footer="720" w:gutter="0"/>
          <w:cols w:space="720"/>
        </w:sectPr>
      </w:pPr>
      <w:r>
        <w:pict w14:anchorId="71C5D993">
          <v:shapetype id="_x0000_t202" coordsize="21600,21600" o:spt="202" path="m,l,21600r21600,l21600,xe">
            <v:stroke joinstyle="miter"/>
            <v:path gradientshapeok="t" o:connecttype="rect"/>
          </v:shapetype>
          <v:shape id="_x0000_s3874" type="#_x0000_t202" style="position:absolute;left:0;text-align:left;margin-left:434.5pt;margin-top:-24.8pt;width:42.6pt;height:45.2pt;z-index:-773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8"/>
                    <w:gridCol w:w="67"/>
                    <w:gridCol w:w="378"/>
                  </w:tblGrid>
                  <w:tr w:rsidR="00945CD2" w14:paraId="1C9A5A87" w14:textId="77777777">
                    <w:trPr>
                      <w:trHeight w:hRule="exact" w:val="407"/>
                    </w:trPr>
                    <w:tc>
                      <w:tcPr>
                        <w:tcW w:w="3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0239858" w14:textId="77777777" w:rsidR="00945CD2" w:rsidRDefault="00945CD2"/>
                    </w:tc>
                    <w:tc>
                      <w:tcPr>
                        <w:tcW w:w="6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0984268" w14:textId="77777777" w:rsidR="00945CD2" w:rsidRDefault="00945CD2"/>
                    </w:tc>
                    <w:tc>
                      <w:tcPr>
                        <w:tcW w:w="3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C3872D5" w14:textId="77777777" w:rsidR="00945CD2" w:rsidRDefault="00945CD2"/>
                    </w:tc>
                  </w:tr>
                  <w:tr w:rsidR="00945CD2" w14:paraId="40A6F6F9" w14:textId="77777777">
                    <w:trPr>
                      <w:trHeight w:hRule="exact" w:val="73"/>
                    </w:trPr>
                    <w:tc>
                      <w:tcPr>
                        <w:tcW w:w="37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688FBE57" w14:textId="77777777" w:rsidR="00945CD2" w:rsidRDefault="00945CD2"/>
                    </w:tc>
                    <w:tc>
                      <w:tcPr>
                        <w:tcW w:w="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85EC84" w14:textId="77777777" w:rsidR="00945CD2" w:rsidRDefault="00945CD2"/>
                    </w:tc>
                    <w:tc>
                      <w:tcPr>
                        <w:tcW w:w="37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45CF66C9" w14:textId="77777777" w:rsidR="00945CD2" w:rsidRDefault="00945CD2"/>
                    </w:tc>
                  </w:tr>
                  <w:tr w:rsidR="00945CD2" w14:paraId="08C11216" w14:textId="77777777">
                    <w:trPr>
                      <w:trHeight w:hRule="exact" w:val="407"/>
                    </w:trPr>
                    <w:tc>
                      <w:tcPr>
                        <w:tcW w:w="3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05D9302" w14:textId="77777777" w:rsidR="00945CD2" w:rsidRDefault="00945CD2"/>
                    </w:tc>
                    <w:tc>
                      <w:tcPr>
                        <w:tcW w:w="6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0DDAACB" w14:textId="77777777" w:rsidR="00945CD2" w:rsidRDefault="00945CD2"/>
                    </w:tc>
                    <w:tc>
                      <w:tcPr>
                        <w:tcW w:w="3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2EDD2E9" w14:textId="77777777" w:rsidR="00945CD2" w:rsidRDefault="00945CD2"/>
                    </w:tc>
                  </w:tr>
                </w:tbl>
                <w:p w14:paraId="71DF81F9" w14:textId="77777777" w:rsidR="00945CD2" w:rsidRDefault="00945CD2"/>
              </w:txbxContent>
            </v:textbox>
            <w10:wrap anchorx="page"/>
          </v:shape>
        </w:pict>
      </w:r>
      <w:r>
        <w:pict w14:anchorId="4E38E140">
          <v:shape id="_x0000_s3873" type="#_x0000_t202" style="position:absolute;left:0;text-align:left;margin-left:503.9pt;margin-top:712.5pt;width:42.75pt;height:45.1pt;z-index:-773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8"/>
                    <w:gridCol w:w="70"/>
                    <w:gridCol w:w="378"/>
                  </w:tblGrid>
                  <w:tr w:rsidR="00945CD2" w14:paraId="1878D6DD" w14:textId="77777777">
                    <w:trPr>
                      <w:trHeight w:hRule="exact" w:val="407"/>
                    </w:trPr>
                    <w:tc>
                      <w:tcPr>
                        <w:tcW w:w="3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BDBB72E" w14:textId="77777777" w:rsidR="00945CD2" w:rsidRDefault="00945CD2"/>
                    </w:tc>
                    <w:tc>
                      <w:tcPr>
                        <w:tcW w:w="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70F1668" w14:textId="77777777" w:rsidR="00945CD2" w:rsidRDefault="00945CD2"/>
                    </w:tc>
                    <w:tc>
                      <w:tcPr>
                        <w:tcW w:w="3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8DB848C" w14:textId="77777777" w:rsidR="00945CD2" w:rsidRDefault="00945CD2"/>
                    </w:tc>
                  </w:tr>
                  <w:tr w:rsidR="00945CD2" w14:paraId="5054EE51" w14:textId="77777777">
                    <w:trPr>
                      <w:trHeight w:hRule="exact" w:val="73"/>
                    </w:trPr>
                    <w:tc>
                      <w:tcPr>
                        <w:tcW w:w="37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6ED79441" w14:textId="77777777" w:rsidR="00945CD2" w:rsidRDefault="00945CD2"/>
                    </w:tc>
                    <w:tc>
                      <w:tcPr>
                        <w:tcW w:w="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5F75C0" w14:textId="77777777" w:rsidR="00945CD2" w:rsidRDefault="00945CD2"/>
                    </w:tc>
                    <w:tc>
                      <w:tcPr>
                        <w:tcW w:w="37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6C353591" w14:textId="77777777" w:rsidR="00945CD2" w:rsidRDefault="00945CD2"/>
                    </w:tc>
                  </w:tr>
                  <w:tr w:rsidR="00945CD2" w14:paraId="428DD302" w14:textId="77777777">
                    <w:trPr>
                      <w:trHeight w:hRule="exact" w:val="407"/>
                    </w:trPr>
                    <w:tc>
                      <w:tcPr>
                        <w:tcW w:w="3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5476FF7" w14:textId="77777777" w:rsidR="00945CD2" w:rsidRDefault="00945CD2"/>
                    </w:tc>
                    <w:tc>
                      <w:tcPr>
                        <w:tcW w:w="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09F4F12" w14:textId="77777777" w:rsidR="00945CD2" w:rsidRDefault="00945CD2"/>
                    </w:tc>
                    <w:tc>
                      <w:tcPr>
                        <w:tcW w:w="3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AA90E12" w14:textId="77777777" w:rsidR="00945CD2" w:rsidRDefault="00945CD2"/>
                    </w:tc>
                  </w:tr>
                </w:tbl>
                <w:p w14:paraId="55E4CC84" w14:textId="77777777" w:rsidR="00945CD2" w:rsidRDefault="00945CD2"/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t>-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hương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huy</w:t>
      </w:r>
      <w:r>
        <w:rPr>
          <w:spacing w:val="-1"/>
          <w:sz w:val="24"/>
          <w:szCs w:val="24"/>
        </w:rPr>
        <w:t>ể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gi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ế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quả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nghiên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ứu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ơ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đề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>t h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 xml:space="preserve">ng,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ơ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n/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ổ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ứ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ứ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dụng.</w:t>
      </w:r>
    </w:p>
    <w:p w14:paraId="38115D68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0D394151" w14:textId="77777777" w:rsidR="00945CD2" w:rsidRDefault="00945CD2">
      <w:pPr>
        <w:spacing w:line="200" w:lineRule="exact"/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7"/>
        <w:gridCol w:w="102"/>
        <w:gridCol w:w="376"/>
        <w:gridCol w:w="67"/>
        <w:gridCol w:w="376"/>
        <w:gridCol w:w="91"/>
        <w:gridCol w:w="376"/>
        <w:gridCol w:w="94"/>
        <w:gridCol w:w="376"/>
        <w:gridCol w:w="70"/>
        <w:gridCol w:w="376"/>
        <w:gridCol w:w="92"/>
      </w:tblGrid>
      <w:tr w:rsidR="00945CD2" w14:paraId="48186008" w14:textId="77777777">
        <w:trPr>
          <w:trHeight w:hRule="exact" w:val="838"/>
        </w:trPr>
        <w:tc>
          <w:tcPr>
            <w:tcW w:w="9573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B6E6E" w14:textId="77777777" w:rsidR="00945CD2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Ý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 xml:space="preserve">iến nhận </w:t>
            </w:r>
            <w:r>
              <w:rPr>
                <w:i/>
                <w:spacing w:val="-1"/>
                <w:sz w:val="24"/>
                <w:szCs w:val="24"/>
              </w:rPr>
              <w:t>xé</w:t>
            </w:r>
            <w:r>
              <w:rPr>
                <w:i/>
                <w:sz w:val="24"/>
                <w:szCs w:val="24"/>
              </w:rPr>
              <w:t>t đối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vớ</w:t>
            </w:r>
            <w:r>
              <w:rPr>
                <w:i/>
                <w:sz w:val="24"/>
                <w:szCs w:val="24"/>
              </w:rPr>
              <w:t xml:space="preserve">i </w:t>
            </w:r>
            <w:r>
              <w:rPr>
                <w:i/>
                <w:spacing w:val="3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 xml:space="preserve">hóm tiêu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hí 4:</w:t>
            </w:r>
          </w:p>
        </w:tc>
      </w:tr>
      <w:tr w:rsidR="00945CD2" w14:paraId="012CA8F9" w14:textId="77777777">
        <w:trPr>
          <w:trHeight w:hRule="exact" w:val="960"/>
        </w:trPr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6A28E639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3E15184F" w14:textId="77777777" w:rsidR="00945CD2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3.5.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ả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thi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về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ế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và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í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thực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iện</w:t>
            </w:r>
            <w:r>
              <w:rPr>
                <w:b/>
                <w:spacing w:val="17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[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ục</w:t>
            </w:r>
            <w:r>
              <w:rPr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18,19,</w:t>
            </w:r>
            <w:r>
              <w:rPr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20,</w:t>
            </w:r>
          </w:p>
          <w:p w14:paraId="4A52755A" w14:textId="77777777" w:rsidR="00945CD2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21,</w:t>
            </w:r>
            <w:r>
              <w:rPr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26,</w:t>
            </w:r>
            <w:r>
              <w:rPr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phần</w:t>
            </w:r>
            <w:r>
              <w:rPr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IV</w:t>
            </w:r>
            <w:r>
              <w:rPr>
                <w:i/>
                <w:spacing w:val="38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ủa</w:t>
            </w:r>
            <w:r>
              <w:rPr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thuy</w:t>
            </w:r>
            <w:r>
              <w:rPr>
                <w:i/>
                <w:spacing w:val="-1"/>
                <w:sz w:val="24"/>
                <w:szCs w:val="24"/>
              </w:rPr>
              <w:t>ế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minh</w:t>
            </w:r>
            <w:r>
              <w:rPr>
                <w:i/>
                <w:spacing w:val="37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à</w:t>
            </w:r>
            <w:r>
              <w:rPr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giải</w:t>
            </w:r>
            <w:r>
              <w:rPr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tr</w:t>
            </w:r>
            <w:r>
              <w:rPr>
                <w:i/>
                <w:spacing w:val="1"/>
                <w:sz w:val="24"/>
                <w:szCs w:val="24"/>
              </w:rPr>
              <w:t>ì</w:t>
            </w:r>
            <w:r>
              <w:rPr>
                <w:i/>
                <w:sz w:val="24"/>
                <w:szCs w:val="24"/>
              </w:rPr>
              <w:t>nh</w:t>
            </w:r>
            <w:r>
              <w:rPr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ác</w:t>
            </w:r>
            <w:r>
              <w:rPr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hoản</w:t>
            </w:r>
            <w:r>
              <w:rPr>
                <w:i/>
                <w:spacing w:val="38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hi</w:t>
            </w:r>
            <w:r>
              <w:rPr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ủa</w:t>
            </w:r>
            <w:r>
              <w:rPr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dự</w:t>
            </w:r>
          </w:p>
          <w:p w14:paraId="586CD1B0" w14:textId="77777777" w:rsidR="00945CD2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toán]</w:t>
            </w:r>
          </w:p>
        </w:tc>
        <w:tc>
          <w:tcPr>
            <w:tcW w:w="239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B53E87" w14:textId="77777777" w:rsidR="00945CD2" w:rsidRDefault="00945CD2"/>
        </w:tc>
      </w:tr>
      <w:tr w:rsidR="00945CD2" w14:paraId="615DC3A2" w14:textId="77777777">
        <w:trPr>
          <w:trHeight w:hRule="exact" w:val="838"/>
        </w:trPr>
        <w:tc>
          <w:tcPr>
            <w:tcW w:w="717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295B0976" w14:textId="77777777" w:rsidR="00945CD2" w:rsidRDefault="00000000">
            <w:pPr>
              <w:spacing w:before="2" w:line="260" w:lineRule="exact"/>
              <w:ind w:left="109" w:right="7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Tính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hợp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lý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khả thi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ủa phương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phối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hợp,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hợp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tác qu</w:t>
            </w:r>
            <w:r>
              <w:rPr>
                <w:spacing w:val="2"/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c tế,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thuê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huy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gia,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thực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hiện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phương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bị,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lý,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lý tài s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2396" w:type="dxa"/>
            <w:gridSpan w:val="11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86C5C4" w14:textId="77777777" w:rsidR="00945CD2" w:rsidRDefault="00945CD2"/>
        </w:tc>
      </w:tr>
      <w:tr w:rsidR="00945CD2" w14:paraId="33F06C6A" w14:textId="77777777">
        <w:trPr>
          <w:trHeight w:hRule="exact" w:val="562"/>
        </w:trPr>
        <w:tc>
          <w:tcPr>
            <w:tcW w:w="717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714B9" w14:textId="77777777" w:rsidR="00945CD2" w:rsidRDefault="00000000">
            <w:pPr>
              <w:spacing w:before="2" w:line="260" w:lineRule="exact"/>
              <w:ind w:left="109"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Dự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toán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phù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hợp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với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ội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dung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ông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việ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dự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kiến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tạo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ủa đề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tài và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tổng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ức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kinh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hí.</w:t>
            </w:r>
          </w:p>
        </w:tc>
        <w:tc>
          <w:tcPr>
            <w:tcW w:w="2396" w:type="dxa"/>
            <w:gridSpan w:val="11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2F0E6" w14:textId="77777777" w:rsidR="00945CD2" w:rsidRDefault="00945CD2"/>
        </w:tc>
      </w:tr>
      <w:tr w:rsidR="00945CD2" w14:paraId="1388E4CB" w14:textId="77777777">
        <w:trPr>
          <w:trHeight w:hRule="exact" w:val="838"/>
        </w:trPr>
        <w:tc>
          <w:tcPr>
            <w:tcW w:w="9573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BF594" w14:textId="77777777" w:rsidR="00945CD2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Ý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 xml:space="preserve">iến nhận </w:t>
            </w:r>
            <w:r>
              <w:rPr>
                <w:i/>
                <w:spacing w:val="-1"/>
                <w:sz w:val="24"/>
                <w:szCs w:val="24"/>
              </w:rPr>
              <w:t>xé</w:t>
            </w:r>
            <w:r>
              <w:rPr>
                <w:i/>
                <w:sz w:val="24"/>
                <w:szCs w:val="24"/>
              </w:rPr>
              <w:t>t đối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vớ</w:t>
            </w:r>
            <w:r>
              <w:rPr>
                <w:i/>
                <w:sz w:val="24"/>
                <w:szCs w:val="24"/>
              </w:rPr>
              <w:t xml:space="preserve">i </w:t>
            </w:r>
            <w:r>
              <w:rPr>
                <w:i/>
                <w:spacing w:val="3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 xml:space="preserve">hóm tiêu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hí 5:</w:t>
            </w:r>
          </w:p>
        </w:tc>
      </w:tr>
      <w:tr w:rsidR="00945CD2" w14:paraId="79D6BDB4" w14:textId="77777777">
        <w:trPr>
          <w:trHeight w:hRule="exact" w:val="562"/>
        </w:trPr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05BDF1CD" w14:textId="77777777" w:rsidR="00945CD2" w:rsidRDefault="00000000">
            <w:pPr>
              <w:spacing w:before="1" w:line="260" w:lineRule="exact"/>
              <w:ind w:left="109" w:right="6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3.6.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Năng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lực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ức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và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á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nh</w:t>
            </w:r>
            <w:r>
              <w:rPr>
                <w:b/>
                <w:spacing w:val="-2"/>
                <w:sz w:val="24"/>
                <w:szCs w:val="24"/>
              </w:rPr>
              <w:t>â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31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>Hồ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sơ</w:t>
            </w:r>
            <w:r>
              <w:rPr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năng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ự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ủa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tổ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ứ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i/>
                <w:spacing w:val="-1"/>
                <w:sz w:val="24"/>
                <w:szCs w:val="24"/>
              </w:rPr>
              <w:t xml:space="preserve"> v</w:t>
            </w:r>
            <w:r>
              <w:rPr>
                <w:i/>
                <w:sz w:val="24"/>
                <w:szCs w:val="24"/>
              </w:rPr>
              <w:t xml:space="preserve">à lý lịch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hoa h</w:t>
            </w:r>
            <w:r>
              <w:rPr>
                <w:i/>
                <w:spacing w:val="2"/>
                <w:sz w:val="24"/>
                <w:szCs w:val="24"/>
              </w:rPr>
              <w:t>ọ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ủa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á nhân tham gia]</w:t>
            </w:r>
          </w:p>
        </w:tc>
        <w:tc>
          <w:tcPr>
            <w:tcW w:w="239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F205D6" w14:textId="77777777" w:rsidR="00945CD2" w:rsidRDefault="00945CD2"/>
        </w:tc>
      </w:tr>
      <w:tr w:rsidR="00945CD2" w14:paraId="25573FC5" w14:textId="77777777">
        <w:trPr>
          <w:trHeight w:hRule="exact" w:val="562"/>
        </w:trPr>
        <w:tc>
          <w:tcPr>
            <w:tcW w:w="717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3E388FDC" w14:textId="77777777" w:rsidR="00945CD2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Tổ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hức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hủ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trì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tài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tổ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hức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phối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hợp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hính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thực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hiện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đề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tài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(nh</w:t>
            </w:r>
            <w:r>
              <w:rPr>
                <w:spacing w:val="-2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</w:t>
            </w:r>
          </w:p>
          <w:p w14:paraId="1AF3D34D" w14:textId="77777777" w:rsidR="00945CD2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lực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 xml:space="preserve">ơ sở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 th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 b</w:t>
            </w:r>
            <w:r>
              <w:rPr>
                <w:spacing w:val="3"/>
                <w:sz w:val="24"/>
                <w:szCs w:val="24"/>
              </w:rPr>
              <w:t>ị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2396" w:type="dxa"/>
            <w:gridSpan w:val="11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FDE56D" w14:textId="77777777" w:rsidR="00945CD2" w:rsidRDefault="00945CD2"/>
        </w:tc>
      </w:tr>
      <w:tr w:rsidR="00945CD2" w14:paraId="72910561" w14:textId="77777777">
        <w:trPr>
          <w:trHeight w:hRule="exact" w:val="562"/>
        </w:trPr>
        <w:tc>
          <w:tcPr>
            <w:tcW w:w="717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632BF" w14:textId="77777777" w:rsidR="00945CD2" w:rsidRDefault="00000000">
            <w:pPr>
              <w:spacing w:before="2" w:line="260" w:lineRule="exact"/>
              <w:ind w:left="109" w:right="7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lực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à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thành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nghiên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ứu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hủ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nh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thành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viên thực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hiện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hính.</w:t>
            </w:r>
          </w:p>
        </w:tc>
        <w:tc>
          <w:tcPr>
            <w:tcW w:w="2396" w:type="dxa"/>
            <w:gridSpan w:val="11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59C7B" w14:textId="77777777" w:rsidR="00945CD2" w:rsidRDefault="00945CD2"/>
        </w:tc>
      </w:tr>
      <w:tr w:rsidR="00945CD2" w14:paraId="4808898F" w14:textId="77777777">
        <w:trPr>
          <w:trHeight w:hRule="exact" w:val="840"/>
        </w:trPr>
        <w:tc>
          <w:tcPr>
            <w:tcW w:w="9573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84D41" w14:textId="77777777" w:rsidR="00945CD2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Ý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 xml:space="preserve">iến nhận </w:t>
            </w:r>
            <w:r>
              <w:rPr>
                <w:i/>
                <w:spacing w:val="-1"/>
                <w:sz w:val="24"/>
                <w:szCs w:val="24"/>
              </w:rPr>
              <w:t>xé</w:t>
            </w:r>
            <w:r>
              <w:rPr>
                <w:i/>
                <w:sz w:val="24"/>
                <w:szCs w:val="24"/>
              </w:rPr>
              <w:t>t đối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vớ</w:t>
            </w:r>
            <w:r>
              <w:rPr>
                <w:i/>
                <w:sz w:val="24"/>
                <w:szCs w:val="24"/>
              </w:rPr>
              <w:t xml:space="preserve">i </w:t>
            </w:r>
            <w:r>
              <w:rPr>
                <w:i/>
                <w:spacing w:val="3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 xml:space="preserve">hóm tiêu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hí 6:</w:t>
            </w:r>
          </w:p>
        </w:tc>
      </w:tr>
      <w:tr w:rsidR="00945CD2" w14:paraId="3F61DB36" w14:textId="77777777">
        <w:trPr>
          <w:trHeight w:hRule="exact" w:val="56"/>
        </w:trPr>
        <w:tc>
          <w:tcPr>
            <w:tcW w:w="71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920FB7" w14:textId="77777777" w:rsidR="00945CD2" w:rsidRDefault="00000000">
            <w:pPr>
              <w:spacing w:before="79"/>
              <w:ind w:left="228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Ý k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đ</w:t>
            </w:r>
            <w:r>
              <w:rPr>
                <w:b/>
                <w:sz w:val="24"/>
                <w:szCs w:val="24"/>
              </w:rPr>
              <w:t>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 xml:space="preserve">iá tổng </w:t>
            </w:r>
            <w:r>
              <w:rPr>
                <w:b/>
                <w:spacing w:val="-1"/>
                <w:sz w:val="24"/>
                <w:szCs w:val="24"/>
              </w:rPr>
              <w:t>hợ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396" w:type="dxa"/>
            <w:gridSpan w:val="11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718E03" w14:textId="77777777" w:rsidR="00945CD2" w:rsidRDefault="00945CD2"/>
        </w:tc>
      </w:tr>
      <w:tr w:rsidR="00945CD2" w14:paraId="1A3D4878" w14:textId="77777777">
        <w:trPr>
          <w:trHeight w:hRule="exact" w:val="391"/>
        </w:trPr>
        <w:tc>
          <w:tcPr>
            <w:tcW w:w="71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38375" w14:textId="77777777" w:rsidR="00945CD2" w:rsidRDefault="00945CD2"/>
        </w:tc>
        <w:tc>
          <w:tcPr>
            <w:tcW w:w="1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576D500" w14:textId="77777777" w:rsidR="00945CD2" w:rsidRDefault="00945CD2"/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555D" w14:textId="77777777" w:rsidR="00945CD2" w:rsidRDefault="00945CD2"/>
        </w:tc>
        <w:tc>
          <w:tcPr>
            <w:tcW w:w="67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B95AE12" w14:textId="77777777" w:rsidR="00945CD2" w:rsidRDefault="00945CD2"/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3C7EB" w14:textId="77777777" w:rsidR="00945CD2" w:rsidRDefault="00945CD2"/>
        </w:tc>
        <w:tc>
          <w:tcPr>
            <w:tcW w:w="91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B598B57" w14:textId="77777777" w:rsidR="00945CD2" w:rsidRDefault="00945CD2"/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63F2" w14:textId="77777777" w:rsidR="00945CD2" w:rsidRDefault="00945CD2"/>
        </w:tc>
        <w:tc>
          <w:tcPr>
            <w:tcW w:w="94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55DFE80" w14:textId="77777777" w:rsidR="00945CD2" w:rsidRDefault="00945CD2"/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4833" w14:textId="77777777" w:rsidR="00945CD2" w:rsidRDefault="00945CD2"/>
        </w:tc>
        <w:tc>
          <w:tcPr>
            <w:tcW w:w="70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3537BE2" w14:textId="77777777" w:rsidR="00945CD2" w:rsidRDefault="00945CD2"/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5F26" w14:textId="77777777" w:rsidR="00945CD2" w:rsidRDefault="00945CD2"/>
        </w:tc>
        <w:tc>
          <w:tcPr>
            <w:tcW w:w="90" w:type="dxa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C830AAD" w14:textId="77777777" w:rsidR="00945CD2" w:rsidRDefault="00945CD2"/>
        </w:tc>
      </w:tr>
    </w:tbl>
    <w:p w14:paraId="3C11F138" w14:textId="77777777" w:rsidR="00945CD2" w:rsidRDefault="00945CD2">
      <w:pPr>
        <w:spacing w:before="3" w:line="240" w:lineRule="exact"/>
        <w:rPr>
          <w:sz w:val="24"/>
          <w:szCs w:val="24"/>
        </w:rPr>
      </w:pPr>
    </w:p>
    <w:p w14:paraId="175FD214" w14:textId="77777777" w:rsidR="00945CD2" w:rsidRDefault="00000000">
      <w:pPr>
        <w:spacing w:before="26"/>
        <w:ind w:left="260"/>
        <w:rPr>
          <w:sz w:val="26"/>
          <w:szCs w:val="26"/>
        </w:rPr>
      </w:pPr>
      <w:r>
        <w:pict w14:anchorId="77263009">
          <v:group id="_x0000_s3841" style="position:absolute;left:0;text-align:left;margin-left:435.5pt;margin-top:159pt;width:111.25pt;height:48.2pt;z-index:-7737;mso-position-horizontal-relative:page;mso-position-vertical-relative:page" coordorigin="8710,3180" coordsize="2225,964">
            <v:shape id="_x0000_s3872" type="#_x0000_t75" style="position:absolute;left:8717;top:3331;width:2194;height:636">
              <v:imagedata r:id="rId17" o:title=""/>
            </v:shape>
            <v:shape id="_x0000_s3871" style="position:absolute;left:8723;top:3200;width:377;height:429" coordorigin="8723,3200" coordsize="377,429" path="m8723,3630r377,l9100,3200r-377,l8723,3630xe" stroked="f">
              <v:path arrowok="t"/>
            </v:shape>
            <v:shape id="_x0000_s3870" style="position:absolute;left:8723;top:3200;width:377;height:429" coordorigin="8723,3200" coordsize="377,429" path="m8723,3630r377,l9100,3200r-377,l8723,3630xe" filled="f">
              <v:path arrowok="t"/>
            </v:shape>
            <v:shape id="_x0000_s3869" type="#_x0000_t75" style="position:absolute;left:8731;top:3281;width:360;height:269">
              <v:imagedata r:id="rId18" o:title=""/>
            </v:shape>
            <v:shape id="_x0000_s3868" style="position:absolute;left:9167;top:3198;width:377;height:429" coordorigin="9167,3198" coordsize="377,429" path="m9167,3627r376,l9543,3198r-376,l9167,3627xe" stroked="f">
              <v:path arrowok="t"/>
            </v:shape>
            <v:shape id="_x0000_s3867" style="position:absolute;left:9167;top:3198;width:377;height:429" coordorigin="9167,3198" coordsize="377,429" path="m9167,3627r376,l9543,3198r-376,l9167,3627xe" filled="f">
              <v:path arrowok="t"/>
            </v:shape>
            <v:shape id="_x0000_s3866" type="#_x0000_t75" style="position:absolute;left:9175;top:3278;width:360;height:269">
              <v:imagedata r:id="rId18" o:title=""/>
            </v:shape>
            <v:shape id="_x0000_s3865" style="position:absolute;left:9634;top:3191;width:377;height:429" coordorigin="9634,3191" coordsize="377,429" path="m9634,3620r376,l10010,3191r-376,l9634,3620xe" stroked="f">
              <v:path arrowok="t"/>
            </v:shape>
            <v:shape id="_x0000_s3864" style="position:absolute;left:9634;top:3191;width:377;height:429" coordorigin="9634,3191" coordsize="377,429" path="m9634,3620r376,l10010,3191r-376,l9634,3620xe" filled="f">
              <v:path arrowok="t"/>
            </v:shape>
            <v:shape id="_x0000_s3863" type="#_x0000_t75" style="position:absolute;left:9641;top:3271;width:362;height:269">
              <v:imagedata r:id="rId18" o:title=""/>
            </v:shape>
            <v:shape id="_x0000_s3862" style="position:absolute;left:10105;top:3187;width:377;height:429" coordorigin="10105,3187" coordsize="377,429" path="m10105,3616r376,l10481,3187r-376,l10105,3616xe" stroked="f">
              <v:path arrowok="t"/>
            </v:shape>
            <v:shape id="_x0000_s3861" style="position:absolute;left:10105;top:3187;width:377;height:429" coordorigin="10105,3187" coordsize="377,429" path="m10105,3616r376,l10481,3187r-376,l10105,3616xe" filled="f">
              <v:path arrowok="t"/>
            </v:shape>
            <v:shape id="_x0000_s3860" type="#_x0000_t75" style="position:absolute;left:10111;top:3266;width:362;height:271">
              <v:imagedata r:id="rId18" o:title=""/>
            </v:shape>
            <v:shape id="_x0000_s3859" style="position:absolute;left:10551;top:3187;width:377;height:429" coordorigin="10551,3187" coordsize="377,429" path="m10551,3616r377,l10928,3187r-377,l10551,3616xe" stroked="f">
              <v:path arrowok="t"/>
            </v:shape>
            <v:shape id="_x0000_s3858" style="position:absolute;left:10551;top:3187;width:377;height:429" coordorigin="10551,3187" coordsize="377,429" path="m10551,3616r377,l10928,3187r-377,l10551,3616xe" filled="f">
              <v:path arrowok="t"/>
            </v:shape>
            <v:shape id="_x0000_s3857" type="#_x0000_t75" style="position:absolute;left:10558;top:3266;width:362;height:271">
              <v:imagedata r:id="rId18" o:title=""/>
            </v:shape>
            <v:shape id="_x0000_s3856" style="position:absolute;left:8717;top:3707;width:377;height:429" coordorigin="8717,3707" coordsize="377,429" path="m8717,4136r377,l9094,3707r-377,l8717,4136xe" stroked="f">
              <v:path arrowok="t"/>
            </v:shape>
            <v:shape id="_x0000_s3855" style="position:absolute;left:8717;top:3707;width:377;height:429" coordorigin="8717,3707" coordsize="377,429" path="m8717,4136r377,l9094,3707r-377,l8717,4136xe" filled="f">
              <v:path arrowok="t"/>
            </v:shape>
            <v:shape id="_x0000_s3854" type="#_x0000_t75" style="position:absolute;left:8724;top:3787;width:362;height:269">
              <v:imagedata r:id="rId18" o:title=""/>
            </v:shape>
            <v:shape id="_x0000_s3853" style="position:absolute;left:9161;top:3705;width:377;height:429" coordorigin="9161,3705" coordsize="377,429" path="m9161,4134r377,l9538,3705r-377,l9161,4134xe" stroked="f">
              <v:path arrowok="t"/>
            </v:shape>
            <v:shape id="_x0000_s3852" style="position:absolute;left:9161;top:3705;width:377;height:429" coordorigin="9161,3705" coordsize="377,429" path="m9161,4134r377,l9538,3705r-377,l9161,4134xe" filled="f">
              <v:path arrowok="t"/>
            </v:shape>
            <v:shape id="_x0000_s3851" type="#_x0000_t75" style="position:absolute;left:9168;top:3785;width:362;height:271">
              <v:imagedata r:id="rId18" o:title=""/>
            </v:shape>
            <v:shape id="_x0000_s3850" style="position:absolute;left:9628;top:3698;width:377;height:429" coordorigin="9628,3698" coordsize="377,429" path="m9628,4127r377,l10005,3698r-377,l9628,4127xe" stroked="f">
              <v:path arrowok="t"/>
            </v:shape>
            <v:shape id="_x0000_s3849" style="position:absolute;left:9628;top:3698;width:377;height:429" coordorigin="9628,3698" coordsize="377,429" path="m9628,4127r377,l10005,3698r-377,l9628,4127xe" filled="f">
              <v:path arrowok="t"/>
            </v:shape>
            <v:shape id="_x0000_s3848" type="#_x0000_t75" style="position:absolute;left:9636;top:3778;width:360;height:271">
              <v:imagedata r:id="rId18" o:title=""/>
            </v:shape>
            <v:shape id="_x0000_s3847" style="position:absolute;left:10099;top:3694;width:377;height:429" coordorigin="10099,3694" coordsize="377,429" path="m10099,4123r377,l10476,3694r-377,l10099,4123xe" stroked="f">
              <v:path arrowok="t"/>
            </v:shape>
            <v:shape id="_x0000_s3846" style="position:absolute;left:10099;top:3694;width:377;height:429" coordorigin="10099,3694" coordsize="377,429" path="m10099,4123r377,l10476,3694r-377,l10099,4123xe" filled="f">
              <v:path arrowok="t"/>
            </v:shape>
            <v:shape id="_x0000_s3845" type="#_x0000_t75" style="position:absolute;left:10106;top:3775;width:362;height:269">
              <v:imagedata r:id="rId18" o:title=""/>
            </v:shape>
            <v:shape id="_x0000_s3844" style="position:absolute;left:10545;top:3694;width:377;height:429" coordorigin="10545,3694" coordsize="377,429" path="m10545,4123r377,l10922,3694r-377,l10545,4123xe" stroked="f">
              <v:path arrowok="t"/>
            </v:shape>
            <v:shape id="_x0000_s3843" style="position:absolute;left:10545;top:3694;width:377;height:429" coordorigin="10545,3694" coordsize="377,429" path="m10545,4123r377,l10922,3694r-377,l10545,4123xe" filled="f">
              <v:path arrowok="t"/>
            </v:shape>
            <v:shape id="_x0000_s3842" type="#_x0000_t75" style="position:absolute;left:10553;top:3775;width:362;height:269">
              <v:imagedata r:id="rId18" o:title=""/>
            </v:shape>
            <w10:wrap anchorx="page" anchory="page"/>
          </v:group>
        </w:pict>
      </w:r>
      <w:r>
        <w:pict w14:anchorId="0F0DB6AB">
          <v:group id="_x0000_s3809" style="position:absolute;left:0;text-align:left;margin-left:435.5pt;margin-top:-132.1pt;width:112.2pt;height:50.6pt;z-index:-7736;mso-position-horizontal-relative:page" coordorigin="8710,-2642" coordsize="2244,1012">
            <v:shape id="_x0000_s3840" type="#_x0000_t75" style="position:absolute;left:8717;top:-2490;width:2218;height:691">
              <v:imagedata r:id="rId19" o:title=""/>
            </v:shape>
            <v:shape id="_x0000_s3839" style="position:absolute;left:8719;top:-2624;width:380;height:336" coordorigin="8719,-2624" coordsize="380,336" path="m8719,-2288r381,l9100,-2624r-381,l8719,-2288xe" stroked="f">
              <v:path arrowok="t"/>
            </v:shape>
            <v:shape id="_x0000_s3838" style="position:absolute;left:8719;top:-2624;width:380;height:336" coordorigin="8719,-2624" coordsize="380,336" path="m8719,-2288r381,l9100,-2624r-381,l8719,-2288xe" filled="f">
              <v:path arrowok="t"/>
            </v:shape>
            <v:shape id="_x0000_s3837" type="#_x0000_t75" style="position:absolute;left:8726;top:-2545;width:365;height:178">
              <v:imagedata r:id="rId20" o:title=""/>
            </v:shape>
            <v:shape id="_x0000_s3836" style="position:absolute;left:9167;top:-2626;width:380;height:336" coordorigin="9167,-2626" coordsize="380,336" path="m9167,-2290r381,l9548,-2626r-381,l9167,-2290xe" stroked="f">
              <v:path arrowok="t"/>
            </v:shape>
            <v:shape id="_x0000_s3835" style="position:absolute;left:9167;top:-2626;width:380;height:336" coordorigin="9167,-2626" coordsize="380,336" path="m9167,-2290r381,l9548,-2626r-381,l9167,-2290xe" filled="f">
              <v:path arrowok="t"/>
            </v:shape>
            <v:shape id="_x0000_s3834" type="#_x0000_t75" style="position:absolute;left:9175;top:-2545;width:365;height:175">
              <v:imagedata r:id="rId20" o:title=""/>
            </v:shape>
            <v:shape id="_x0000_s3833" style="position:absolute;left:9639;top:-2632;width:380;height:336" coordorigin="9639,-2632" coordsize="380,336" path="m9639,-2296r381,l10020,-2632r-381,l9639,-2296xe" stroked="f">
              <v:path arrowok="t"/>
            </v:shape>
            <v:shape id="_x0000_s3832" style="position:absolute;left:9639;top:-2632;width:380;height:336" coordorigin="9639,-2632" coordsize="380,336" path="m9639,-2296r381,l10020,-2632r-381,l9639,-2296xe" filled="f">
              <v:path arrowok="t"/>
            </v:shape>
            <v:shape id="_x0000_s3831" type="#_x0000_t75" style="position:absolute;left:9648;top:-2550;width:365;height:175">
              <v:imagedata r:id="rId20" o:title=""/>
            </v:shape>
            <v:shape id="_x0000_s3830" style="position:absolute;left:10115;top:-2634;width:380;height:336" coordorigin="10115,-2634" coordsize="380,336" path="m10115,-2299r381,l10496,-2634r-381,l10115,-2299xe" stroked="f">
              <v:path arrowok="t"/>
            </v:shape>
            <v:shape id="_x0000_s3829" style="position:absolute;left:10115;top:-2634;width:380;height:336" coordorigin="10115,-2634" coordsize="380,336" path="m10115,-2299r381,l10496,-2634r-381,l10115,-2299xe" filled="f">
              <v:path arrowok="t"/>
            </v:shape>
            <v:shape id="_x0000_s3828" type="#_x0000_t75" style="position:absolute;left:10123;top:-2555;width:365;height:178">
              <v:imagedata r:id="rId20" o:title=""/>
            </v:shape>
            <v:shape id="_x0000_s3827" style="position:absolute;left:10566;top:-2634;width:380;height:336" coordorigin="10566,-2634" coordsize="380,336" path="m10566,-2299r381,l10947,-2634r-381,l10566,-2299xe" stroked="f">
              <v:path arrowok="t"/>
            </v:shape>
            <v:shape id="_x0000_s3826" style="position:absolute;left:10566;top:-2634;width:380;height:336" coordorigin="10566,-2634" coordsize="380,336" path="m10566,-2299r381,l10947,-2634r-381,l10566,-2299xe" filled="f">
              <v:path arrowok="t"/>
            </v:shape>
            <v:shape id="_x0000_s3825" type="#_x0000_t75" style="position:absolute;left:10574;top:-2555;width:365;height:178">
              <v:imagedata r:id="rId20" o:title=""/>
            </v:shape>
            <v:shape id="_x0000_s3824" style="position:absolute;left:8717;top:-1973;width:380;height:336" coordorigin="8717,-1973" coordsize="380,336" path="m8717,-1637r381,l9098,-1973r-381,l8717,-1637xe" stroked="f">
              <v:path arrowok="t"/>
            </v:shape>
            <v:shape id="_x0000_s3823" style="position:absolute;left:8717;top:-1973;width:380;height:336" coordorigin="8717,-1973" coordsize="380,336" path="m8717,-1637r381,l9098,-1973r-381,l8717,-1637xe" filled="f">
              <v:path arrowok="t"/>
            </v:shape>
            <v:shape id="_x0000_s3822" type="#_x0000_t75" style="position:absolute;left:8724;top:-1893;width:367;height:175">
              <v:imagedata r:id="rId21" o:title=""/>
            </v:shape>
            <v:shape id="_x0000_s3821" style="position:absolute;left:9166;top:-1975;width:380;height:336" coordorigin="9166,-1975" coordsize="380,336" path="m9166,-1639r380,l9546,-1975r-380,l9166,-1639xe" stroked="f">
              <v:path arrowok="t"/>
            </v:shape>
            <v:shape id="_x0000_s3820" style="position:absolute;left:9166;top:-1975;width:380;height:336" coordorigin="9166,-1975" coordsize="380,336" path="m9166,-1639r380,l9546,-1975r-380,l9166,-1639xe" filled="f">
              <v:path arrowok="t"/>
            </v:shape>
            <v:shape id="_x0000_s3819" type="#_x0000_t75" style="position:absolute;left:9173;top:-1895;width:367;height:178">
              <v:imagedata r:id="rId21" o:title=""/>
            </v:shape>
            <v:shape id="_x0000_s3818" style="position:absolute;left:9638;top:-1980;width:380;height:336" coordorigin="9638,-1980" coordsize="380,336" path="m9638,-1645r380,l10018,-1980r-380,l9638,-1645xe" stroked="f">
              <v:path arrowok="t"/>
            </v:shape>
            <v:shape id="_x0000_s3817" style="position:absolute;left:9638;top:-1980;width:380;height:336" coordorigin="9638,-1980" coordsize="380,336" path="m9638,-1645r380,l10018,-1980r-380,l9638,-1645xe" filled="f">
              <v:path arrowok="t"/>
            </v:shape>
            <v:shape id="_x0000_s3816" type="#_x0000_t75" style="position:absolute;left:9646;top:-1900;width:365;height:178">
              <v:imagedata r:id="rId20" o:title=""/>
            </v:shape>
            <v:shape id="_x0000_s3815" style="position:absolute;left:10113;top:-1983;width:380;height:336" coordorigin="10113,-1983" coordsize="380,336" path="m10113,-1647r381,l10494,-1983r-381,l10113,-1647xe" stroked="f">
              <v:path arrowok="t"/>
            </v:shape>
            <v:shape id="_x0000_s3814" style="position:absolute;left:10113;top:-1983;width:380;height:336" coordorigin="10113,-1983" coordsize="380,336" path="m10113,-1647r381,l10494,-1983r-381,l10113,-1647xe" filled="f">
              <v:path arrowok="t"/>
            </v:shape>
            <v:shape id="_x0000_s3813" type="#_x0000_t75" style="position:absolute;left:10121;top:-1902;width:365;height:175">
              <v:imagedata r:id="rId20" o:title=""/>
            </v:shape>
            <v:shape id="_x0000_s3812" style="position:absolute;left:10564;top:-1983;width:380;height:336" coordorigin="10564,-1983" coordsize="380,336" path="m10564,-1647r381,l10945,-1983r-381,l10564,-1647xe" stroked="f">
              <v:path arrowok="t"/>
            </v:shape>
            <v:shape id="_x0000_s3811" style="position:absolute;left:10564;top:-1983;width:380;height:336" coordorigin="10564,-1983" coordsize="380,336" path="m10564,-1647r381,l10945,-1983r-381,l10564,-1647xe" filled="f">
              <v:path arrowok="t"/>
            </v:shape>
            <v:shape id="_x0000_s3810" type="#_x0000_t75" style="position:absolute;left:10572;top:-1902;width:365;height:175">
              <v:imagedata r:id="rId20" o:title=""/>
            </v:shape>
            <w10:wrap anchorx="page"/>
          </v:group>
        </w:pict>
      </w:r>
      <w:r>
        <w:rPr>
          <w:i/>
          <w:sz w:val="26"/>
          <w:szCs w:val="26"/>
          <w:u w:val="single" w:color="000000"/>
        </w:rPr>
        <w:t>Ghi</w:t>
      </w:r>
      <w:r>
        <w:rPr>
          <w:i/>
          <w:spacing w:val="-5"/>
          <w:sz w:val="26"/>
          <w:szCs w:val="26"/>
          <w:u w:val="single" w:color="000000"/>
        </w:rPr>
        <w:t xml:space="preserve"> </w:t>
      </w:r>
      <w:r>
        <w:rPr>
          <w:i/>
          <w:sz w:val="26"/>
          <w:szCs w:val="26"/>
          <w:u w:val="single" w:color="000000"/>
        </w:rPr>
        <w:t>chú</w:t>
      </w:r>
      <w:r>
        <w:rPr>
          <w:i/>
          <w:sz w:val="26"/>
          <w:szCs w:val="26"/>
        </w:rPr>
        <w:t>:</w:t>
      </w:r>
      <w:r>
        <w:rPr>
          <w:i/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Điểm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2"/>
          <w:sz w:val="26"/>
          <w:szCs w:val="26"/>
        </w:rPr>
        <w:t>ậ</w:t>
      </w:r>
      <w:r>
        <w:rPr>
          <w:sz w:val="26"/>
          <w:szCs w:val="26"/>
        </w:rPr>
        <w:t>n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ét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chuy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e</w:t>
      </w:r>
      <w:r>
        <w:rPr>
          <w:sz w:val="26"/>
          <w:szCs w:val="26"/>
        </w:rPr>
        <w:t>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thang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điể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:</w:t>
      </w:r>
    </w:p>
    <w:p w14:paraId="520B0FD9" w14:textId="77777777" w:rsidR="00945CD2" w:rsidRDefault="00000000">
      <w:pPr>
        <w:spacing w:before="1"/>
        <w:ind w:left="1059" w:right="1791"/>
        <w:jc w:val="center"/>
        <w:rPr>
          <w:sz w:val="26"/>
          <w:szCs w:val="26"/>
        </w:rPr>
      </w:pPr>
      <w:r>
        <w:pict w14:anchorId="1C257918">
          <v:group id="_x0000_s3797" style="position:absolute;left:0;text-align:left;margin-left:435.5pt;margin-top:-49.15pt;width:110.9pt;height:18.6pt;z-index:-7735;mso-position-horizontal-relative:page" coordorigin="8710,-983" coordsize="2218,372">
            <v:shape id="_x0000_s3808" type="#_x0000_t75" style="position:absolute;left:8717;top:-833;width:2194;height:50">
              <v:imagedata r:id="rId22" o:title=""/>
            </v:shape>
            <v:shape id="_x0000_s3807" style="position:absolute;left:8717;top:-965;width:376;height:346" coordorigin="8717,-965" coordsize="376,346" path="m8717,-619r377,l9094,-965r-377,l8717,-619xe" stroked="f">
              <v:path arrowok="t"/>
            </v:shape>
            <v:shape id="_x0000_s3806" type="#_x0000_t75" style="position:absolute;left:8724;top:-886;width:362;height:187">
              <v:imagedata r:id="rId23" o:title=""/>
            </v:shape>
            <v:shape id="_x0000_s3805" style="position:absolute;left:9161;top:-967;width:376;height:346" coordorigin="9161,-967" coordsize="376,346" path="m9161,-621r376,l9537,-967r-376,l9161,-621xe" stroked="f">
              <v:path arrowok="t"/>
            </v:shape>
            <v:shape id="_x0000_s3804" type="#_x0000_t75" style="position:absolute;left:9168;top:-888;width:362;height:187">
              <v:imagedata r:id="rId23" o:title=""/>
            </v:shape>
            <v:shape id="_x0000_s3803" style="position:absolute;left:9628;top:-973;width:376;height:346" coordorigin="9628,-973" coordsize="376,346" path="m9628,-627r376,l10004,-973r-376,l9628,-627xe" stroked="f">
              <v:path arrowok="t"/>
            </v:shape>
            <v:shape id="_x0000_s3802" type="#_x0000_t75" style="position:absolute;left:9636;top:-893;width:360;height:187">
              <v:imagedata r:id="rId24" o:title=""/>
            </v:shape>
            <v:shape id="_x0000_s3801" style="position:absolute;left:10098;top:-976;width:376;height:346" coordorigin="10098,-976" coordsize="376,346" path="m10098,-630r376,l10474,-976r-376,l10098,-630xe" stroked="f">
              <v:path arrowok="t"/>
            </v:shape>
            <v:shape id="_x0000_s3800" type="#_x0000_t75" style="position:absolute;left:10106;top:-895;width:360;height:185">
              <v:imagedata r:id="rId23" o:title=""/>
            </v:shape>
            <v:shape id="_x0000_s3799" style="position:absolute;left:10544;top:-976;width:376;height:346" coordorigin="10544,-976" coordsize="376,346" path="m10544,-630r376,l10920,-976r-376,l10544,-630xe" stroked="f">
              <v:path arrowok="t"/>
            </v:shape>
            <v:shape id="_x0000_s3798" type="#_x0000_t75" style="position:absolute;left:10553;top:-895;width:360;height:185">
              <v:imagedata r:id="rId23" o:title=""/>
            </v:shape>
            <w10:wrap anchorx="page"/>
          </v:group>
        </w:pict>
      </w:r>
      <w:r>
        <w:rPr>
          <w:sz w:val="26"/>
          <w:szCs w:val="26"/>
        </w:rPr>
        <w:t>4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Rất</w:t>
      </w:r>
      <w:r>
        <w:rPr>
          <w:spacing w:val="-4"/>
          <w:sz w:val="26"/>
          <w:szCs w:val="26"/>
        </w:rPr>
        <w:t xml:space="preserve"> </w:t>
      </w:r>
      <w:proofErr w:type="gramStart"/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ốt; 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proofErr w:type="gramEnd"/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1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Tố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;  </w:t>
      </w:r>
      <w:r>
        <w:rPr>
          <w:spacing w:val="60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2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6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bình;  </w:t>
      </w:r>
      <w:r>
        <w:rPr>
          <w:spacing w:val="61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1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Kém;  </w:t>
      </w:r>
      <w:r>
        <w:rPr>
          <w:spacing w:val="58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0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Rất</w:t>
      </w:r>
      <w:r>
        <w:rPr>
          <w:spacing w:val="-4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k</w:t>
      </w:r>
      <w:r>
        <w:rPr>
          <w:spacing w:val="2"/>
          <w:w w:val="99"/>
          <w:sz w:val="26"/>
          <w:szCs w:val="26"/>
        </w:rPr>
        <w:t>é</w:t>
      </w:r>
      <w:r>
        <w:rPr>
          <w:w w:val="99"/>
          <w:sz w:val="26"/>
          <w:szCs w:val="26"/>
        </w:rPr>
        <w:t>m</w:t>
      </w:r>
    </w:p>
    <w:p w14:paraId="0D6BD5B8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7CF2BE2B" w14:textId="77777777" w:rsidR="00945CD2" w:rsidRDefault="00000000">
      <w:pPr>
        <w:ind w:left="260"/>
        <w:rPr>
          <w:sz w:val="26"/>
          <w:szCs w:val="26"/>
        </w:rPr>
      </w:pPr>
      <w:r>
        <w:rPr>
          <w:b/>
          <w:sz w:val="26"/>
          <w:szCs w:val="26"/>
        </w:rPr>
        <w:t>3.7.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sự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phù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giữa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3"/>
          <w:sz w:val="26"/>
          <w:szCs w:val="26"/>
        </w:rPr>
        <w:t>ổ</w:t>
      </w:r>
      <w:r>
        <w:rPr>
          <w:b/>
          <w:sz w:val="26"/>
          <w:szCs w:val="26"/>
        </w:rPr>
        <w:t>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3"/>
          <w:sz w:val="26"/>
          <w:szCs w:val="26"/>
        </w:rPr>
        <w:t>i</w:t>
      </w:r>
      <w:r>
        <w:rPr>
          <w:b/>
          <w:sz w:val="26"/>
          <w:szCs w:val="26"/>
        </w:rPr>
        <w:t>nh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phí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s</w:t>
      </w:r>
      <w:r>
        <w:rPr>
          <w:b/>
          <w:spacing w:val="2"/>
          <w:sz w:val="26"/>
          <w:szCs w:val="26"/>
        </w:rPr>
        <w:t>ả</w:t>
      </w:r>
      <w:r>
        <w:rPr>
          <w:b/>
          <w:sz w:val="26"/>
          <w:szCs w:val="26"/>
        </w:rPr>
        <w:t>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hẩ</w:t>
      </w:r>
      <w:r>
        <w:rPr>
          <w:b/>
          <w:sz w:val="26"/>
          <w:szCs w:val="26"/>
        </w:rPr>
        <w:t>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07767F05" w14:textId="77777777" w:rsidR="00945CD2" w:rsidRDefault="00945CD2">
      <w:pPr>
        <w:spacing w:before="7" w:line="100" w:lineRule="exact"/>
        <w:rPr>
          <w:sz w:val="11"/>
          <w:szCs w:val="11"/>
        </w:rPr>
      </w:pPr>
    </w:p>
    <w:p w14:paraId="67F39EFB" w14:textId="77777777" w:rsidR="00945CD2" w:rsidRDefault="00000000">
      <w:pPr>
        <w:ind w:left="260" w:right="450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đăng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ủ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16"/>
          <w:sz w:val="26"/>
          <w:szCs w:val="26"/>
        </w:rPr>
        <w:t xml:space="preserve"> </w:t>
      </w:r>
      <w:r>
        <w:rPr>
          <w:b/>
          <w:sz w:val="26"/>
          <w:szCs w:val="26"/>
        </w:rPr>
        <w:t>phù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phẩm 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tà</w:t>
      </w:r>
      <w:r>
        <w:rPr>
          <w:spacing w:val="-1"/>
          <w:sz w:val="26"/>
          <w:szCs w:val="26"/>
        </w:rPr>
        <w:t>i</w:t>
      </w:r>
      <w:r>
        <w:rPr>
          <w:sz w:val="26"/>
          <w:szCs w:val="26"/>
        </w:rPr>
        <w:t>.</w:t>
      </w:r>
    </w:p>
    <w:p w14:paraId="0826FDEB" w14:textId="77777777" w:rsidR="00945CD2" w:rsidRDefault="00945CD2">
      <w:pPr>
        <w:spacing w:before="8" w:line="100" w:lineRule="exact"/>
        <w:rPr>
          <w:sz w:val="11"/>
          <w:szCs w:val="11"/>
        </w:rPr>
      </w:pPr>
    </w:p>
    <w:p w14:paraId="5AE7E813" w14:textId="77777777" w:rsidR="00945CD2" w:rsidRDefault="00000000">
      <w:pPr>
        <w:ind w:left="260" w:right="451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ăng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ủ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11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hông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ù</w:t>
      </w:r>
      <w:r>
        <w:rPr>
          <w:b/>
          <w:spacing w:val="5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ới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sản phẩm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đề tài.</w:t>
      </w:r>
    </w:p>
    <w:p w14:paraId="0DBF1A97" w14:textId="77777777" w:rsidR="00945CD2" w:rsidRDefault="00945CD2">
      <w:pPr>
        <w:spacing w:before="10" w:line="100" w:lineRule="exact"/>
        <w:rPr>
          <w:sz w:val="11"/>
          <w:szCs w:val="11"/>
        </w:rPr>
      </w:pPr>
    </w:p>
    <w:p w14:paraId="776BC5BB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i/>
          <w:sz w:val="26"/>
          <w:szCs w:val="26"/>
        </w:rPr>
        <w:t>Nhận</w:t>
      </w:r>
      <w:r>
        <w:rPr>
          <w:b/>
          <w:i/>
          <w:spacing w:val="-6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xét,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kiến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pacing w:val="2"/>
          <w:sz w:val="26"/>
          <w:szCs w:val="26"/>
        </w:rPr>
        <w:t>n</w:t>
      </w:r>
      <w:r>
        <w:rPr>
          <w:b/>
          <w:i/>
          <w:sz w:val="26"/>
          <w:szCs w:val="26"/>
        </w:rPr>
        <w:t>ghị:</w:t>
      </w:r>
    </w:p>
    <w:p w14:paraId="7C8D7D95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5B17B7A3" w14:textId="77777777" w:rsidR="00945CD2" w:rsidRDefault="00000000">
      <w:pPr>
        <w:ind w:left="11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</w:p>
    <w:p w14:paraId="37ECC175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10C665CC" w14:textId="77777777" w:rsidR="00945CD2" w:rsidRDefault="00000000">
      <w:pPr>
        <w:ind w:left="11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</w:p>
    <w:p w14:paraId="263BF0BE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648F7440" w14:textId="77777777" w:rsidR="00945CD2" w:rsidRDefault="00000000">
      <w:pPr>
        <w:ind w:left="11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5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</w:p>
    <w:p w14:paraId="6E6BA32C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325FCCB7" w14:textId="77777777" w:rsidR="00945CD2" w:rsidRDefault="00000000">
      <w:pPr>
        <w:ind w:left="11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</w:p>
    <w:p w14:paraId="203D5A87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6CC6C2E9" w14:textId="77777777" w:rsidR="00945CD2" w:rsidRDefault="00000000">
      <w:pPr>
        <w:spacing w:line="337" w:lineRule="auto"/>
        <w:ind w:left="5102" w:right="423" w:hanging="4983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 Ngày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.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tháng</w:t>
      </w:r>
      <w:r>
        <w:rPr>
          <w:i/>
          <w:spacing w:val="-4"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>…..</w:t>
      </w:r>
      <w:proofErr w:type="gramEnd"/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20….</w:t>
      </w:r>
    </w:p>
    <w:p w14:paraId="203044A1" w14:textId="77777777" w:rsidR="00945CD2" w:rsidRDefault="00000000">
      <w:pPr>
        <w:spacing w:before="2"/>
        <w:ind w:left="4874"/>
        <w:rPr>
          <w:sz w:val="26"/>
          <w:szCs w:val="26"/>
        </w:rPr>
        <w:sectPr w:rsidR="00945CD2">
          <w:pgSz w:w="11920" w:h="16860"/>
          <w:pgMar w:top="1020" w:right="780" w:bottom="280" w:left="1300" w:header="756" w:footer="0" w:gutter="0"/>
          <w:cols w:space="720"/>
        </w:sectPr>
      </w:pPr>
      <w:r>
        <w:rPr>
          <w:i/>
          <w:sz w:val="26"/>
          <w:szCs w:val="26"/>
        </w:rPr>
        <w:t>(Chuyên</w:t>
      </w:r>
      <w:r>
        <w:rPr>
          <w:i/>
          <w:spacing w:val="-9"/>
          <w:sz w:val="26"/>
          <w:szCs w:val="26"/>
        </w:rPr>
        <w:t xml:space="preserve"> </w:t>
      </w:r>
      <w:r>
        <w:rPr>
          <w:i/>
          <w:sz w:val="26"/>
          <w:szCs w:val="26"/>
        </w:rPr>
        <w:t>g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a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đánh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giá,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ghi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-1"/>
          <w:sz w:val="26"/>
          <w:szCs w:val="26"/>
        </w:rPr>
        <w:t>h</w:t>
      </w:r>
      <w:r>
        <w:rPr>
          <w:i/>
          <w:sz w:val="26"/>
          <w:szCs w:val="26"/>
        </w:rPr>
        <w:t>ọ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ên)</w:t>
      </w:r>
    </w:p>
    <w:p w14:paraId="76C5A230" w14:textId="77777777" w:rsidR="00945CD2" w:rsidRDefault="00945CD2">
      <w:pPr>
        <w:spacing w:before="17" w:line="280" w:lineRule="exact"/>
        <w:rPr>
          <w:sz w:val="28"/>
          <w:szCs w:val="28"/>
        </w:rPr>
        <w:sectPr w:rsidR="00945CD2">
          <w:pgSz w:w="11920" w:h="16860"/>
          <w:pgMar w:top="1020" w:right="760" w:bottom="280" w:left="1440" w:header="756" w:footer="0" w:gutter="0"/>
          <w:cols w:space="720"/>
        </w:sectPr>
      </w:pPr>
    </w:p>
    <w:p w14:paraId="16EBF324" w14:textId="77777777" w:rsidR="00945CD2" w:rsidRDefault="00945CD2">
      <w:pPr>
        <w:spacing w:line="200" w:lineRule="exact"/>
      </w:pPr>
    </w:p>
    <w:p w14:paraId="74DB6E89" w14:textId="77777777" w:rsidR="00945CD2" w:rsidRDefault="00945CD2">
      <w:pPr>
        <w:spacing w:line="200" w:lineRule="exact"/>
      </w:pPr>
    </w:p>
    <w:p w14:paraId="212C8265" w14:textId="77777777" w:rsidR="00945CD2" w:rsidRDefault="00945CD2">
      <w:pPr>
        <w:spacing w:before="12" w:line="240" w:lineRule="exact"/>
        <w:rPr>
          <w:sz w:val="24"/>
          <w:szCs w:val="24"/>
        </w:rPr>
      </w:pPr>
    </w:p>
    <w:p w14:paraId="439323A6" w14:textId="77777777" w:rsidR="00945CD2" w:rsidRDefault="00000000">
      <w:pPr>
        <w:spacing w:line="300" w:lineRule="exact"/>
        <w:ind w:left="2970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P</w:t>
      </w:r>
      <w:r>
        <w:rPr>
          <w:b/>
          <w:spacing w:val="-3"/>
          <w:position w:val="-1"/>
          <w:sz w:val="28"/>
          <w:szCs w:val="28"/>
        </w:rPr>
        <w:t>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ẾU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N</w:t>
      </w:r>
      <w:r>
        <w:rPr>
          <w:b/>
          <w:spacing w:val="-3"/>
          <w:position w:val="-1"/>
          <w:sz w:val="28"/>
          <w:szCs w:val="28"/>
        </w:rPr>
        <w:t>H</w:t>
      </w:r>
      <w:r>
        <w:rPr>
          <w:b/>
          <w:spacing w:val="-1"/>
          <w:position w:val="-1"/>
          <w:sz w:val="28"/>
          <w:szCs w:val="28"/>
        </w:rPr>
        <w:t>Ậ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X</w:t>
      </w:r>
      <w:r>
        <w:rPr>
          <w:b/>
          <w:position w:val="-1"/>
          <w:sz w:val="28"/>
          <w:szCs w:val="28"/>
        </w:rPr>
        <w:t>ÉT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HỒ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SƠ</w:t>
      </w:r>
    </w:p>
    <w:p w14:paraId="7ECB71AA" w14:textId="77777777" w:rsidR="00945CD2" w:rsidRDefault="00000000">
      <w:pPr>
        <w:spacing w:before="29"/>
        <w:rPr>
          <w:sz w:val="24"/>
          <w:szCs w:val="24"/>
        </w:rPr>
      </w:pPr>
      <w:r>
        <w:br w:type="column"/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IV.04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>ĐTXH</w:t>
      </w:r>
      <w:r>
        <w:rPr>
          <w:b/>
          <w:spacing w:val="3"/>
          <w:sz w:val="24"/>
          <w:szCs w:val="24"/>
        </w:rPr>
        <w:t>/</w:t>
      </w:r>
      <w:r>
        <w:rPr>
          <w:b/>
          <w:sz w:val="24"/>
          <w:szCs w:val="24"/>
        </w:rPr>
        <w:t>ĐA</w:t>
      </w:r>
    </w:p>
    <w:p w14:paraId="5DD48935" w14:textId="77777777" w:rsidR="00945CD2" w:rsidRDefault="00000000">
      <w:pPr>
        <w:ind w:left="574"/>
        <w:rPr>
          <w:sz w:val="24"/>
          <w:szCs w:val="24"/>
        </w:rPr>
        <w:sectPr w:rsidR="00945CD2">
          <w:type w:val="continuous"/>
          <w:pgSz w:w="11920" w:h="16860"/>
          <w:pgMar w:top="1060" w:right="760" w:bottom="280" w:left="1440" w:header="720" w:footer="720" w:gutter="0"/>
          <w:cols w:num="2" w:space="720" w:equalWidth="0">
            <w:col w:w="6345" w:space="350"/>
            <w:col w:w="3025"/>
          </w:cols>
        </w:sect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3DA0993C" w14:textId="77777777" w:rsidR="00945CD2" w:rsidRDefault="00000000">
      <w:pPr>
        <w:spacing w:before="9" w:line="320" w:lineRule="exact"/>
        <w:ind w:left="2489" w:right="2145" w:hanging="696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Đ</w:t>
      </w:r>
      <w:r>
        <w:rPr>
          <w:b/>
          <w:sz w:val="28"/>
          <w:szCs w:val="28"/>
        </w:rPr>
        <w:t xml:space="preserve">Ề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K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>Ọ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X</w:t>
      </w:r>
      <w:r>
        <w:rPr>
          <w:b/>
          <w:sz w:val="28"/>
          <w:szCs w:val="28"/>
        </w:rPr>
        <w:t>Ã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>Ộ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VĂ</w:t>
      </w:r>
      <w:r>
        <w:rPr>
          <w:b/>
          <w:sz w:val="28"/>
          <w:szCs w:val="28"/>
        </w:rPr>
        <w:t>N HO</w:t>
      </w:r>
      <w:r>
        <w:rPr>
          <w:b/>
          <w:spacing w:val="-1"/>
          <w:sz w:val="28"/>
          <w:szCs w:val="28"/>
        </w:rPr>
        <w:t>Ặ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Đ</w:t>
      </w:r>
      <w:r>
        <w:rPr>
          <w:b/>
          <w:sz w:val="28"/>
          <w:szCs w:val="28"/>
        </w:rPr>
        <w:t xml:space="preserve">Ề </w:t>
      </w:r>
      <w:r>
        <w:rPr>
          <w:b/>
          <w:spacing w:val="-2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OA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>Ọ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C</w:t>
      </w:r>
      <w:r>
        <w:rPr>
          <w:b/>
          <w:spacing w:val="-1"/>
          <w:sz w:val="28"/>
          <w:szCs w:val="28"/>
        </w:rPr>
        <w:t>Ấ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.</w:t>
      </w:r>
      <w:r>
        <w:rPr>
          <w:b/>
          <w:sz w:val="28"/>
          <w:szCs w:val="28"/>
        </w:rPr>
        <w:t>..</w:t>
      </w:r>
    </w:p>
    <w:p w14:paraId="55236A9D" w14:textId="77777777" w:rsidR="00945CD2" w:rsidRDefault="00945CD2">
      <w:pPr>
        <w:spacing w:before="7" w:line="140" w:lineRule="exact"/>
        <w:rPr>
          <w:sz w:val="15"/>
          <w:szCs w:val="15"/>
        </w:rPr>
      </w:pPr>
    </w:p>
    <w:p w14:paraId="4ABDDE61" w14:textId="77777777" w:rsidR="00945CD2" w:rsidRDefault="00945CD2">
      <w:pPr>
        <w:spacing w:line="200" w:lineRule="exact"/>
      </w:pPr>
    </w:p>
    <w:tbl>
      <w:tblPr>
        <w:tblW w:w="0" w:type="auto"/>
        <w:tblInd w:w="5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514"/>
      </w:tblGrid>
      <w:tr w:rsidR="00945CD2" w14:paraId="49F30D4E" w14:textId="77777777">
        <w:trPr>
          <w:trHeight w:hRule="exact" w:val="526"/>
        </w:trPr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904CE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020A3D50" w14:textId="77777777" w:rsidR="00945CD2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gia</w:t>
            </w:r>
            <w:r>
              <w:rPr>
                <w:b/>
                <w:spacing w:val="1"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Ủy vi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ản</w:t>
            </w:r>
            <w:r>
              <w:rPr>
                <w:b/>
                <w:spacing w:val="1"/>
                <w:sz w:val="24"/>
                <w:szCs w:val="24"/>
              </w:rPr>
              <w:t xml:space="preserve"> b</w:t>
            </w:r>
            <w:r>
              <w:rPr>
                <w:b/>
                <w:sz w:val="24"/>
                <w:szCs w:val="24"/>
              </w:rPr>
              <w:t>iện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EDDE2" w14:textId="77777777" w:rsidR="00945CD2" w:rsidRDefault="00945CD2"/>
        </w:tc>
      </w:tr>
      <w:tr w:rsidR="00945CD2" w14:paraId="2DE80896" w14:textId="77777777">
        <w:trPr>
          <w:trHeight w:hRule="exact" w:val="526"/>
        </w:trPr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250E4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4CF5EF5A" w14:textId="77777777" w:rsidR="00945CD2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Ủy vi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h</w:t>
            </w:r>
            <w:r>
              <w:rPr>
                <w:b/>
                <w:sz w:val="24"/>
                <w:szCs w:val="24"/>
              </w:rPr>
              <w:t xml:space="preserve">ội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C3633" w14:textId="77777777" w:rsidR="00945CD2" w:rsidRDefault="00945CD2"/>
        </w:tc>
      </w:tr>
    </w:tbl>
    <w:p w14:paraId="399E35F7" w14:textId="77777777" w:rsidR="00945CD2" w:rsidRDefault="00000000">
      <w:pPr>
        <w:spacing w:line="260" w:lineRule="exact"/>
        <w:ind w:left="120"/>
        <w:rPr>
          <w:sz w:val="24"/>
          <w:szCs w:val="24"/>
        </w:rPr>
      </w:pPr>
      <w:r>
        <w:rPr>
          <w:b/>
          <w:sz w:val="24"/>
          <w:szCs w:val="24"/>
        </w:rPr>
        <w:t>Họ và t</w:t>
      </w:r>
      <w:r>
        <w:rPr>
          <w:b/>
          <w:spacing w:val="-1"/>
          <w:sz w:val="24"/>
          <w:szCs w:val="24"/>
        </w:rPr>
        <w:t>ê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ê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gia:</w:t>
      </w:r>
    </w:p>
    <w:p w14:paraId="0589058C" w14:textId="77777777" w:rsidR="00945CD2" w:rsidRDefault="00945CD2">
      <w:pPr>
        <w:spacing w:before="3" w:line="100" w:lineRule="exact"/>
        <w:rPr>
          <w:sz w:val="10"/>
          <w:szCs w:val="10"/>
        </w:rPr>
      </w:pPr>
    </w:p>
    <w:p w14:paraId="74A683E7" w14:textId="77777777" w:rsidR="00945CD2" w:rsidRDefault="00000000">
      <w:pPr>
        <w:spacing w:line="260" w:lineRule="exact"/>
        <w:ind w:left="11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1. T</w:t>
      </w:r>
      <w:r>
        <w:rPr>
          <w:b/>
          <w:spacing w:val="-1"/>
          <w:position w:val="-1"/>
          <w:sz w:val="24"/>
          <w:szCs w:val="24"/>
        </w:rPr>
        <w:t>ê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1"/>
          <w:position w:val="-1"/>
          <w:sz w:val="24"/>
          <w:szCs w:val="24"/>
        </w:rPr>
        <w:t xml:space="preserve"> đ</w:t>
      </w:r>
      <w:r>
        <w:rPr>
          <w:b/>
          <w:position w:val="-1"/>
          <w:sz w:val="24"/>
          <w:szCs w:val="24"/>
        </w:rPr>
        <w:t>ề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tài/</w:t>
      </w:r>
      <w:r>
        <w:rPr>
          <w:b/>
          <w:spacing w:val="1"/>
          <w:position w:val="-1"/>
          <w:sz w:val="24"/>
          <w:szCs w:val="24"/>
        </w:rPr>
        <w:t>đ</w:t>
      </w:r>
      <w:r>
        <w:rPr>
          <w:b/>
          <w:position w:val="-1"/>
          <w:sz w:val="24"/>
          <w:szCs w:val="24"/>
        </w:rPr>
        <w:t>ề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á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:</w:t>
      </w:r>
    </w:p>
    <w:p w14:paraId="331F3007" w14:textId="77777777" w:rsidR="00945CD2" w:rsidRDefault="00945CD2">
      <w:pPr>
        <w:spacing w:line="200" w:lineRule="exact"/>
      </w:pPr>
    </w:p>
    <w:p w14:paraId="4E8240CD" w14:textId="77777777" w:rsidR="00945CD2" w:rsidRDefault="00945CD2">
      <w:pPr>
        <w:spacing w:before="5" w:line="240" w:lineRule="exact"/>
        <w:rPr>
          <w:sz w:val="24"/>
          <w:szCs w:val="24"/>
        </w:rPr>
      </w:pPr>
    </w:p>
    <w:p w14:paraId="75FCE484" w14:textId="77777777" w:rsidR="00945CD2" w:rsidRDefault="00000000">
      <w:pPr>
        <w:spacing w:before="29"/>
        <w:ind w:left="113"/>
        <w:rPr>
          <w:sz w:val="24"/>
          <w:szCs w:val="24"/>
        </w:rPr>
      </w:pPr>
      <w:r>
        <w:rPr>
          <w:b/>
          <w:sz w:val="24"/>
          <w:szCs w:val="24"/>
        </w:rPr>
        <w:t>2. T</w:t>
      </w:r>
      <w:r>
        <w:rPr>
          <w:b/>
          <w:spacing w:val="-1"/>
          <w:sz w:val="24"/>
          <w:szCs w:val="24"/>
        </w:rPr>
        <w:t>ê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tổ 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ức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và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á 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ân</w:t>
      </w:r>
      <w:r>
        <w:rPr>
          <w:b/>
          <w:spacing w:val="1"/>
          <w:sz w:val="24"/>
          <w:szCs w:val="24"/>
        </w:rPr>
        <w:t xml:space="preserve"> đ</w:t>
      </w:r>
      <w:r>
        <w:rPr>
          <w:b/>
          <w:sz w:val="24"/>
          <w:szCs w:val="24"/>
        </w:rPr>
        <w:t>ă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ý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ủ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ì:</w:t>
      </w:r>
    </w:p>
    <w:p w14:paraId="01D79950" w14:textId="77777777" w:rsidR="00945CD2" w:rsidRDefault="00000000">
      <w:pPr>
        <w:spacing w:before="93"/>
        <w:ind w:left="113"/>
        <w:rPr>
          <w:sz w:val="24"/>
          <w:szCs w:val="24"/>
        </w:rPr>
      </w:pPr>
      <w:r>
        <w:rPr>
          <w:b/>
          <w:i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ê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tổ chứ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:</w:t>
      </w:r>
    </w:p>
    <w:p w14:paraId="47214131" w14:textId="77777777" w:rsidR="00945CD2" w:rsidRDefault="00000000">
      <w:pPr>
        <w:spacing w:before="91" w:line="260" w:lineRule="exact"/>
        <w:ind w:left="113"/>
        <w:rPr>
          <w:sz w:val="24"/>
          <w:szCs w:val="24"/>
        </w:rPr>
      </w:pPr>
      <w:r>
        <w:rPr>
          <w:b/>
          <w:i/>
          <w:position w:val="-1"/>
          <w:sz w:val="24"/>
          <w:szCs w:val="24"/>
        </w:rPr>
        <w:t>Họ và t</w:t>
      </w:r>
      <w:r>
        <w:rPr>
          <w:b/>
          <w:i/>
          <w:spacing w:val="-1"/>
          <w:position w:val="-1"/>
          <w:sz w:val="24"/>
          <w:szCs w:val="24"/>
        </w:rPr>
        <w:t>ê</w:t>
      </w:r>
      <w:r>
        <w:rPr>
          <w:b/>
          <w:i/>
          <w:position w:val="-1"/>
          <w:sz w:val="24"/>
          <w:szCs w:val="24"/>
        </w:rPr>
        <w:t>n</w:t>
      </w:r>
      <w:r>
        <w:rPr>
          <w:b/>
          <w:i/>
          <w:spacing w:val="1"/>
          <w:position w:val="-1"/>
          <w:sz w:val="24"/>
          <w:szCs w:val="24"/>
        </w:rPr>
        <w:t xml:space="preserve"> </w:t>
      </w:r>
      <w:r>
        <w:rPr>
          <w:b/>
          <w:i/>
          <w:spacing w:val="-1"/>
          <w:position w:val="-1"/>
          <w:sz w:val="24"/>
          <w:szCs w:val="24"/>
        </w:rPr>
        <w:t>c</w:t>
      </w:r>
      <w:r>
        <w:rPr>
          <w:b/>
          <w:i/>
          <w:position w:val="-1"/>
          <w:sz w:val="24"/>
          <w:szCs w:val="24"/>
        </w:rPr>
        <w:t xml:space="preserve">á </w:t>
      </w:r>
      <w:r>
        <w:rPr>
          <w:b/>
          <w:i/>
          <w:spacing w:val="1"/>
          <w:position w:val="-1"/>
          <w:sz w:val="24"/>
          <w:szCs w:val="24"/>
        </w:rPr>
        <w:t>nh</w:t>
      </w:r>
      <w:r>
        <w:rPr>
          <w:b/>
          <w:i/>
          <w:position w:val="-1"/>
          <w:sz w:val="24"/>
          <w:szCs w:val="24"/>
        </w:rPr>
        <w:t>â</w:t>
      </w:r>
      <w:r>
        <w:rPr>
          <w:b/>
          <w:i/>
          <w:spacing w:val="1"/>
          <w:position w:val="-1"/>
          <w:sz w:val="24"/>
          <w:szCs w:val="24"/>
        </w:rPr>
        <w:t>n</w:t>
      </w:r>
      <w:r>
        <w:rPr>
          <w:b/>
          <w:i/>
          <w:position w:val="-1"/>
          <w:sz w:val="24"/>
          <w:szCs w:val="24"/>
        </w:rPr>
        <w:t>:</w:t>
      </w:r>
    </w:p>
    <w:p w14:paraId="61CED84E" w14:textId="77777777" w:rsidR="00945CD2" w:rsidRDefault="00945CD2">
      <w:pPr>
        <w:spacing w:before="9" w:line="180" w:lineRule="exact"/>
        <w:rPr>
          <w:sz w:val="19"/>
          <w:szCs w:val="19"/>
        </w:rPr>
        <w:sectPr w:rsidR="00945CD2">
          <w:type w:val="continuous"/>
          <w:pgSz w:w="11920" w:h="16860"/>
          <w:pgMar w:top="1060" w:right="760" w:bottom="280" w:left="1440" w:header="720" w:footer="720" w:gutter="0"/>
          <w:cols w:space="720"/>
        </w:sectPr>
      </w:pPr>
    </w:p>
    <w:p w14:paraId="574D2192" w14:textId="77777777" w:rsidR="00945CD2" w:rsidRDefault="00000000">
      <w:pPr>
        <w:spacing w:before="29"/>
        <w:ind w:left="120"/>
        <w:rPr>
          <w:sz w:val="24"/>
          <w:szCs w:val="24"/>
        </w:rPr>
      </w:pPr>
      <w:r>
        <w:rPr>
          <w:b/>
          <w:sz w:val="24"/>
          <w:szCs w:val="24"/>
        </w:rPr>
        <w:t>3. Nhận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é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óm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iêu chí</w:t>
      </w:r>
      <w:r>
        <w:rPr>
          <w:b/>
          <w:spacing w:val="1"/>
          <w:sz w:val="24"/>
          <w:szCs w:val="24"/>
        </w:rPr>
        <w:t xml:space="preserve"> đ</w:t>
      </w:r>
      <w:r>
        <w:rPr>
          <w:b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giá:</w:t>
      </w:r>
    </w:p>
    <w:p w14:paraId="450DB3D5" w14:textId="77777777" w:rsidR="00945CD2" w:rsidRDefault="00945CD2">
      <w:pPr>
        <w:spacing w:before="2" w:line="160" w:lineRule="exact"/>
        <w:rPr>
          <w:sz w:val="17"/>
          <w:szCs w:val="17"/>
        </w:rPr>
      </w:pPr>
    </w:p>
    <w:p w14:paraId="39B8CB65" w14:textId="77777777" w:rsidR="00945CD2" w:rsidRDefault="00945CD2">
      <w:pPr>
        <w:spacing w:line="200" w:lineRule="exact"/>
      </w:pPr>
    </w:p>
    <w:p w14:paraId="015FB371" w14:textId="77777777" w:rsidR="00945CD2" w:rsidRDefault="00000000">
      <w:pPr>
        <w:ind w:left="2745" w:right="2397"/>
        <w:jc w:val="center"/>
        <w:rPr>
          <w:sz w:val="24"/>
          <w:szCs w:val="24"/>
        </w:rPr>
      </w:pPr>
      <w:r>
        <w:rPr>
          <w:b/>
          <w:sz w:val="24"/>
          <w:szCs w:val="24"/>
        </w:rPr>
        <w:t>Tiêu chí</w:t>
      </w:r>
      <w:r>
        <w:rPr>
          <w:b/>
          <w:spacing w:val="1"/>
          <w:sz w:val="24"/>
          <w:szCs w:val="24"/>
        </w:rPr>
        <w:t xml:space="preserve"> đ</w:t>
      </w:r>
      <w:r>
        <w:rPr>
          <w:b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giá</w:t>
      </w:r>
    </w:p>
    <w:p w14:paraId="4F73B00B" w14:textId="77777777" w:rsidR="00945CD2" w:rsidRDefault="00945CD2">
      <w:pPr>
        <w:spacing w:before="8" w:line="180" w:lineRule="exact"/>
        <w:rPr>
          <w:sz w:val="19"/>
          <w:szCs w:val="19"/>
        </w:rPr>
      </w:pPr>
    </w:p>
    <w:p w14:paraId="24358677" w14:textId="77777777" w:rsidR="00945CD2" w:rsidRDefault="00945CD2">
      <w:pPr>
        <w:spacing w:line="200" w:lineRule="exact"/>
      </w:pPr>
    </w:p>
    <w:p w14:paraId="34745AD3" w14:textId="77777777" w:rsidR="00945CD2" w:rsidRDefault="00000000">
      <w:pPr>
        <w:ind w:left="113" w:right="-56"/>
        <w:rPr>
          <w:sz w:val="24"/>
          <w:szCs w:val="24"/>
        </w:rPr>
      </w:pPr>
      <w:r>
        <w:rPr>
          <w:b/>
          <w:sz w:val="24"/>
          <w:szCs w:val="24"/>
        </w:rPr>
        <w:t>3.1. Tổ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tình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ì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iên cứu</w:t>
      </w:r>
      <w:r>
        <w:rPr>
          <w:b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[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ục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14 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à 15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 thuy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 minh]</w:t>
      </w:r>
    </w:p>
    <w:p w14:paraId="6ECD1117" w14:textId="77777777" w:rsidR="00945CD2" w:rsidRDefault="00945CD2">
      <w:pPr>
        <w:spacing w:before="10" w:line="120" w:lineRule="exact"/>
        <w:rPr>
          <w:sz w:val="12"/>
          <w:szCs w:val="12"/>
        </w:rPr>
      </w:pPr>
    </w:p>
    <w:p w14:paraId="4C158149" w14:textId="77777777" w:rsidR="00945CD2" w:rsidRDefault="00000000">
      <w:pPr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-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Tính đ</w:t>
      </w:r>
      <w:r>
        <w:rPr>
          <w:spacing w:val="-1"/>
          <w:position w:val="-1"/>
          <w:sz w:val="24"/>
          <w:szCs w:val="24"/>
        </w:rPr>
        <w:t>ầ</w:t>
      </w:r>
      <w:r>
        <w:rPr>
          <w:position w:val="-1"/>
          <w:sz w:val="24"/>
          <w:szCs w:val="24"/>
        </w:rPr>
        <w:t>y đủ và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ậ</w:t>
      </w:r>
      <w:r>
        <w:rPr>
          <w:position w:val="-1"/>
          <w:sz w:val="24"/>
          <w:szCs w:val="24"/>
        </w:rPr>
        <w:t>p nh</w:t>
      </w:r>
      <w:r>
        <w:rPr>
          <w:spacing w:val="-1"/>
          <w:position w:val="-1"/>
          <w:sz w:val="24"/>
          <w:szCs w:val="24"/>
        </w:rPr>
        <w:t>ậ</w:t>
      </w:r>
      <w:r>
        <w:rPr>
          <w:position w:val="-1"/>
          <w:sz w:val="24"/>
          <w:szCs w:val="24"/>
        </w:rPr>
        <w:t>t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ì</w:t>
      </w:r>
      <w:r>
        <w:rPr>
          <w:position w:val="-1"/>
          <w:sz w:val="24"/>
          <w:szCs w:val="24"/>
        </w:rPr>
        <w:t>nh hình ngh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ê</w:t>
      </w:r>
      <w:r>
        <w:rPr>
          <w:position w:val="-1"/>
          <w:sz w:val="24"/>
          <w:szCs w:val="24"/>
        </w:rPr>
        <w:t xml:space="preserve">n 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ứu t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ong và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ngo</w:t>
      </w:r>
      <w:r>
        <w:rPr>
          <w:spacing w:val="-1"/>
          <w:position w:val="-1"/>
          <w:sz w:val="24"/>
          <w:szCs w:val="24"/>
        </w:rPr>
        <w:t>à</w:t>
      </w:r>
      <w:r>
        <w:rPr>
          <w:position w:val="-1"/>
          <w:sz w:val="24"/>
          <w:szCs w:val="24"/>
        </w:rPr>
        <w:t>i nướ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.</w:t>
      </w:r>
    </w:p>
    <w:p w14:paraId="700DB6F1" w14:textId="77777777" w:rsidR="00945CD2" w:rsidRDefault="00000000">
      <w:pPr>
        <w:spacing w:line="200" w:lineRule="exact"/>
      </w:pPr>
      <w:r>
        <w:br w:type="column"/>
      </w:r>
    </w:p>
    <w:p w14:paraId="59302B31" w14:textId="77777777" w:rsidR="00945CD2" w:rsidRDefault="00945CD2">
      <w:pPr>
        <w:spacing w:before="5" w:line="200" w:lineRule="exact"/>
      </w:pPr>
    </w:p>
    <w:p w14:paraId="27F5E985" w14:textId="77777777" w:rsidR="00945CD2" w:rsidRDefault="00000000">
      <w:pPr>
        <w:ind w:left="-8" w:right="206"/>
        <w:jc w:val="center"/>
        <w:rPr>
          <w:sz w:val="22"/>
          <w:szCs w:val="22"/>
        </w:rPr>
      </w:pPr>
      <w:r>
        <w:rPr>
          <w:b/>
          <w:i/>
          <w:spacing w:val="-1"/>
          <w:sz w:val="22"/>
          <w:szCs w:val="22"/>
        </w:rPr>
        <w:t>N</w:t>
      </w:r>
      <w:r>
        <w:rPr>
          <w:b/>
          <w:i/>
          <w:sz w:val="22"/>
          <w:szCs w:val="22"/>
        </w:rPr>
        <w:t>hận xét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c</w:t>
      </w:r>
      <w:r>
        <w:rPr>
          <w:b/>
          <w:i/>
          <w:spacing w:val="-2"/>
          <w:sz w:val="22"/>
          <w:szCs w:val="22"/>
        </w:rPr>
        <w:t>ủ</w:t>
      </w:r>
      <w:r>
        <w:rPr>
          <w:b/>
          <w:i/>
          <w:sz w:val="22"/>
          <w:szCs w:val="22"/>
        </w:rPr>
        <w:t>a chu</w:t>
      </w:r>
      <w:r>
        <w:rPr>
          <w:b/>
          <w:i/>
          <w:spacing w:val="-2"/>
          <w:sz w:val="22"/>
          <w:szCs w:val="22"/>
        </w:rPr>
        <w:t>y</w:t>
      </w:r>
      <w:r>
        <w:rPr>
          <w:b/>
          <w:i/>
          <w:sz w:val="22"/>
          <w:szCs w:val="22"/>
        </w:rPr>
        <w:t>ên</w:t>
      </w:r>
    </w:p>
    <w:p w14:paraId="200C4A51" w14:textId="77777777" w:rsidR="00945CD2" w:rsidRDefault="00000000">
      <w:pPr>
        <w:spacing w:before="1"/>
        <w:ind w:left="826" w:right="1033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g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a</w:t>
      </w:r>
    </w:p>
    <w:p w14:paraId="128BC558" w14:textId="77777777" w:rsidR="00945CD2" w:rsidRDefault="00000000">
      <w:pPr>
        <w:spacing w:before="21"/>
        <w:ind w:left="-38" w:right="146"/>
        <w:jc w:val="center"/>
        <w:rPr>
          <w:sz w:val="24"/>
          <w:szCs w:val="24"/>
        </w:rPr>
        <w:sectPr w:rsidR="00945CD2">
          <w:type w:val="continuous"/>
          <w:pgSz w:w="11920" w:h="16860"/>
          <w:pgMar w:top="1060" w:right="760" w:bottom="280" w:left="1440" w:header="720" w:footer="720" w:gutter="0"/>
          <w:cols w:num="2" w:space="720" w:equalWidth="0">
            <w:col w:w="7000" w:space="492"/>
            <w:col w:w="2228"/>
          </w:cols>
        </w:sectPr>
      </w:pPr>
      <w:r>
        <w:rPr>
          <w:b/>
          <w:sz w:val="24"/>
          <w:szCs w:val="24"/>
        </w:rPr>
        <w:t xml:space="preserve">4     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    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    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   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</w:p>
    <w:p w14:paraId="171E7220" w14:textId="77777777" w:rsidR="00945CD2" w:rsidRDefault="00000000">
      <w:pPr>
        <w:spacing w:before="2" w:line="120" w:lineRule="exact"/>
        <w:rPr>
          <w:sz w:val="13"/>
          <w:szCs w:val="13"/>
        </w:rPr>
      </w:pPr>
      <w:r>
        <w:pict w14:anchorId="64A33F52">
          <v:group id="_x0000_s3664" style="position:absolute;margin-left:71.6pt;margin-top:354.95pt;width:488pt;height:417.05pt;z-index:-7733;mso-position-horizontal-relative:page;mso-position-vertical-relative:page" coordorigin="1432,7099" coordsize="9760,8341">
            <v:shape id="_x0000_s3796" style="position:absolute;left:1443;top:7110;width:7343;height:0" coordorigin="1443,7110" coordsize="7343,0" path="m1443,7110r7342,e" filled="f" strokeweight=".58pt">
              <v:path arrowok="t"/>
            </v:shape>
            <v:shape id="_x0000_s3795" style="position:absolute;left:8795;top:7110;width:2386;height:0" coordorigin="8795,7110" coordsize="2386,0" path="m8795,7110r2386,e" filled="f" strokeweight=".58pt">
              <v:path arrowok="t"/>
            </v:shape>
            <v:shape id="_x0000_s3794" style="position:absolute;left:8795;top:7626;width:504;height:0" coordorigin="8795,7626" coordsize="504,0" path="m8795,7626r504,e" filled="f" strokeweight=".58pt">
              <v:path arrowok="t"/>
            </v:shape>
            <v:shape id="_x0000_s3793" style="position:absolute;left:9309;top:7626;width:504;height:0" coordorigin="9309,7626" coordsize="504,0" path="m9309,7626r504,e" filled="f" strokeweight=".58pt">
              <v:path arrowok="t"/>
            </v:shape>
            <v:shape id="_x0000_s3792" style="position:absolute;left:9823;top:7626;width:446;height:0" coordorigin="9823,7626" coordsize="446,0" path="m9823,7626r446,e" filled="f" strokeweight=".58pt">
              <v:path arrowok="t"/>
            </v:shape>
            <v:shape id="_x0000_s3791" style="position:absolute;left:10279;top:7626;width:446;height:0" coordorigin="10279,7626" coordsize="446,0" path="m10279,7626r446,e" filled="f" strokeweight=".58pt">
              <v:path arrowok="t"/>
            </v:shape>
            <v:shape id="_x0000_s3790" style="position:absolute;left:10735;top:7626;width:446;height:0" coordorigin="10735,7626" coordsize="446,0" path="m10735,7626r446,e" filled="f" strokeweight=".58pt">
              <v:path arrowok="t"/>
            </v:shape>
            <v:shape id="_x0000_s3789" style="position:absolute;left:9304;top:7621;width:0;height:319" coordorigin="9304,7621" coordsize="0,319" path="m9304,7621r,319e" filled="f" strokeweight=".58pt">
              <v:path arrowok="t"/>
            </v:shape>
            <v:shape id="_x0000_s3788" style="position:absolute;left:9818;top:7621;width:0;height:319" coordorigin="9818,7621" coordsize="0,319" path="m9818,7621r,319e" filled="f" strokeweight=".58pt">
              <v:path arrowok="t"/>
            </v:shape>
            <v:shape id="_x0000_s3787" style="position:absolute;left:10274;top:7621;width:0;height:319" coordorigin="10274,7621" coordsize="0,319" path="m10274,7621r,319e" filled="f" strokeweight=".58pt">
              <v:path arrowok="t"/>
            </v:shape>
            <v:shape id="_x0000_s3786" style="position:absolute;left:10730;top:7621;width:0;height:319" coordorigin="10730,7621" coordsize="0,319" path="m10730,7621r,319e" filled="f" strokeweight=".20464mm">
              <v:path arrowok="t"/>
            </v:shape>
            <v:shape id="_x0000_s3785" style="position:absolute;left:1443;top:7935;width:7343;height:0" coordorigin="1443,7935" coordsize="7343,0" path="m1443,7935r7342,e" filled="f" strokeweight=".58pt">
              <v:path arrowok="t"/>
            </v:shape>
            <v:shape id="_x0000_s3784" style="position:absolute;left:8795;top:7935;width:504;height:0" coordorigin="8795,7935" coordsize="504,0" path="m8795,7935r504,e" filled="f" strokeweight=".58pt">
              <v:path arrowok="t"/>
            </v:shape>
            <v:shape id="_x0000_s3783" style="position:absolute;left:9309;top:7935;width:504;height:0" coordorigin="9309,7935" coordsize="504,0" path="m9309,7935r504,e" filled="f" strokeweight=".58pt">
              <v:path arrowok="t"/>
            </v:shape>
            <v:shape id="_x0000_s3782" style="position:absolute;left:9823;top:7935;width:446;height:0" coordorigin="9823,7935" coordsize="446,0" path="m9823,7935r446,e" filled="f" strokeweight=".58pt">
              <v:path arrowok="t"/>
            </v:shape>
            <v:shape id="_x0000_s3781" style="position:absolute;left:10279;top:7935;width:446;height:0" coordorigin="10279,7935" coordsize="446,0" path="m10279,7935r446,e" filled="f" strokeweight=".58pt">
              <v:path arrowok="t"/>
            </v:shape>
            <v:shape id="_x0000_s3780" style="position:absolute;left:10735;top:7935;width:446;height:0" coordorigin="10735,7935" coordsize="446,0" path="m10735,7935r446,e" filled="f" strokeweight=".58pt">
              <v:path arrowok="t"/>
            </v:shape>
            <v:shape id="_x0000_s3779" style="position:absolute;left:1443;top:8341;width:7343;height:0" coordorigin="1443,8341" coordsize="7343,0" path="m1443,8341r7342,e" filled="f" strokeweight=".48pt">
              <v:stroke dashstyle="dash"/>
              <v:path arrowok="t"/>
            </v:shape>
            <v:shape id="_x0000_s3778" style="position:absolute;left:1443;top:8973;width:7343;height:0" coordorigin="1443,8973" coordsize="7343,0" path="m1443,8973r7342,e" filled="f" strokeweight=".48pt">
              <v:stroke dashstyle="dash"/>
              <v:path arrowok="t"/>
            </v:shape>
            <v:shape id="_x0000_s3777" style="position:absolute;left:8790;top:7105;width:0;height:2830" coordorigin="8790,7105" coordsize="0,2830" path="m8790,7105r,2830e" filled="f" strokeweight=".58pt">
              <v:path arrowok="t"/>
            </v:shape>
            <v:shape id="_x0000_s3776" style="position:absolute;left:1443;top:9930;width:7343;height:0" coordorigin="1443,9930" coordsize="7343,0" path="m1443,9930r7342,e" filled="f" strokeweight=".58pt">
              <v:path arrowok="t"/>
            </v:shape>
            <v:shape id="_x0000_s3775" style="position:absolute;left:8795;top:9930;width:2386;height:0" coordorigin="8795,9930" coordsize="2386,0" path="m8795,9930r2386,e" filled="f" strokeweight=".58pt">
              <v:path arrowok="t"/>
            </v:shape>
            <v:shape id="_x0000_s3774" style="position:absolute;left:1443;top:10768;width:7343;height:0" coordorigin="1443,10768" coordsize="7343,0" path="m1443,10768r7342,e" filled="f" strokeweight=".20464mm">
              <v:path arrowok="t"/>
            </v:shape>
            <v:shape id="_x0000_s3773" style="position:absolute;left:8795;top:10768;width:2386;height:0" coordorigin="8795,10768" coordsize="2386,0" path="m8795,10768r2386,e" filled="f" strokeweight=".20464mm">
              <v:path arrowok="t"/>
            </v:shape>
            <v:shape id="_x0000_s3772" style="position:absolute;left:1443;top:11176;width:7343;height:0" coordorigin="1443,11176" coordsize="7343,0" path="m1443,11176r7342,e" filled="f" strokeweight=".48pt">
              <v:stroke dashstyle="dash"/>
              <v:path arrowok="t"/>
            </v:shape>
            <v:shape id="_x0000_s3771" style="position:absolute;left:1443;top:11581;width:7343;height:0" coordorigin="1443,11581" coordsize="7343,0" path="m1443,11581r7342,e" filled="f" strokeweight=".48pt">
              <v:stroke dashstyle="dash"/>
              <v:path arrowok="t"/>
            </v:shape>
            <v:shape id="_x0000_s3770" style="position:absolute;left:8790;top:10763;width:0;height:1579" coordorigin="8790,10763" coordsize="0,1579" path="m8790,10763r,1579e" filled="f" strokeweight=".58pt">
              <v:path arrowok="t"/>
            </v:shape>
            <v:shape id="_x0000_s3769" style="position:absolute;left:1443;top:12337;width:7343;height:0" coordorigin="1443,12337" coordsize="7343,0" path="m1443,12337r7342,e" filled="f" strokeweight=".58pt">
              <v:path arrowok="t"/>
            </v:shape>
            <v:shape id="_x0000_s3768" style="position:absolute;left:8795;top:12337;width:2386;height:0" coordorigin="8795,12337" coordsize="2386,0" path="m8795,12337r2386,e" filled="f" strokeweight=".58pt">
              <v:path arrowok="t"/>
            </v:shape>
            <v:shape id="_x0000_s3767" style="position:absolute;left:1443;top:13176;width:7343;height:0" coordorigin="1443,13176" coordsize="7343,0" path="m1443,13176r7342,e" filled="f" strokeweight=".58pt">
              <v:path arrowok="t"/>
            </v:shape>
            <v:shape id="_x0000_s3766" style="position:absolute;left:8795;top:13176;width:2386;height:0" coordorigin="8795,13176" coordsize="2386,0" path="m8795,13176r2386,e" filled="f" strokeweight=".58pt">
              <v:path arrowok="t"/>
            </v:shape>
            <v:shape id="_x0000_s3765" style="position:absolute;left:1443;top:13737;width:7343;height:0" coordorigin="1443,13737" coordsize="7343,0" path="m1443,13737r7342,e" filled="f" strokeweight=".48pt">
              <v:stroke dashstyle="dash"/>
              <v:path arrowok="t"/>
            </v:shape>
            <v:shape id="_x0000_s3764" style="position:absolute;left:1443;top:14184;width:7343;height:0" coordorigin="1443,14184" coordsize="7343,0" path="m1443,14184r7342,e" filled="f" strokeweight=".48pt">
              <v:stroke dashstyle="dash"/>
              <v:path arrowok="t"/>
            </v:shape>
            <v:shape id="_x0000_s3763" style="position:absolute;left:8790;top:13171;width:0;height:1699" coordorigin="8790,13171" coordsize="0,1699" path="m8790,13171r,1699e" filled="f" strokeweight=".58pt">
              <v:path arrowok="t"/>
            </v:shape>
            <v:shape id="_x0000_s3762" style="position:absolute;left:1443;top:14865;width:7343;height:0" coordorigin="1443,14865" coordsize="7343,0" path="m1443,14865r7342,e" filled="f" strokeweight=".20464mm">
              <v:path arrowok="t"/>
            </v:shape>
            <v:shape id="_x0000_s3761" style="position:absolute;left:8795;top:14865;width:2386;height:0" coordorigin="8795,14865" coordsize="2386,0" path="m8795,14865r2386,e" filled="f" strokeweight=".20464mm">
              <v:path arrowok="t"/>
            </v:shape>
            <v:shape id="_x0000_s3760" style="position:absolute;left:1438;top:7105;width:0;height:8329" coordorigin="1438,7105" coordsize="0,8329" path="m1438,7105r,8329e" filled="f" strokeweight=".58pt">
              <v:path arrowok="t"/>
            </v:shape>
            <v:shape id="_x0000_s3759" style="position:absolute;left:1443;top:15429;width:9738;height:0" coordorigin="1443,15429" coordsize="9738,0" path="m1443,15429r9738,e" filled="f" strokeweight=".58pt">
              <v:path arrowok="t"/>
            </v:shape>
            <v:shape id="_x0000_s3758" style="position:absolute;left:11186;top:7105;width:0;height:8329" coordorigin="11186,7105" coordsize="0,8329" path="m11186,7105r,8329e" filled="f" strokeweight=".58pt">
              <v:path arrowok="t"/>
            </v:shape>
            <v:shape id="_x0000_s3757" type="#_x0000_t75" style="position:absolute;left:8911;top:8568;width:2143;height:48">
              <v:imagedata r:id="rId25" o:title=""/>
            </v:shape>
            <v:shape id="_x0000_s3756" style="position:absolute;left:8911;top:8434;width:368;height:346" coordorigin="8911,8434" coordsize="368,346" path="m8911,8780r368,l9279,8434r-368,l8911,8780xe" stroked="f">
              <v:path arrowok="t"/>
            </v:shape>
            <v:shape id="_x0000_s3755" style="position:absolute;left:8911;top:8434;width:368;height:346" coordorigin="8911,8434" coordsize="368,346" path="m8911,8780r368,l9279,8434r-368,l8911,8780xe" filled="f">
              <v:path arrowok="t"/>
            </v:shape>
            <v:shape id="_x0000_s3754" type="#_x0000_t75" style="position:absolute;left:8918;top:8513;width:353;height:187">
              <v:imagedata r:id="rId26" o:title=""/>
            </v:shape>
            <v:shape id="_x0000_s3753" style="position:absolute;left:9345;top:8432;width:368;height:346" coordorigin="9345,8432" coordsize="368,346" path="m9345,8778r368,l9713,8432r-368,l9345,8778xe" stroked="f">
              <v:path arrowok="t"/>
            </v:shape>
            <v:shape id="_x0000_s3752" style="position:absolute;left:9345;top:8432;width:368;height:346" coordorigin="9345,8432" coordsize="368,346" path="m9345,8778r368,l9713,8432r-368,l9345,8778xe" filled="f">
              <v:path arrowok="t"/>
            </v:shape>
            <v:shape id="_x0000_s3751" type="#_x0000_t75" style="position:absolute;left:9353;top:8510;width:353;height:187">
              <v:imagedata r:id="rId26" o:title=""/>
            </v:shape>
            <v:shape id="_x0000_s3750" style="position:absolute;left:9801;top:8426;width:368;height:346" coordorigin="9801,8426" coordsize="368,346" path="m9801,8772r368,l10169,8426r-368,l9801,8772xe" stroked="f">
              <v:path arrowok="t"/>
            </v:shape>
            <v:shape id="_x0000_s3749" style="position:absolute;left:9801;top:8426;width:368;height:346" coordorigin="9801,8426" coordsize="368,346" path="m9801,8772r368,l10169,8426r-368,l9801,8772xe" filled="f">
              <v:path arrowok="t"/>
            </v:shape>
            <v:shape id="_x0000_s3748" type="#_x0000_t75" style="position:absolute;left:9809;top:8506;width:353;height:187">
              <v:imagedata r:id="rId26" o:title=""/>
            </v:shape>
            <v:shape id="_x0000_s3747" style="position:absolute;left:10261;top:8423;width:368;height:346" coordorigin="10261,8423" coordsize="368,346" path="m10261,8769r368,l10629,8423r-368,l10261,8769xe" stroked="f">
              <v:path arrowok="t"/>
            </v:shape>
            <v:shape id="_x0000_s3746" style="position:absolute;left:10261;top:8423;width:368;height:346" coordorigin="10261,8423" coordsize="368,346" path="m10261,8769r368,l10629,8423r-368,l10261,8769xe" filled="f">
              <v:path arrowok="t"/>
            </v:shape>
            <v:shape id="_x0000_s3745" type="#_x0000_t75" style="position:absolute;left:10270;top:8503;width:353;height:187">
              <v:imagedata r:id="rId26" o:title=""/>
            </v:shape>
            <v:shape id="_x0000_s3744" style="position:absolute;left:10698;top:8423;width:368;height:346" coordorigin="10698,8423" coordsize="368,346" path="m10698,8769r368,l11066,8423r-368,l10698,8769xe" stroked="f">
              <v:path arrowok="t"/>
            </v:shape>
            <v:shape id="_x0000_s3743" style="position:absolute;left:10698;top:8423;width:368;height:346" coordorigin="10698,8423" coordsize="368,346" path="m10698,8769r368,l11066,8423r-368,l10698,8769xe" filled="f">
              <v:path arrowok="t"/>
            </v:shape>
            <v:shape id="_x0000_s3742" type="#_x0000_t75" style="position:absolute;left:10704;top:8503;width:355;height:187">
              <v:imagedata r:id="rId26" o:title=""/>
            </v:shape>
            <v:shape id="_x0000_s3741" type="#_x0000_t75" style="position:absolute;left:8911;top:9187;width:2143;height:48">
              <v:imagedata r:id="rId25" o:title=""/>
            </v:shape>
            <v:shape id="_x0000_s3740" style="position:absolute;left:8911;top:9054;width:368;height:346" coordorigin="8911,9054" coordsize="368,346" path="m8911,9400r368,l9279,9054r-368,l8911,9400xe" stroked="f">
              <v:path arrowok="t"/>
            </v:shape>
            <v:shape id="_x0000_s3739" style="position:absolute;left:8911;top:9054;width:368;height:346" coordorigin="8911,9054" coordsize="368,346" path="m8911,9400r368,l9279,9054r-368,l8911,9400xe" filled="f">
              <v:path arrowok="t"/>
            </v:shape>
            <v:shape id="_x0000_s3738" type="#_x0000_t75" style="position:absolute;left:8918;top:9132;width:353;height:187">
              <v:imagedata r:id="rId26" o:title=""/>
            </v:shape>
            <v:shape id="_x0000_s3737" style="position:absolute;left:9345;top:9052;width:368;height:346" coordorigin="9345,9052" coordsize="368,346" path="m9345,9398r368,l9713,9052r-368,l9345,9398xe" stroked="f">
              <v:path arrowok="t"/>
            </v:shape>
            <v:shape id="_x0000_s3736" style="position:absolute;left:9345;top:9052;width:368;height:346" coordorigin="9345,9052" coordsize="368,346" path="m9345,9398r368,l9713,9052r-368,l9345,9398xe" filled="f">
              <v:path arrowok="t"/>
            </v:shape>
            <v:shape id="_x0000_s3735" type="#_x0000_t75" style="position:absolute;left:9353;top:9132;width:353;height:187">
              <v:imagedata r:id="rId26" o:title=""/>
            </v:shape>
            <v:shape id="_x0000_s3734" style="position:absolute;left:9801;top:9046;width:368;height:346" coordorigin="9801,9046" coordsize="368,346" path="m9801,9392r368,l10169,9046r-368,l9801,9392xe" stroked="f">
              <v:path arrowok="t"/>
            </v:shape>
            <v:shape id="_x0000_s3733" style="position:absolute;left:9801;top:9046;width:368;height:346" coordorigin="9801,9046" coordsize="368,346" path="m9801,9392r368,l10169,9046r-368,l9801,9392xe" filled="f">
              <v:path arrowok="t"/>
            </v:shape>
            <v:shape id="_x0000_s3732" type="#_x0000_t75" style="position:absolute;left:9809;top:9127;width:353;height:185">
              <v:imagedata r:id="rId27" o:title=""/>
            </v:shape>
            <v:shape id="_x0000_s3731" style="position:absolute;left:10261;top:9043;width:368;height:346" coordorigin="10261,9043" coordsize="368,346" path="m10261,9389r368,l10629,9043r-368,l10261,9389xe" stroked="f">
              <v:path arrowok="t"/>
            </v:shape>
            <v:shape id="_x0000_s3730" style="position:absolute;left:10261;top:9043;width:368;height:346" coordorigin="10261,9043" coordsize="368,346" path="m10261,9389r368,l10629,9043r-368,l10261,9389xe" filled="f">
              <v:path arrowok="t"/>
            </v:shape>
            <v:shape id="_x0000_s3729" type="#_x0000_t75" style="position:absolute;left:10270;top:9122;width:353;height:187">
              <v:imagedata r:id="rId26" o:title=""/>
            </v:shape>
            <v:shape id="_x0000_s3728" style="position:absolute;left:10698;top:9043;width:368;height:346" coordorigin="10698,9043" coordsize="368,346" path="m10698,9389r368,l11066,9043r-368,l10698,9389xe" stroked="f">
              <v:path arrowok="t"/>
            </v:shape>
            <v:shape id="_x0000_s3727" style="position:absolute;left:10698;top:9043;width:368;height:346" coordorigin="10698,9043" coordsize="368,346" path="m10698,9389r368,l11066,9043r-368,l10698,9389xe" filled="f">
              <v:path arrowok="t"/>
            </v:shape>
            <v:shape id="_x0000_s3726" type="#_x0000_t75" style="position:absolute;left:10704;top:9122;width:355;height:187">
              <v:imagedata r:id="rId26" o:title=""/>
            </v:shape>
            <v:shape id="_x0000_s3725" type="#_x0000_t75" style="position:absolute;left:8832;top:11321;width:2311;height:48">
              <v:imagedata r:id="rId28" o:title=""/>
            </v:shape>
            <v:shape id="_x0000_s3724" style="position:absolute;left:8832;top:11186;width:396;height:346" coordorigin="8832,11186" coordsize="396,346" path="m8832,11532r397,l9229,11186r-397,l8832,11532xe" stroked="f">
              <v:path arrowok="t"/>
            </v:shape>
            <v:shape id="_x0000_s3723" style="position:absolute;left:8832;top:11186;width:396;height:346" coordorigin="8832,11186" coordsize="396,346" path="m8832,11532r397,l9229,11186r-397,l8832,11532xe" filled="f">
              <v:path arrowok="t"/>
            </v:shape>
            <v:shape id="_x0000_s3722" type="#_x0000_t75" style="position:absolute;left:8839;top:11266;width:382;height:187">
              <v:imagedata r:id="rId29" o:title=""/>
            </v:shape>
            <v:shape id="_x0000_s3721" style="position:absolute;left:9299;top:11184;width:396;height:346" coordorigin="9299,11184" coordsize="396,346" path="m9299,11530r397,l9696,11184r-397,l9299,11530xe" stroked="f">
              <v:path arrowok="t"/>
            </v:shape>
            <v:shape id="_x0000_s3720" style="position:absolute;left:9299;top:11184;width:396;height:346" coordorigin="9299,11184" coordsize="396,346" path="m9299,11530r397,l9696,11184r-397,l9299,11530xe" filled="f">
              <v:path arrowok="t"/>
            </v:shape>
            <v:shape id="_x0000_s3719" type="#_x0000_t75" style="position:absolute;left:9307;top:11263;width:382;height:187">
              <v:imagedata r:id="rId29" o:title=""/>
            </v:shape>
            <v:shape id="_x0000_s3718" style="position:absolute;left:9791;top:11179;width:396;height:346" coordorigin="9791,11179" coordsize="396,346" path="m9791,11525r397,l10188,11179r-397,l9791,11525xe" stroked="f">
              <v:path arrowok="t"/>
            </v:shape>
            <v:shape id="_x0000_s3717" style="position:absolute;left:9791;top:11179;width:396;height:346" coordorigin="9791,11179" coordsize="396,346" path="m9791,11525r397,l10188,11179r-397,l9791,11525xe" filled="f">
              <v:path arrowok="t"/>
            </v:shape>
            <v:shape id="_x0000_s3716" type="#_x0000_t75" style="position:absolute;left:9799;top:11258;width:382;height:187">
              <v:imagedata r:id="rId29" o:title=""/>
            </v:shape>
            <v:shape id="_x0000_s3715" style="position:absolute;left:10287;top:11176;width:396;height:346" coordorigin="10287,11176" coordsize="396,346" path="m10287,11522r397,l10684,11176r-397,l10287,11522xe" stroked="f">
              <v:path arrowok="t"/>
            </v:shape>
            <v:shape id="_x0000_s3714" style="position:absolute;left:10287;top:11176;width:396;height:346" coordorigin="10287,11176" coordsize="396,346" path="m10287,11522r397,l10684,11176r-397,l10287,11522xe" filled="f">
              <v:path arrowok="t"/>
            </v:shape>
            <v:shape id="_x0000_s3713" type="#_x0000_t75" style="position:absolute;left:10296;top:11256;width:379;height:187">
              <v:imagedata r:id="rId30" o:title=""/>
            </v:shape>
            <v:shape id="_x0000_s3712" style="position:absolute;left:10757;top:11176;width:396;height:346" coordorigin="10757,11176" coordsize="396,346" path="m10757,11522r396,l11153,11176r-396,l10757,11522xe" stroked="f">
              <v:path arrowok="t"/>
            </v:shape>
            <v:shape id="_x0000_s3711" style="position:absolute;left:10757;top:11176;width:396;height:346" coordorigin="10757,11176" coordsize="396,346" path="m10757,11522r396,l11153,11176r-396,l10757,11522xe" filled="f">
              <v:path arrowok="t"/>
            </v:shape>
            <v:shape id="_x0000_s3710" type="#_x0000_t75" style="position:absolute;left:10764;top:11256;width:382;height:187">
              <v:imagedata r:id="rId29" o:title=""/>
            </v:shape>
            <v:shape id="_x0000_s3709" type="#_x0000_t75" style="position:absolute;left:8832;top:11839;width:2311;height:91">
              <v:imagedata r:id="rId31" o:title=""/>
            </v:shape>
            <v:shape id="_x0000_s3708" style="position:absolute;left:8832;top:11708;width:396;height:390" coordorigin="8832,11708" coordsize="396,390" path="m8832,12097r397,l9229,11708r-397,l8832,12097xe" stroked="f">
              <v:path arrowok="t"/>
            </v:shape>
            <v:shape id="_x0000_s3707" style="position:absolute;left:8832;top:11708;width:396;height:390" coordorigin="8832,11708" coordsize="396,390" path="m8832,12097r397,l9229,11708r-397,l8832,12097xe" filled="f">
              <v:path arrowok="t"/>
            </v:shape>
            <v:shape id="_x0000_s3706" type="#_x0000_t75" style="position:absolute;left:8839;top:11789;width:382;height:230">
              <v:imagedata r:id="rId32" o:title=""/>
            </v:shape>
            <v:shape id="_x0000_s3705" style="position:absolute;left:9299;top:11706;width:396;height:390" coordorigin="9299,11706" coordsize="396,390" path="m9299,12095r397,l9696,11706r-397,l9299,12095xe" stroked="f">
              <v:path arrowok="t"/>
            </v:shape>
            <v:shape id="_x0000_s3704" style="position:absolute;left:9299;top:11706;width:396;height:390" coordorigin="9299,11706" coordsize="396,390" path="m9299,12095r397,l9696,11706r-397,l9299,12095xe" filled="f">
              <v:path arrowok="t"/>
            </v:shape>
            <v:shape id="_x0000_s3703" type="#_x0000_t75" style="position:absolute;left:9307;top:11784;width:382;height:233">
              <v:imagedata r:id="rId33" o:title=""/>
            </v:shape>
            <v:shape id="_x0000_s3702" style="position:absolute;left:9791;top:11699;width:396;height:390" coordorigin="9791,11699" coordsize="396,390" path="m9791,12089r397,l10188,11699r-397,l9791,12089xe" stroked="f">
              <v:path arrowok="t"/>
            </v:shape>
            <v:shape id="_x0000_s3701" style="position:absolute;left:9791;top:11699;width:396;height:390" coordorigin="9791,11699" coordsize="396,390" path="m9791,12089r397,l10188,11699r-397,l9791,12089xe" filled="f">
              <v:path arrowok="t"/>
            </v:shape>
            <v:shape id="_x0000_s3700" type="#_x0000_t75" style="position:absolute;left:9799;top:11779;width:382;height:230">
              <v:imagedata r:id="rId32" o:title=""/>
            </v:shape>
            <v:shape id="_x0000_s3699" style="position:absolute;left:10287;top:11696;width:396;height:390" coordorigin="10287,11696" coordsize="396,390" path="m10287,12085r397,l10684,11696r-397,l10287,12085xe" stroked="f">
              <v:path arrowok="t"/>
            </v:shape>
            <v:shape id="_x0000_s3698" style="position:absolute;left:10287;top:11696;width:396;height:390" coordorigin="10287,11696" coordsize="396,390" path="m10287,12085r397,l10684,11696r-397,l10287,12085xe" filled="f">
              <v:path arrowok="t"/>
            </v:shape>
            <v:shape id="_x0000_s3697" type="#_x0000_t75" style="position:absolute;left:10296;top:11777;width:379;height:230">
              <v:imagedata r:id="rId33" o:title=""/>
            </v:shape>
            <v:shape id="_x0000_s3696" style="position:absolute;left:10757;top:11696;width:396;height:390" coordorigin="10757,11696" coordsize="396,390" path="m10757,12085r396,l11153,11696r-396,l10757,12085xe" stroked="f">
              <v:path arrowok="t"/>
            </v:shape>
            <v:shape id="_x0000_s3695" style="position:absolute;left:10757;top:11696;width:396;height:390" coordorigin="10757,11696" coordsize="396,390" path="m10757,12085r396,l11153,11696r-396,l10757,12085xe" filled="f">
              <v:path arrowok="t"/>
            </v:shape>
            <v:shape id="_x0000_s3694" type="#_x0000_t75" style="position:absolute;left:10764;top:11777;width:382;height:230">
              <v:imagedata r:id="rId32" o:title=""/>
            </v:shape>
            <v:shape id="_x0000_s3693" type="#_x0000_t75" style="position:absolute;left:8911;top:13610;width:2143;height:74">
              <v:imagedata r:id="rId34" o:title=""/>
            </v:shape>
            <v:shape id="_x0000_s3692" style="position:absolute;left:8911;top:13478;width:368;height:371" coordorigin="8911,13478" coordsize="368,371" path="m8911,13849r368,l9279,13478r-368,l8911,13849xe" stroked="f">
              <v:path arrowok="t"/>
            </v:shape>
            <v:shape id="_x0000_s3691" style="position:absolute;left:8911;top:13478;width:368;height:371" coordorigin="8911,13478" coordsize="368,371" path="m8911,13849r368,l9279,13478r-368,l8911,13849xe" filled="f">
              <v:path arrowok="t"/>
            </v:shape>
            <v:shape id="_x0000_s3690" type="#_x0000_t75" style="position:absolute;left:8918;top:13558;width:353;height:214">
              <v:imagedata r:id="rId35" o:title=""/>
            </v:shape>
            <v:shape id="_x0000_s3689" style="position:absolute;left:9345;top:13476;width:368;height:371" coordorigin="9345,13476" coordsize="368,371" path="m9345,13847r368,l9713,13476r-368,l9345,13847xe" stroked="f">
              <v:path arrowok="t"/>
            </v:shape>
            <v:shape id="_x0000_s3688" style="position:absolute;left:9345;top:13476;width:368;height:371" coordorigin="9345,13476" coordsize="368,371" path="m9345,13847r368,l9713,13476r-368,l9345,13847xe" filled="f">
              <v:path arrowok="t"/>
            </v:shape>
            <v:shape id="_x0000_s3687" type="#_x0000_t75" style="position:absolute;left:9353;top:13555;width:353;height:214">
              <v:imagedata r:id="rId35" o:title=""/>
            </v:shape>
            <v:shape id="_x0000_s3686" style="position:absolute;left:10261;top:13467;width:368;height:371" coordorigin="10261,13467" coordsize="368,371" path="m10261,13838r368,l10629,13467r-368,l10261,13838xe" stroked="f">
              <v:path arrowok="t"/>
            </v:shape>
            <v:shape id="_x0000_s3685" style="position:absolute;left:10261;top:13467;width:368;height:371" coordorigin="10261,13467" coordsize="368,371" path="m10261,13838r368,l10629,13467r-368,l10261,13838xe" filled="f">
              <v:path arrowok="t"/>
            </v:shape>
            <v:shape id="_x0000_s3684" type="#_x0000_t75" style="position:absolute;left:10270;top:13548;width:353;height:211">
              <v:imagedata r:id="rId35" o:title=""/>
            </v:shape>
            <v:shape id="_x0000_s3683" style="position:absolute;left:10698;top:13467;width:368;height:371" coordorigin="10698,13467" coordsize="368,371" path="m10698,13838r368,l11066,13467r-368,l10698,13838xe" stroked="f">
              <v:path arrowok="t"/>
            </v:shape>
            <v:shape id="_x0000_s3682" style="position:absolute;left:10698;top:13467;width:368;height:371" coordorigin="10698,13467" coordsize="368,371" path="m10698,13838r368,l11066,13467r-368,l10698,13838xe" filled="f">
              <v:path arrowok="t"/>
            </v:shape>
            <v:shape id="_x0000_s3681" type="#_x0000_t75" style="position:absolute;left:10704;top:13548;width:355;height:211">
              <v:imagedata r:id="rId35" o:title=""/>
            </v:shape>
            <v:shape id="_x0000_s3680" type="#_x0000_t75" style="position:absolute;left:8911;top:14251;width:2143;height:48">
              <v:imagedata r:id="rId25" o:title=""/>
            </v:shape>
            <v:shape id="_x0000_s3679" style="position:absolute;left:8911;top:14117;width:368;height:346" coordorigin="8911,14117" coordsize="368,346" path="m8911,14463r368,l9279,14117r-368,l8911,14463xe" stroked="f">
              <v:path arrowok="t"/>
            </v:shape>
            <v:shape id="_x0000_s3678" style="position:absolute;left:8911;top:14117;width:368;height:346" coordorigin="8911,14117" coordsize="368,346" path="m8911,14463r368,l9279,14117r-368,l8911,14463xe" filled="f">
              <v:path arrowok="t"/>
            </v:shape>
            <v:shape id="_x0000_s3677" type="#_x0000_t75" style="position:absolute;left:8918;top:14196;width:353;height:187">
              <v:imagedata r:id="rId26" o:title=""/>
            </v:shape>
            <v:shape id="_x0000_s3676" style="position:absolute;left:9345;top:14115;width:368;height:346" coordorigin="9345,14115" coordsize="368,346" path="m9345,14461r368,l9713,14115r-368,l9345,14461xe" stroked="f">
              <v:path arrowok="t"/>
            </v:shape>
            <v:shape id="_x0000_s3675" style="position:absolute;left:9345;top:14115;width:368;height:346" coordorigin="9345,14115" coordsize="368,346" path="m9345,14461r368,l9713,14115r-368,l9345,14461xe" filled="f">
              <v:path arrowok="t"/>
            </v:shape>
            <v:shape id="_x0000_s3674" type="#_x0000_t75" style="position:absolute;left:9353;top:14196;width:353;height:187">
              <v:imagedata r:id="rId26" o:title=""/>
            </v:shape>
            <v:shape id="_x0000_s3673" style="position:absolute;left:9801;top:14110;width:368;height:346" coordorigin="9801,14110" coordsize="368,346" path="m9801,14456r368,l10169,14110r-368,l9801,14456xe" stroked="f">
              <v:path arrowok="t"/>
            </v:shape>
            <v:shape id="_x0000_s3672" style="position:absolute;left:9801;top:14110;width:368;height:346" coordorigin="9801,14110" coordsize="368,346" path="m9801,14456r368,l10169,14110r-368,l9801,14456xe" filled="f">
              <v:path arrowok="t"/>
            </v:shape>
            <v:shape id="_x0000_s3671" type="#_x0000_t75" style="position:absolute;left:9809;top:14191;width:353;height:185">
              <v:imagedata r:id="rId27" o:title=""/>
            </v:shape>
            <v:shape id="_x0000_s3670" style="position:absolute;left:10261;top:14107;width:368;height:346" coordorigin="10261,14107" coordsize="368,346" path="m10261,14453r368,l10629,14107r-368,l10261,14453xe" stroked="f">
              <v:path arrowok="t"/>
            </v:shape>
            <v:shape id="_x0000_s3669" style="position:absolute;left:10261;top:14107;width:368;height:346" coordorigin="10261,14107" coordsize="368,346" path="m10261,14453r368,l10629,14107r-368,l10261,14453xe" filled="f">
              <v:path arrowok="t"/>
            </v:shape>
            <v:shape id="_x0000_s3668" type="#_x0000_t75" style="position:absolute;left:10270;top:14186;width:353;height:187">
              <v:imagedata r:id="rId26" o:title=""/>
            </v:shape>
            <v:shape id="_x0000_s3667" style="position:absolute;left:10698;top:14107;width:368;height:346" coordorigin="10698,14107" coordsize="368,346" path="m10698,14453r368,l11066,14107r-368,l10698,14453xe" stroked="f">
              <v:path arrowok="t"/>
            </v:shape>
            <v:shape id="_x0000_s3666" style="position:absolute;left:10698;top:14107;width:368;height:346" coordorigin="10698,14107" coordsize="368,346" path="m10698,14453r368,l11066,14107r-368,l10698,14453xe" filled="f">
              <v:path arrowok="t"/>
            </v:shape>
            <v:shape id="_x0000_s3665" type="#_x0000_t75" style="position:absolute;left:10704;top:14186;width:355;height:187">
              <v:imagedata r:id="rId26" o:title=""/>
            </v:shape>
            <w10:wrap anchorx="page" anchory="page"/>
          </v:group>
        </w:pict>
      </w:r>
      <w:r>
        <w:pict w14:anchorId="65C11011">
          <v:group id="_x0000_s3654" style="position:absolute;margin-left:71.6pt;margin-top:237.1pt;width:479.2pt;height:94.1pt;z-index:-7734;mso-position-horizontal-relative:page;mso-position-vertical-relative:page" coordorigin="1432,4742" coordsize="9584,1882">
            <v:shape id="_x0000_s3663" style="position:absolute;left:1443;top:4752;width:2366;height:0" coordorigin="1443,4752" coordsize="2366,0" path="m1443,4752r2366,e" filled="f" strokeweight=".58pt">
              <v:path arrowok="t"/>
            </v:shape>
            <v:shape id="_x0000_s3662" style="position:absolute;left:3819;top:4752;width:7187;height:0" coordorigin="3819,4752" coordsize="7187,0" path="m3819,4752r7187,e" filled="f" strokeweight=".58pt">
              <v:path arrowok="t"/>
            </v:shape>
            <v:shape id="_x0000_s3661" style="position:absolute;left:3814;top:4748;width:0;height:745" coordorigin="3814,4748" coordsize="0,745" path="m3814,4748r,744e" filled="f" strokeweight=".48pt">
              <v:stroke dashstyle="dash"/>
              <v:path arrowok="t"/>
            </v:shape>
            <v:shape id="_x0000_s3660" style="position:absolute;left:1443;top:5497;width:2366;height:0" coordorigin="1443,5497" coordsize="2366,0" path="m1443,5497r2366,e" filled="f" strokeweight=".48pt">
              <v:stroke dashstyle="dash"/>
              <v:path arrowok="t"/>
            </v:shape>
            <v:shape id="_x0000_s3659" style="position:absolute;left:3809;top:5497;width:10;height:0" coordorigin="3809,5497" coordsize="10,0" path="m3809,5497r10,e" filled="f" strokeweight=".48pt">
              <v:stroke dashstyle="dash"/>
              <v:path arrowok="t"/>
            </v:shape>
            <v:shape id="_x0000_s3658" style="position:absolute;left:3819;top:5497;width:7187;height:0" coordorigin="3819,5497" coordsize="7187,0" path="m3819,5497r7187,e" filled="f" strokeweight=".48pt">
              <v:stroke dashstyle="dash"/>
              <v:path arrowok="t"/>
            </v:shape>
            <v:shape id="_x0000_s3657" style="position:absolute;left:1438;top:4748;width:0;height:1870" coordorigin="1438,4748" coordsize="0,1870" path="m1438,4748r,1870e" filled="f" strokeweight=".58pt">
              <v:path arrowok="t"/>
            </v:shape>
            <v:shape id="_x0000_s3656" style="position:absolute;left:1443;top:6613;width:9563;height:0" coordorigin="1443,6613" coordsize="9563,0" path="m1443,6613r9563,e" filled="f" strokeweight=".58pt">
              <v:path arrowok="t"/>
            </v:shape>
            <v:shape id="_x0000_s3655" style="position:absolute;left:11011;top:4748;width:0;height:1870" coordorigin="11011,4748" coordsize="0,1870" path="m11011,4748r,1870e" filled="f" strokeweight=".58pt">
              <v:path arrowok="t"/>
            </v:shape>
            <w10:wrap anchorx="page" anchory="page"/>
          </v:group>
        </w:pict>
      </w:r>
    </w:p>
    <w:p w14:paraId="060CEF19" w14:textId="77777777" w:rsidR="00945CD2" w:rsidRDefault="00945CD2">
      <w:pPr>
        <w:spacing w:line="200" w:lineRule="exact"/>
      </w:pPr>
    </w:p>
    <w:p w14:paraId="393D51C6" w14:textId="77777777" w:rsidR="00945CD2" w:rsidRDefault="00000000">
      <w:pPr>
        <w:spacing w:before="29"/>
        <w:ind w:left="113" w:right="243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Tính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khoa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học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và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ự</w:t>
      </w:r>
      <w:r>
        <w:rPr>
          <w:sz w:val="24"/>
          <w:szCs w:val="24"/>
        </w:rPr>
        <w:t>c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ễ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việc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luận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giải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ụ</w:t>
      </w:r>
      <w:r>
        <w:rPr>
          <w:spacing w:val="2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hể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hóa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mục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và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nội dung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nghiên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ứu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p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ứng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cầ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ủa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ng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và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làm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được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sự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cầ</w:t>
      </w:r>
      <w:r>
        <w:rPr>
          <w:sz w:val="24"/>
          <w:szCs w:val="24"/>
        </w:rPr>
        <w:t>n th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ế</w:t>
      </w:r>
      <w:r>
        <w:rPr>
          <w:sz w:val="24"/>
          <w:szCs w:val="24"/>
        </w:rPr>
        <w:t xml:space="preserve">t phải nghiên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ứu.</w:t>
      </w:r>
    </w:p>
    <w:p w14:paraId="0076DB8C" w14:textId="77777777" w:rsidR="00945CD2" w:rsidRDefault="00000000">
      <w:pPr>
        <w:spacing w:before="9" w:line="260" w:lineRule="exact"/>
        <w:ind w:left="113" w:right="5732"/>
        <w:jc w:val="both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Ý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 xml:space="preserve">iến nhận </w:t>
      </w:r>
      <w:r>
        <w:rPr>
          <w:i/>
          <w:spacing w:val="-1"/>
          <w:position w:val="-1"/>
          <w:sz w:val="24"/>
          <w:szCs w:val="24"/>
        </w:rPr>
        <w:t>xé</w:t>
      </w:r>
      <w:r>
        <w:rPr>
          <w:i/>
          <w:position w:val="-1"/>
          <w:sz w:val="24"/>
          <w:szCs w:val="24"/>
        </w:rPr>
        <w:t>t đối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vớ</w:t>
      </w:r>
      <w:r>
        <w:rPr>
          <w:i/>
          <w:position w:val="-1"/>
          <w:sz w:val="24"/>
          <w:szCs w:val="24"/>
        </w:rPr>
        <w:t xml:space="preserve">i </w:t>
      </w:r>
      <w:r>
        <w:rPr>
          <w:i/>
          <w:spacing w:val="3"/>
          <w:position w:val="-1"/>
          <w:sz w:val="24"/>
          <w:szCs w:val="24"/>
        </w:rPr>
        <w:t>n</w:t>
      </w:r>
      <w:r>
        <w:rPr>
          <w:i/>
          <w:position w:val="-1"/>
          <w:sz w:val="24"/>
          <w:szCs w:val="24"/>
        </w:rPr>
        <w:t xml:space="preserve">hóm tiêu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hí 1:</w:t>
      </w:r>
    </w:p>
    <w:p w14:paraId="6AD12954" w14:textId="77777777" w:rsidR="00945CD2" w:rsidRDefault="00945CD2">
      <w:pPr>
        <w:spacing w:line="200" w:lineRule="exact"/>
      </w:pPr>
    </w:p>
    <w:p w14:paraId="752B6071" w14:textId="77777777" w:rsidR="00945CD2" w:rsidRDefault="00945CD2">
      <w:pPr>
        <w:spacing w:line="200" w:lineRule="exact"/>
      </w:pPr>
    </w:p>
    <w:p w14:paraId="1C1FCE35" w14:textId="77777777" w:rsidR="00945CD2" w:rsidRDefault="00945CD2">
      <w:pPr>
        <w:spacing w:line="260" w:lineRule="exact"/>
        <w:rPr>
          <w:sz w:val="26"/>
          <w:szCs w:val="26"/>
        </w:rPr>
      </w:pPr>
    </w:p>
    <w:p w14:paraId="0B36842D" w14:textId="77777777" w:rsidR="00945CD2" w:rsidRDefault="00000000">
      <w:pPr>
        <w:spacing w:before="29"/>
        <w:ind w:left="113"/>
        <w:rPr>
          <w:sz w:val="24"/>
          <w:szCs w:val="24"/>
        </w:rPr>
      </w:pPr>
      <w:r>
        <w:rPr>
          <w:b/>
          <w:spacing w:val="-7"/>
          <w:sz w:val="24"/>
          <w:szCs w:val="24"/>
        </w:rPr>
        <w:t>3</w:t>
      </w:r>
      <w:r>
        <w:rPr>
          <w:b/>
          <w:spacing w:val="-5"/>
          <w:sz w:val="24"/>
          <w:szCs w:val="24"/>
        </w:rPr>
        <w:t>.</w:t>
      </w:r>
      <w:r>
        <w:rPr>
          <w:b/>
          <w:spacing w:val="-7"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ộ</w:t>
      </w:r>
      <w:r>
        <w:rPr>
          <w:b/>
          <w:sz w:val="24"/>
          <w:szCs w:val="24"/>
        </w:rPr>
        <w:t>i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dun</w:t>
      </w:r>
      <w:r>
        <w:rPr>
          <w:b/>
          <w:sz w:val="24"/>
          <w:szCs w:val="24"/>
        </w:rPr>
        <w:t>g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v</w:t>
      </w:r>
      <w:r>
        <w:rPr>
          <w:b/>
          <w:sz w:val="24"/>
          <w:szCs w:val="24"/>
        </w:rPr>
        <w:t>à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h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-7"/>
          <w:sz w:val="24"/>
          <w:szCs w:val="24"/>
        </w:rPr>
        <w:t>ạ</w:t>
      </w:r>
      <w:r>
        <w:rPr>
          <w:b/>
          <w:sz w:val="24"/>
          <w:szCs w:val="24"/>
        </w:rPr>
        <w:t>t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đ</w:t>
      </w:r>
      <w:r>
        <w:rPr>
          <w:b/>
          <w:spacing w:val="-5"/>
          <w:sz w:val="24"/>
          <w:szCs w:val="24"/>
        </w:rPr>
        <w:t>ộ</w:t>
      </w:r>
      <w:r>
        <w:rPr>
          <w:b/>
          <w:spacing w:val="-6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h</w:t>
      </w:r>
      <w:r>
        <w:rPr>
          <w:b/>
          <w:sz w:val="24"/>
          <w:szCs w:val="24"/>
        </w:rPr>
        <w:t>ỗ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tr</w:t>
      </w:r>
      <w:r>
        <w:rPr>
          <w:b/>
          <w:sz w:val="24"/>
          <w:szCs w:val="24"/>
        </w:rPr>
        <w:t>ợ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h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-8"/>
          <w:sz w:val="24"/>
          <w:szCs w:val="24"/>
        </w:rPr>
        <w:t>ê</w:t>
      </w:r>
      <w:r>
        <w:rPr>
          <w:b/>
          <w:sz w:val="24"/>
          <w:szCs w:val="24"/>
        </w:rPr>
        <w:t>n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ứ</w:t>
      </w:r>
      <w:r>
        <w:rPr>
          <w:b/>
          <w:sz w:val="24"/>
          <w:szCs w:val="24"/>
        </w:rPr>
        <w:t>u</w:t>
      </w:r>
      <w:r>
        <w:rPr>
          <w:b/>
          <w:spacing w:val="-8"/>
          <w:sz w:val="24"/>
          <w:szCs w:val="24"/>
        </w:rPr>
        <w:t xml:space="preserve"> </w:t>
      </w:r>
      <w:r>
        <w:rPr>
          <w:i/>
          <w:spacing w:val="-7"/>
          <w:sz w:val="24"/>
          <w:szCs w:val="24"/>
        </w:rPr>
        <w:t>[</w:t>
      </w:r>
      <w:r>
        <w:rPr>
          <w:i/>
          <w:spacing w:val="-6"/>
          <w:sz w:val="24"/>
          <w:szCs w:val="24"/>
        </w:rPr>
        <w:t>M</w:t>
      </w:r>
      <w:r>
        <w:rPr>
          <w:i/>
          <w:spacing w:val="-7"/>
          <w:sz w:val="24"/>
          <w:szCs w:val="24"/>
        </w:rPr>
        <w:t>ụ</w:t>
      </w:r>
      <w:r>
        <w:rPr>
          <w:i/>
          <w:sz w:val="24"/>
          <w:szCs w:val="24"/>
        </w:rPr>
        <w:t>c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1</w:t>
      </w:r>
      <w:r>
        <w:rPr>
          <w:i/>
          <w:spacing w:val="-7"/>
          <w:sz w:val="24"/>
          <w:szCs w:val="24"/>
        </w:rPr>
        <w:t>6</w:t>
      </w:r>
      <w:r>
        <w:rPr>
          <w:i/>
          <w:sz w:val="24"/>
          <w:szCs w:val="24"/>
        </w:rPr>
        <w:t>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1</w:t>
      </w:r>
      <w:r>
        <w:rPr>
          <w:i/>
          <w:sz w:val="24"/>
          <w:szCs w:val="24"/>
        </w:rPr>
        <w:t>7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c</w:t>
      </w:r>
      <w:r>
        <w:rPr>
          <w:i/>
          <w:spacing w:val="-7"/>
          <w:sz w:val="24"/>
          <w:szCs w:val="24"/>
        </w:rPr>
        <w:t>ủ</w:t>
      </w:r>
      <w:r>
        <w:rPr>
          <w:i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t</w:t>
      </w:r>
      <w:r>
        <w:rPr>
          <w:i/>
          <w:spacing w:val="-7"/>
          <w:sz w:val="24"/>
          <w:szCs w:val="24"/>
        </w:rPr>
        <w:t>h</w:t>
      </w:r>
      <w:r>
        <w:rPr>
          <w:i/>
          <w:spacing w:val="-5"/>
          <w:sz w:val="24"/>
          <w:szCs w:val="24"/>
        </w:rPr>
        <w:t>u</w:t>
      </w:r>
      <w:r>
        <w:rPr>
          <w:i/>
          <w:spacing w:val="-6"/>
          <w:sz w:val="24"/>
          <w:szCs w:val="24"/>
        </w:rPr>
        <w:t>y</w:t>
      </w:r>
      <w:r>
        <w:rPr>
          <w:i/>
          <w:spacing w:val="-8"/>
          <w:sz w:val="24"/>
          <w:szCs w:val="24"/>
        </w:rPr>
        <w:t>ế</w:t>
      </w:r>
      <w:r>
        <w:rPr>
          <w:i/>
          <w:sz w:val="24"/>
          <w:szCs w:val="24"/>
        </w:rPr>
        <w:t>t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m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-5"/>
          <w:sz w:val="24"/>
          <w:szCs w:val="24"/>
        </w:rPr>
        <w:t>n</w:t>
      </w:r>
      <w:r>
        <w:rPr>
          <w:i/>
          <w:spacing w:val="-7"/>
          <w:sz w:val="24"/>
          <w:szCs w:val="24"/>
        </w:rPr>
        <w:t>h</w:t>
      </w:r>
      <w:r>
        <w:rPr>
          <w:i/>
          <w:sz w:val="24"/>
          <w:szCs w:val="24"/>
        </w:rPr>
        <w:t>]</w:t>
      </w:r>
    </w:p>
    <w:p w14:paraId="4579594F" w14:textId="77777777" w:rsidR="00945CD2" w:rsidRDefault="00945CD2">
      <w:pPr>
        <w:spacing w:before="10" w:line="120" w:lineRule="exact"/>
        <w:rPr>
          <w:sz w:val="12"/>
          <w:szCs w:val="12"/>
        </w:rPr>
      </w:pPr>
    </w:p>
    <w:p w14:paraId="5B6416EC" w14:textId="77777777" w:rsidR="00945CD2" w:rsidRDefault="00000000">
      <w:pPr>
        <w:ind w:left="113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Tính hệ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thống,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ogic, đ</w:t>
      </w:r>
      <w:r>
        <w:rPr>
          <w:spacing w:val="-1"/>
          <w:sz w:val="24"/>
          <w:szCs w:val="24"/>
        </w:rPr>
        <w:t>ầ</w:t>
      </w:r>
      <w:r>
        <w:rPr>
          <w:sz w:val="24"/>
          <w:szCs w:val="24"/>
        </w:rPr>
        <w:t xml:space="preserve">y đủ,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õ r</w:t>
      </w:r>
      <w:r>
        <w:rPr>
          <w:spacing w:val="-2"/>
          <w:sz w:val="24"/>
          <w:szCs w:val="24"/>
        </w:rPr>
        <w:t>à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ủa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cá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ộ</w:t>
      </w:r>
      <w:r>
        <w:rPr>
          <w:sz w:val="24"/>
          <w:szCs w:val="24"/>
        </w:rPr>
        <w:t>i dung ngh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ứu</w:t>
      </w:r>
    </w:p>
    <w:p w14:paraId="29D032CD" w14:textId="77777777" w:rsidR="00945CD2" w:rsidRDefault="00945CD2">
      <w:pPr>
        <w:spacing w:before="10" w:line="120" w:lineRule="exact"/>
        <w:rPr>
          <w:sz w:val="12"/>
          <w:szCs w:val="12"/>
        </w:rPr>
      </w:pPr>
    </w:p>
    <w:p w14:paraId="3339BEDC" w14:textId="77777777" w:rsidR="00945CD2" w:rsidRDefault="00000000">
      <w:pPr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-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Tính hợp 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ý, khả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thi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ủa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cá</w:t>
      </w:r>
      <w:r>
        <w:rPr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h</w:t>
      </w:r>
      <w:r>
        <w:rPr>
          <w:spacing w:val="2"/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ạ</w:t>
      </w:r>
      <w:r>
        <w:rPr>
          <w:position w:val="-1"/>
          <w:sz w:val="24"/>
          <w:szCs w:val="24"/>
        </w:rPr>
        <w:t xml:space="preserve">t động phục vụ 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ội dung ngh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ê</w:t>
      </w:r>
      <w:r>
        <w:rPr>
          <w:position w:val="-1"/>
          <w:sz w:val="24"/>
          <w:szCs w:val="24"/>
        </w:rPr>
        <w:t xml:space="preserve">n 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ứu</w:t>
      </w:r>
    </w:p>
    <w:p w14:paraId="495BD656" w14:textId="77777777" w:rsidR="00945CD2" w:rsidRDefault="00945CD2">
      <w:pPr>
        <w:spacing w:before="7" w:line="120" w:lineRule="exact"/>
        <w:rPr>
          <w:sz w:val="13"/>
          <w:szCs w:val="13"/>
        </w:rPr>
      </w:pPr>
    </w:p>
    <w:p w14:paraId="633A87F8" w14:textId="77777777" w:rsidR="00945CD2" w:rsidRDefault="00945CD2">
      <w:pPr>
        <w:spacing w:line="200" w:lineRule="exact"/>
      </w:pPr>
    </w:p>
    <w:p w14:paraId="577F100E" w14:textId="77777777" w:rsidR="00945CD2" w:rsidRDefault="00000000">
      <w:pPr>
        <w:spacing w:before="29" w:line="260" w:lineRule="exact"/>
        <w:ind w:left="113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Ý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 xml:space="preserve">iến nhận </w:t>
      </w:r>
      <w:r>
        <w:rPr>
          <w:i/>
          <w:spacing w:val="-1"/>
          <w:position w:val="-1"/>
          <w:sz w:val="24"/>
          <w:szCs w:val="24"/>
        </w:rPr>
        <w:t>xé</w:t>
      </w:r>
      <w:r>
        <w:rPr>
          <w:i/>
          <w:position w:val="-1"/>
          <w:sz w:val="24"/>
          <w:szCs w:val="24"/>
        </w:rPr>
        <w:t>t đối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vớ</w:t>
      </w:r>
      <w:r>
        <w:rPr>
          <w:i/>
          <w:position w:val="-1"/>
          <w:sz w:val="24"/>
          <w:szCs w:val="24"/>
        </w:rPr>
        <w:t xml:space="preserve">i </w:t>
      </w:r>
      <w:r>
        <w:rPr>
          <w:i/>
          <w:spacing w:val="3"/>
          <w:position w:val="-1"/>
          <w:sz w:val="24"/>
          <w:szCs w:val="24"/>
        </w:rPr>
        <w:t>n</w:t>
      </w:r>
      <w:r>
        <w:rPr>
          <w:i/>
          <w:position w:val="-1"/>
          <w:sz w:val="24"/>
          <w:szCs w:val="24"/>
        </w:rPr>
        <w:t xml:space="preserve">hóm tiêu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hí 2:</w:t>
      </w:r>
    </w:p>
    <w:p w14:paraId="4097D68E" w14:textId="77777777" w:rsidR="00945CD2" w:rsidRDefault="00945CD2">
      <w:pPr>
        <w:spacing w:before="8" w:line="120" w:lineRule="exact"/>
        <w:rPr>
          <w:sz w:val="13"/>
          <w:szCs w:val="13"/>
        </w:rPr>
      </w:pPr>
    </w:p>
    <w:p w14:paraId="1C0EEDE3" w14:textId="77777777" w:rsidR="00945CD2" w:rsidRDefault="00945CD2">
      <w:pPr>
        <w:spacing w:line="200" w:lineRule="exact"/>
      </w:pPr>
    </w:p>
    <w:p w14:paraId="03C8F150" w14:textId="77777777" w:rsidR="00945CD2" w:rsidRDefault="00945CD2">
      <w:pPr>
        <w:spacing w:line="200" w:lineRule="exact"/>
      </w:pPr>
    </w:p>
    <w:p w14:paraId="4EDE475A" w14:textId="77777777" w:rsidR="00945CD2" w:rsidRDefault="00000000">
      <w:pPr>
        <w:spacing w:before="29"/>
        <w:ind w:left="113"/>
        <w:rPr>
          <w:sz w:val="24"/>
          <w:szCs w:val="24"/>
        </w:rPr>
      </w:pPr>
      <w:r>
        <w:rPr>
          <w:b/>
          <w:sz w:val="24"/>
          <w:szCs w:val="24"/>
        </w:rPr>
        <w:t>3.3.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Cá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ế</w:t>
      </w:r>
      <w:r>
        <w:rPr>
          <w:b/>
          <w:sz w:val="24"/>
          <w:szCs w:val="24"/>
        </w:rPr>
        <w:t>p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ận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và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ư</w:t>
      </w:r>
      <w:r>
        <w:rPr>
          <w:b/>
          <w:spacing w:val="-1"/>
          <w:sz w:val="24"/>
          <w:szCs w:val="24"/>
        </w:rPr>
        <w:t>ơ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ph</w:t>
      </w:r>
      <w:r>
        <w:rPr>
          <w:b/>
          <w:spacing w:val="-2"/>
          <w:sz w:val="24"/>
          <w:szCs w:val="24"/>
        </w:rPr>
        <w:t>á</w:t>
      </w:r>
      <w:r>
        <w:rPr>
          <w:b/>
          <w:sz w:val="24"/>
          <w:szCs w:val="24"/>
        </w:rPr>
        <w:t>p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iên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ứu</w:t>
      </w:r>
      <w:r>
        <w:rPr>
          <w:b/>
          <w:spacing w:val="4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[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ục</w:t>
      </w:r>
      <w:r>
        <w:rPr>
          <w:i/>
          <w:spacing w:val="35"/>
          <w:sz w:val="24"/>
          <w:szCs w:val="24"/>
        </w:rPr>
        <w:t xml:space="preserve"> </w:t>
      </w:r>
      <w:r>
        <w:rPr>
          <w:i/>
          <w:sz w:val="24"/>
          <w:szCs w:val="24"/>
        </w:rPr>
        <w:t>18</w:t>
      </w:r>
      <w:r>
        <w:rPr>
          <w:i/>
          <w:spacing w:val="3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thuy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</w:t>
      </w:r>
    </w:p>
    <w:p w14:paraId="406437DD" w14:textId="77777777" w:rsidR="00945CD2" w:rsidRDefault="00000000">
      <w:pPr>
        <w:ind w:left="113"/>
        <w:rPr>
          <w:sz w:val="24"/>
          <w:szCs w:val="24"/>
        </w:rPr>
      </w:pPr>
      <w:r>
        <w:rPr>
          <w:i/>
          <w:sz w:val="24"/>
          <w:szCs w:val="24"/>
        </w:rPr>
        <w:t>minh]</w:t>
      </w:r>
    </w:p>
    <w:p w14:paraId="5FBFEFE7" w14:textId="77777777" w:rsidR="00945CD2" w:rsidRDefault="00000000">
      <w:pPr>
        <w:spacing w:before="93" w:line="260" w:lineRule="exact"/>
        <w:ind w:left="11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-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ác</w:t>
      </w:r>
      <w:r>
        <w:rPr>
          <w:position w:val="-1"/>
          <w:sz w:val="24"/>
          <w:szCs w:val="24"/>
        </w:rPr>
        <w:t>h t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ế</w:t>
      </w:r>
      <w:r>
        <w:rPr>
          <w:position w:val="-1"/>
          <w:sz w:val="24"/>
          <w:szCs w:val="24"/>
        </w:rPr>
        <w:t xml:space="preserve">p </w:t>
      </w:r>
      <w:r>
        <w:rPr>
          <w:spacing w:val="1"/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ậ</w:t>
      </w:r>
      <w:r>
        <w:rPr>
          <w:position w:val="-1"/>
          <w:sz w:val="24"/>
          <w:szCs w:val="24"/>
        </w:rPr>
        <w:t>n đề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tài với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đối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ượng nghi</w:t>
      </w:r>
      <w:r>
        <w:rPr>
          <w:spacing w:val="-1"/>
          <w:position w:val="-1"/>
          <w:sz w:val="24"/>
          <w:szCs w:val="24"/>
        </w:rPr>
        <w:t>ê</w:t>
      </w:r>
      <w:r>
        <w:rPr>
          <w:position w:val="-1"/>
          <w:sz w:val="24"/>
          <w:szCs w:val="24"/>
        </w:rPr>
        <w:t xml:space="preserve">n 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ứu</w:t>
      </w:r>
    </w:p>
    <w:p w14:paraId="616349DB" w14:textId="77777777" w:rsidR="00945CD2" w:rsidRDefault="00945CD2">
      <w:pPr>
        <w:spacing w:before="2" w:line="180" w:lineRule="exact"/>
        <w:rPr>
          <w:sz w:val="18"/>
          <w:szCs w:val="18"/>
        </w:rPr>
      </w:pPr>
    </w:p>
    <w:p w14:paraId="391547B3" w14:textId="77777777" w:rsidR="00945CD2" w:rsidRDefault="00000000">
      <w:pPr>
        <w:spacing w:before="29"/>
        <w:ind w:left="113" w:right="243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hương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p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ngh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ứu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và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thuật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sử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dụng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phù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hợp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với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đối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tượng nghiên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ứu</w:t>
      </w:r>
    </w:p>
    <w:p w14:paraId="006C8283" w14:textId="77777777" w:rsidR="00945CD2" w:rsidRDefault="00000000">
      <w:pPr>
        <w:spacing w:before="12"/>
        <w:ind w:left="113"/>
        <w:rPr>
          <w:sz w:val="24"/>
          <w:szCs w:val="24"/>
        </w:rPr>
        <w:sectPr w:rsidR="00945CD2">
          <w:type w:val="continuous"/>
          <w:pgSz w:w="11920" w:h="16860"/>
          <w:pgMar w:top="1060" w:right="760" w:bottom="280" w:left="1440" w:header="720" w:footer="720" w:gutter="0"/>
          <w:cols w:space="720"/>
        </w:sectPr>
      </w:pPr>
      <w:r>
        <w:rPr>
          <w:i/>
          <w:sz w:val="24"/>
          <w:szCs w:val="24"/>
        </w:rPr>
        <w:t>Ý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iến nhận </w:t>
      </w:r>
      <w:r>
        <w:rPr>
          <w:i/>
          <w:spacing w:val="-1"/>
          <w:sz w:val="24"/>
          <w:szCs w:val="24"/>
        </w:rPr>
        <w:t>xé</w:t>
      </w:r>
      <w:r>
        <w:rPr>
          <w:i/>
          <w:sz w:val="24"/>
          <w:szCs w:val="24"/>
        </w:rPr>
        <w:t>t đối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vớ</w:t>
      </w:r>
      <w:r>
        <w:rPr>
          <w:i/>
          <w:sz w:val="24"/>
          <w:szCs w:val="24"/>
        </w:rPr>
        <w:t xml:space="preserve">i </w:t>
      </w:r>
      <w:r>
        <w:rPr>
          <w:i/>
          <w:spacing w:val="3"/>
          <w:sz w:val="24"/>
          <w:szCs w:val="24"/>
        </w:rPr>
        <w:t>n</w:t>
      </w:r>
      <w:r>
        <w:rPr>
          <w:i/>
          <w:sz w:val="24"/>
          <w:szCs w:val="24"/>
        </w:rPr>
        <w:t xml:space="preserve">hóm tiêu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hí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3:</w:t>
      </w:r>
    </w:p>
    <w:p w14:paraId="5DD77EF4" w14:textId="77777777" w:rsidR="00945CD2" w:rsidRDefault="00000000">
      <w:pPr>
        <w:spacing w:before="6" w:line="100" w:lineRule="exact"/>
        <w:rPr>
          <w:sz w:val="10"/>
          <w:szCs w:val="10"/>
        </w:rPr>
      </w:pPr>
      <w:r>
        <w:lastRenderedPageBreak/>
        <w:pict w14:anchorId="3A924FDE">
          <v:group id="_x0000_s3509" style="position:absolute;margin-left:71.6pt;margin-top:67.85pt;width:488.45pt;height:448.25pt;z-index:-7732;mso-position-horizontal-relative:page;mso-position-vertical-relative:page" coordorigin="1432,1357" coordsize="9769,8965">
            <v:shape id="_x0000_s3653" style="position:absolute;left:1443;top:1368;width:7343;height:0" coordorigin="1443,1368" coordsize="7343,0" path="m1443,1368r7342,e" filled="f" strokeweight=".58pt">
              <v:path arrowok="t"/>
            </v:shape>
            <v:shape id="_x0000_s3652" style="position:absolute;left:8795;top:1368;width:2386;height:0" coordorigin="8795,1368" coordsize="2386,0" path="m8795,1368r2386,e" filled="f" strokeweight=".58pt">
              <v:path arrowok="t"/>
            </v:shape>
            <v:shape id="_x0000_s3651" style="position:absolute;left:1443;top:2482;width:7343;height:0" coordorigin="1443,2482" coordsize="7343,0" path="m1443,2482r7342,e" filled="f" strokeweight=".48pt">
              <v:stroke dashstyle="dash"/>
              <v:path arrowok="t"/>
            </v:shape>
            <v:shape id="_x0000_s3650" style="position:absolute;left:8790;top:1363;width:0;height:1808" coordorigin="8790,1363" coordsize="0,1808" path="m8790,1363r,1808e" filled="f" strokeweight=".58pt">
              <v:path arrowok="t"/>
            </v:shape>
            <v:shape id="_x0000_s3649" style="position:absolute;left:1443;top:3166;width:7343;height:0" coordorigin="1443,3166" coordsize="7343,0" path="m1443,3166r7342,e" filled="f" strokeweight=".58pt">
              <v:path arrowok="t"/>
            </v:shape>
            <v:shape id="_x0000_s3648" style="position:absolute;left:8795;top:3166;width:2386;height:0" coordorigin="8795,3166" coordsize="2386,0" path="m8795,3166r2386,e" filled="f" strokeweight=".58pt">
              <v:path arrowok="t"/>
            </v:shape>
            <v:shape id="_x0000_s3647" style="position:absolute;left:1443;top:3728;width:7343;height:0" coordorigin="1443,3728" coordsize="7343,0" path="m1443,3728r7342,e" filled="f" strokeweight=".58pt">
              <v:path arrowok="t"/>
            </v:shape>
            <v:shape id="_x0000_s3646" style="position:absolute;left:8795;top:3728;width:2386;height:0" coordorigin="8795,3728" coordsize="2386,0" path="m8795,3728r2386,e" filled="f" strokeweight=".58pt">
              <v:path arrowok="t"/>
            </v:shape>
            <v:shape id="_x0000_s3645" style="position:absolute;left:1443;top:4409;width:7343;height:0" coordorigin="1443,4409" coordsize="7343,0" path="m1443,4409r7342,e" filled="f" strokeweight=".48pt">
              <v:stroke dashstyle="dash"/>
              <v:path arrowok="t"/>
            </v:shape>
            <v:shape id="_x0000_s3644" style="position:absolute;left:1443;top:4856;width:7343;height:0" coordorigin="1443,4856" coordsize="7343,0" path="m1443,4856r7342,e" filled="f" strokeweight=".48pt">
              <v:stroke dashstyle="dash"/>
              <v:path arrowok="t"/>
            </v:shape>
            <v:shape id="_x0000_s3643" style="position:absolute;left:1443;top:5855;width:7343;height:0" coordorigin="1443,5855" coordsize="7343,0" path="m1443,5855r7342,e" filled="f" strokeweight=".48pt">
              <v:stroke dashstyle="dash"/>
              <v:path arrowok="t"/>
            </v:shape>
            <v:shape id="_x0000_s3642" style="position:absolute;left:8790;top:3723;width:0;height:2857" coordorigin="8790,3723" coordsize="0,2857" path="m8790,3723r,2856e" filled="f" strokeweight=".58pt">
              <v:path arrowok="t"/>
            </v:shape>
            <v:shape id="_x0000_s3641" style="position:absolute;left:1443;top:6575;width:7343;height:0" coordorigin="1443,6575" coordsize="7343,0" path="m1443,6575r7342,e" filled="f" strokeweight=".58pt">
              <v:path arrowok="t"/>
            </v:shape>
            <v:shape id="_x0000_s3640" style="position:absolute;left:8795;top:6575;width:2386;height:0" coordorigin="8795,6575" coordsize="2386,0" path="m8795,6575r2386,e" filled="f" strokeweight=".58pt">
              <v:path arrowok="t"/>
            </v:shape>
            <v:shape id="_x0000_s3639" style="position:absolute;left:1443;top:7136;width:7343;height:0" coordorigin="1443,7136" coordsize="7343,0" path="m1443,7136r7342,e" filled="f" strokeweight=".58pt">
              <v:path arrowok="t"/>
            </v:shape>
            <v:shape id="_x0000_s3638" style="position:absolute;left:8795;top:7136;width:2386;height:0" coordorigin="8795,7136" coordsize="2386,0" path="m8795,7136r2386,e" filled="f" strokeweight=".58pt">
              <v:path arrowok="t"/>
            </v:shape>
            <v:shape id="_x0000_s3637" style="position:absolute;left:1443;top:7859;width:7343;height:0" coordorigin="1443,7859" coordsize="7343,0" path="m1443,7859r7342,e" filled="f" strokeweight=".48pt">
              <v:stroke dashstyle="dash"/>
              <v:path arrowok="t"/>
            </v:shape>
            <v:shape id="_x0000_s3636" style="position:absolute;left:1443;top:8581;width:7343;height:0" coordorigin="1443,8581" coordsize="7343,0" path="m1443,8581r7342,e" filled="f" strokeweight=".48pt">
              <v:stroke dashstyle="dash"/>
              <v:path arrowok="t"/>
            </v:shape>
            <v:shape id="_x0000_s3635" style="position:absolute;left:8790;top:7131;width:0;height:2177" coordorigin="8790,7131" coordsize="0,2177" path="m8790,7131r,2178e" filled="f" strokeweight=".58pt">
              <v:path arrowok="t"/>
            </v:shape>
            <v:shape id="_x0000_s3634" style="position:absolute;left:1443;top:9304;width:7343;height:0" coordorigin="1443,9304" coordsize="7343,0" path="m1443,9304r7342,e" filled="f" strokeweight=".58pt">
              <v:path arrowok="t"/>
            </v:shape>
            <v:shape id="_x0000_s3633" style="position:absolute;left:8795;top:9304;width:2386;height:0" coordorigin="8795,9304" coordsize="2386,0" path="m8795,9304r2386,e" filled="f" strokeweight=".58pt">
              <v:path arrowok="t"/>
            </v:shape>
            <v:shape id="_x0000_s3632" style="position:absolute;left:1443;top:9865;width:7343;height:0" coordorigin="1443,9865" coordsize="7343,0" path="m1443,9865r7342,e" filled="f" strokeweight=".58pt">
              <v:path arrowok="t"/>
            </v:shape>
            <v:shape id="_x0000_s3631" style="position:absolute;left:8795;top:9865;width:2386;height:0" coordorigin="8795,9865" coordsize="2386,0" path="m8795,9865r2386,e" filled="f" strokeweight=".58pt">
              <v:path arrowok="t"/>
            </v:shape>
            <v:shape id="_x0000_s3630" style="position:absolute;left:1438;top:1363;width:0;height:8953" coordorigin="1438,1363" coordsize="0,8953" path="m1438,1363r,8954e" filled="f" strokeweight=".58pt">
              <v:path arrowok="t"/>
            </v:shape>
            <v:shape id="_x0000_s3629" style="position:absolute;left:1443;top:10312;width:7343;height:0" coordorigin="1443,10312" coordsize="7343,0" path="m1443,10312r7342,e" filled="f" strokeweight=".20464mm">
              <v:path arrowok="t"/>
            </v:shape>
            <v:shape id="_x0000_s3628" style="position:absolute;left:8790;top:9861;width:0;height:456" coordorigin="8790,9861" coordsize="0,456" path="m8790,9861r,456e" filled="f" strokeweight=".58pt">
              <v:path arrowok="t"/>
            </v:shape>
            <v:shape id="_x0000_s3627" style="position:absolute;left:8795;top:10312;width:2386;height:0" coordorigin="8795,10312" coordsize="2386,0" path="m8795,10312r2386,e" filled="f" strokeweight=".20464mm">
              <v:path arrowok="t"/>
            </v:shape>
            <v:shape id="_x0000_s3626" style="position:absolute;left:11186;top:1363;width:0;height:8953" coordorigin="11186,1363" coordsize="0,8953" path="m11186,1363r,8954e" filled="f" strokeweight=".58pt">
              <v:path arrowok="t"/>
            </v:shape>
            <v:shape id="_x0000_s3625" type="#_x0000_t75" style="position:absolute;left:8832;top:2218;width:2311;height:48">
              <v:imagedata r:id="rId28" o:title=""/>
            </v:shape>
            <v:shape id="_x0000_s3624" style="position:absolute;left:8832;top:2084;width:396;height:346" coordorigin="8832,2084" coordsize="396,346" path="m8832,2430r397,l9229,2084r-397,l8832,2430xe" stroked="f">
              <v:path arrowok="t"/>
            </v:shape>
            <v:shape id="_x0000_s3623" style="position:absolute;left:8832;top:2084;width:396;height:346" coordorigin="8832,2084" coordsize="396,346" path="m8832,2430r397,l9229,2084r-397,l8832,2430xe" filled="f">
              <v:path arrowok="t"/>
            </v:shape>
            <v:shape id="_x0000_s3622" type="#_x0000_t75" style="position:absolute;left:8839;top:2162;width:382;height:187">
              <v:imagedata r:id="rId29" o:title=""/>
            </v:shape>
            <v:shape id="_x0000_s3621" style="position:absolute;left:9299;top:2082;width:396;height:346" coordorigin="9299,2082" coordsize="396,346" path="m9299,2428r397,l9696,2082r-397,l9299,2428xe" stroked="f">
              <v:path arrowok="t"/>
            </v:shape>
            <v:shape id="_x0000_s3620" style="position:absolute;left:9299;top:2082;width:396;height:346" coordorigin="9299,2082" coordsize="396,346" path="m9299,2428r397,l9696,2082r-397,l9299,2428xe" filled="f">
              <v:path arrowok="t"/>
            </v:shape>
            <v:shape id="_x0000_s3619" type="#_x0000_t75" style="position:absolute;left:9307;top:2160;width:382;height:187">
              <v:imagedata r:id="rId29" o:title=""/>
            </v:shape>
            <v:shape id="_x0000_s3618" style="position:absolute;left:9791;top:2076;width:396;height:346" coordorigin="9791,2076" coordsize="396,346" path="m9791,2422r397,l10188,2076r-397,l9791,2422xe" stroked="f">
              <v:path arrowok="t"/>
            </v:shape>
            <v:shape id="_x0000_s3617" style="position:absolute;left:9791;top:2076;width:396;height:346" coordorigin="9791,2076" coordsize="396,346" path="m9791,2422r397,l10188,2076r-397,l9791,2422xe" filled="f">
              <v:path arrowok="t"/>
            </v:shape>
            <v:shape id="_x0000_s3616" type="#_x0000_t75" style="position:absolute;left:9799;top:2155;width:382;height:187">
              <v:imagedata r:id="rId29" o:title=""/>
            </v:shape>
            <v:shape id="_x0000_s3615" style="position:absolute;left:10287;top:2073;width:396;height:346" coordorigin="10287,2073" coordsize="396,346" path="m10287,2419r397,l10684,2073r-397,l10287,2419xe" stroked="f">
              <v:path arrowok="t"/>
            </v:shape>
            <v:shape id="_x0000_s3614" style="position:absolute;left:10287;top:2073;width:396;height:346" coordorigin="10287,2073" coordsize="396,346" path="m10287,2419r397,l10684,2073r-397,l10287,2419xe" filled="f">
              <v:path arrowok="t"/>
            </v:shape>
            <v:shape id="_x0000_s3613" type="#_x0000_t75" style="position:absolute;left:10296;top:2153;width:379;height:187">
              <v:imagedata r:id="rId30" o:title=""/>
            </v:shape>
            <v:shape id="_x0000_s3612" style="position:absolute;left:10757;top:2073;width:396;height:346" coordorigin="10757,2073" coordsize="396,346" path="m10757,2419r396,l11153,2073r-396,l10757,2419xe" stroked="f">
              <v:path arrowok="t"/>
            </v:shape>
            <v:shape id="_x0000_s3611" style="position:absolute;left:10757;top:2073;width:396;height:346" coordorigin="10757,2073" coordsize="396,346" path="m10757,2419r396,l11153,2073r-396,l10757,2419xe" filled="f">
              <v:path arrowok="t"/>
            </v:shape>
            <v:shape id="_x0000_s3610" type="#_x0000_t75" style="position:absolute;left:10764;top:2153;width:382;height:187">
              <v:imagedata r:id="rId29" o:title=""/>
            </v:shape>
            <v:shape id="_x0000_s3609" type="#_x0000_t75" style="position:absolute;left:8832;top:2849;width:2266;height:55">
              <v:imagedata r:id="rId36" o:title=""/>
            </v:shape>
            <v:shape id="_x0000_s3608" style="position:absolute;left:8832;top:2716;width:389;height:352" coordorigin="8832,2716" coordsize="389,352" path="m8832,3068r389,l9221,2716r-389,l8832,3068xe" stroked="f">
              <v:path arrowok="t"/>
            </v:shape>
            <v:shape id="_x0000_s3607" style="position:absolute;left:8832;top:2716;width:389;height:352" coordorigin="8832,2716" coordsize="389,352" path="m8832,3068r389,l9221,2716r-389,l8832,3068xe" filled="f">
              <v:path arrowok="t"/>
            </v:shape>
            <v:shape id="_x0000_s3606" type="#_x0000_t75" style="position:absolute;left:8839;top:2796;width:374;height:192">
              <v:imagedata r:id="rId30" o:title=""/>
            </v:shape>
            <v:shape id="_x0000_s3605" style="position:absolute;left:9290;top:2714;width:389;height:352" coordorigin="9290,2714" coordsize="389,352" path="m9290,3066r389,l9679,2714r-389,l9290,3066xe" stroked="f">
              <v:path arrowok="t"/>
            </v:shape>
            <v:shape id="_x0000_s3604" style="position:absolute;left:9290;top:2714;width:389;height:352" coordorigin="9290,2714" coordsize="389,352" path="m9290,3066r389,l9679,2714r-389,l9290,3066xe" filled="f">
              <v:path arrowok="t"/>
            </v:shape>
            <v:shape id="_x0000_s3603" type="#_x0000_t75" style="position:absolute;left:9298;top:2794;width:374;height:192">
              <v:imagedata r:id="rId30" o:title=""/>
            </v:shape>
            <v:shape id="_x0000_s3602" style="position:absolute;left:9773;top:2708;width:389;height:352" coordorigin="9773,2708" coordsize="389,352" path="m9773,3060r389,l10162,2708r-389,l9773,3060xe" stroked="f">
              <v:path arrowok="t"/>
            </v:shape>
            <v:shape id="_x0000_s3601" style="position:absolute;left:9773;top:2708;width:389;height:352" coordorigin="9773,2708" coordsize="389,352" path="m9773,3060r389,l10162,2708r-389,l9773,3060xe" filled="f">
              <v:path arrowok="t"/>
            </v:shape>
            <v:shape id="_x0000_s3600" type="#_x0000_t75" style="position:absolute;left:9780;top:2789;width:374;height:192">
              <v:imagedata r:id="rId30" o:title=""/>
            </v:shape>
            <v:shape id="_x0000_s3599" style="position:absolute;left:10259;top:2705;width:389;height:352" coordorigin="10259,2705" coordsize="389,352" path="m10259,3057r389,l10648,2705r-389,l10259,3057xe" stroked="f">
              <v:path arrowok="t"/>
            </v:shape>
            <v:shape id="_x0000_s3598" style="position:absolute;left:10259;top:2705;width:389;height:352" coordorigin="10259,2705" coordsize="389,352" path="m10259,3057r389,l10648,2705r-389,l10259,3057xe" filled="f">
              <v:path arrowok="t"/>
            </v:shape>
            <v:shape id="_x0000_s3597" type="#_x0000_t75" style="position:absolute;left:10267;top:2784;width:372;height:194">
              <v:imagedata r:id="rId14" o:title=""/>
            </v:shape>
            <v:shape id="_x0000_s3596" style="position:absolute;left:10720;top:2705;width:389;height:352" coordorigin="10720,2705" coordsize="389,352" path="m10720,3057r389,l11109,2705r-389,l10720,3057xe" stroked="f">
              <v:path arrowok="t"/>
            </v:shape>
            <v:shape id="_x0000_s3595" style="position:absolute;left:10720;top:2705;width:389;height:352" coordorigin="10720,2705" coordsize="389,352" path="m10720,3057r389,l11109,2705r-389,l10720,3057xe" filled="f">
              <v:path arrowok="t"/>
            </v:shape>
            <v:shape id="_x0000_s3594" type="#_x0000_t75" style="position:absolute;left:10728;top:2784;width:372;height:194">
              <v:imagedata r:id="rId14" o:title=""/>
            </v:shape>
            <v:shape id="_x0000_s3593" type="#_x0000_t75" style="position:absolute;left:8873;top:4574;width:2266;height:881">
              <v:imagedata r:id="rId37" o:title=""/>
            </v:shape>
            <v:shape id="_x0000_s3592" style="position:absolute;left:8874;top:4443;width:389;height:400" coordorigin="8874,4443" coordsize="389,400" path="m8874,4843r389,l9263,4443r-389,l8874,4843xe" stroked="f">
              <v:path arrowok="t"/>
            </v:shape>
            <v:shape id="_x0000_s3591" style="position:absolute;left:8874;top:4443;width:389;height:400" coordorigin="8874,4443" coordsize="389,400" path="m8874,4843r389,l9263,4443r-389,l8874,4843xe" filled="f">
              <v:path arrowok="t"/>
            </v:shape>
            <v:shape id="_x0000_s3590" type="#_x0000_t75" style="position:absolute;left:8882;top:4524;width:374;height:240">
              <v:imagedata r:id="rId38" o:title=""/>
            </v:shape>
            <v:shape id="_x0000_s3589" style="position:absolute;left:9332;top:4441;width:389;height:400" coordorigin="9332,4441" coordsize="389,400" path="m9332,4841r389,l9721,4441r-389,l9332,4841xe" stroked="f">
              <v:path arrowok="t"/>
            </v:shape>
            <v:shape id="_x0000_s3588" style="position:absolute;left:9332;top:4441;width:389;height:400" coordorigin="9332,4441" coordsize="389,400" path="m9332,4841r389,l9721,4441r-389,l9332,4841xe" filled="f">
              <v:path arrowok="t"/>
            </v:shape>
            <v:shape id="_x0000_s3587" type="#_x0000_t75" style="position:absolute;left:9341;top:4522;width:374;height:240">
              <v:imagedata r:id="rId38" o:title=""/>
            </v:shape>
            <v:shape id="_x0000_s3586" style="position:absolute;left:9815;top:4434;width:389;height:400" coordorigin="9815,4434" coordsize="389,400" path="m9815,4834r388,l10203,4434r-388,l9815,4834xe" stroked="f">
              <v:path arrowok="t"/>
            </v:shape>
            <v:shape id="_x0000_s3585" style="position:absolute;left:9815;top:4434;width:389;height:400" coordorigin="9815,4434" coordsize="389,400" path="m9815,4834r388,l10203,4434r-388,l9815,4834xe" filled="f">
              <v:path arrowok="t"/>
            </v:shape>
            <v:shape id="_x0000_s3584" type="#_x0000_t75" style="position:absolute;left:9823;top:4514;width:372;height:240">
              <v:imagedata r:id="rId39" o:title=""/>
            </v:shape>
            <v:shape id="_x0000_s3583" style="position:absolute;left:10301;top:4431;width:389;height:400" coordorigin="10301,4431" coordsize="389,400" path="m10301,4831r389,l10690,4431r-389,l10301,4831xe" stroked="f">
              <v:path arrowok="t"/>
            </v:shape>
            <v:shape id="_x0000_s3582" style="position:absolute;left:10301;top:4431;width:389;height:400" coordorigin="10301,4431" coordsize="389,400" path="m10301,4831r389,l10690,4431r-389,l10301,4831xe" filled="f">
              <v:path arrowok="t"/>
            </v:shape>
            <v:shape id="_x0000_s3581" type="#_x0000_t75" style="position:absolute;left:10308;top:4512;width:374;height:240">
              <v:imagedata r:id="rId38" o:title=""/>
            </v:shape>
            <v:shape id="_x0000_s3580" style="position:absolute;left:10762;top:4431;width:389;height:400" coordorigin="10762,4431" coordsize="389,400" path="m10762,4831r389,l11151,4431r-389,l10762,4831xe" stroked="f">
              <v:path arrowok="t"/>
            </v:shape>
            <v:shape id="_x0000_s3579" style="position:absolute;left:10762;top:4431;width:389;height:400" coordorigin="10762,4431" coordsize="389,400" path="m10762,4831r389,l11151,4431r-389,l10762,4831xe" filled="f">
              <v:path arrowok="t"/>
            </v:shape>
            <v:shape id="_x0000_s3578" type="#_x0000_t75" style="position:absolute;left:10769;top:4512;width:374;height:240">
              <v:imagedata r:id="rId38" o:title=""/>
            </v:shape>
            <v:shape id="_x0000_s3577" style="position:absolute;left:8872;top:5218;width:389;height:400" coordorigin="8872,5218" coordsize="389,400" path="m8872,5618r389,l9261,5218r-389,l8872,5618xe" stroked="f">
              <v:path arrowok="t"/>
            </v:shape>
            <v:shape id="_x0000_s3576" style="position:absolute;left:8872;top:5218;width:389;height:400" coordorigin="8872,5218" coordsize="389,400" path="m8872,5618r389,l9261,5218r-389,l8872,5618xe" filled="f">
              <v:path arrowok="t"/>
            </v:shape>
            <v:shape id="_x0000_s3575" type="#_x0000_t75" style="position:absolute;left:8880;top:5299;width:374;height:240">
              <v:imagedata r:id="rId38" o:title=""/>
            </v:shape>
            <v:shape id="_x0000_s3574" style="position:absolute;left:9330;top:5216;width:389;height:400" coordorigin="9330,5216" coordsize="389,400" path="m9330,5616r389,l9719,5216r-389,l9330,5616xe" stroked="f">
              <v:path arrowok="t"/>
            </v:shape>
            <v:shape id="_x0000_s3573" style="position:absolute;left:9330;top:5216;width:389;height:400" coordorigin="9330,5216" coordsize="389,400" path="m9330,5616r389,l9719,5216r-389,l9330,5616xe" filled="f">
              <v:path arrowok="t"/>
            </v:shape>
            <v:shape id="_x0000_s3572" type="#_x0000_t75" style="position:absolute;left:9338;top:5297;width:374;height:240">
              <v:imagedata r:id="rId38" o:title=""/>
            </v:shape>
            <v:shape id="_x0000_s3571" style="position:absolute;left:9813;top:5210;width:389;height:400" coordorigin="9813,5210" coordsize="389,400" path="m9813,5609r389,l10202,5210r-389,l9813,5609xe" stroked="f">
              <v:path arrowok="t"/>
            </v:shape>
            <v:shape id="_x0000_s3570" style="position:absolute;left:9813;top:5210;width:389;height:400" coordorigin="9813,5210" coordsize="389,400" path="m9813,5609r389,l10202,5210r-389,l9813,5609xe" filled="f">
              <v:path arrowok="t"/>
            </v:shape>
            <v:shape id="_x0000_s3569" type="#_x0000_t75" style="position:absolute;left:9821;top:5290;width:374;height:240">
              <v:imagedata r:id="rId38" o:title=""/>
            </v:shape>
            <v:shape id="_x0000_s3568" style="position:absolute;left:10299;top:5206;width:389;height:400" coordorigin="10299,5206" coordsize="389,400" path="m10299,5606r389,l10688,5206r-389,l10299,5606xe" stroked="f">
              <v:path arrowok="t"/>
            </v:shape>
            <v:shape id="_x0000_s3567" style="position:absolute;left:10299;top:5206;width:389;height:400" coordorigin="10299,5206" coordsize="389,400" path="m10299,5606r389,l10688,5206r-389,l10299,5606xe" filled="f">
              <v:path arrowok="t"/>
            </v:shape>
            <v:shape id="_x0000_s3566" type="#_x0000_t75" style="position:absolute;left:10306;top:5287;width:374;height:240">
              <v:imagedata r:id="rId38" o:title=""/>
            </v:shape>
            <v:shape id="_x0000_s3565" style="position:absolute;left:10760;top:5206;width:389;height:400" coordorigin="10760,5206" coordsize="389,400" path="m10760,5606r389,l11149,5206r-389,l10760,5606xe" stroked="f">
              <v:path arrowok="t"/>
            </v:shape>
            <v:shape id="_x0000_s3564" style="position:absolute;left:10760;top:5206;width:389;height:400" coordorigin="10760,5206" coordsize="389,400" path="m10760,5606r389,l11149,5206r-389,l10760,5606xe" filled="f">
              <v:path arrowok="t"/>
            </v:shape>
            <v:shape id="_x0000_s3563" type="#_x0000_t75" style="position:absolute;left:10766;top:5287;width:374;height:240">
              <v:imagedata r:id="rId38" o:title=""/>
            </v:shape>
            <v:shape id="_x0000_s3562" style="position:absolute;left:8825;top:5844;width:414;height:375" coordorigin="8825,5844" coordsize="414,375" path="m8825,6219r414,l9239,5844r-414,l8825,6219xe" filled="f">
              <v:path arrowok="t"/>
            </v:shape>
            <v:shape id="_x0000_s3561" style="position:absolute;left:9264;top:5844;width:414;height:375" coordorigin="9264,5844" coordsize="414,375" path="m9264,6219r414,l9678,5844r-414,l9264,6219xe" filled="f">
              <v:path arrowok="t"/>
            </v:shape>
            <v:shape id="_x0000_s3560" style="position:absolute;left:9724;top:5844;width:414;height:375" coordorigin="9724,5844" coordsize="414,375" path="m9724,6219r414,l10138,5844r-414,l9724,6219xe" filled="f">
              <v:path arrowok="t"/>
            </v:shape>
            <v:shape id="_x0000_s3559" type="#_x0000_t75" style="position:absolute;left:9737;top:5845;width:414;height:375">
              <v:imagedata r:id="rId40" o:title=""/>
            </v:shape>
            <v:shape id="_x0000_s3558" style="position:absolute;left:10264;top:5824;width:414;height:375" coordorigin="10264,5824" coordsize="414,375" path="m10264,6199r414,l10678,5824r-414,l10264,6199xe" filled="f">
              <v:path arrowok="t"/>
            </v:shape>
            <v:shape id="_x0000_s3557" style="position:absolute;left:10744;top:5824;width:414;height:375" coordorigin="10744,5824" coordsize="414,375" path="m10744,6199r414,l11158,5824r-414,l10744,6199xe" filled="f">
              <v:path arrowok="t"/>
            </v:shape>
            <v:shape id="_x0000_s3556" type="#_x0000_t75" style="position:absolute;left:8832;top:8285;width:2311;height:746">
              <v:imagedata r:id="rId41" o:title=""/>
            </v:shape>
            <v:shape id="_x0000_s3555" style="position:absolute;left:8834;top:8152;width:396;height:355" coordorigin="8834,8152" coordsize="396,355" path="m8834,8507r397,l9231,8152r-397,l8834,8507xe" stroked="f">
              <v:path arrowok="t"/>
            </v:shape>
            <v:shape id="_x0000_s3554" style="position:absolute;left:8834;top:8152;width:396;height:355" coordorigin="8834,8152" coordsize="396,355" path="m8834,8507r397,l9231,8152r-397,l8834,8507xe" filled="f">
              <v:path arrowok="t"/>
            </v:shape>
            <v:shape id="_x0000_s3553" type="#_x0000_t75" style="position:absolute;left:8842;top:8232;width:382;height:194">
              <v:imagedata r:id="rId42" o:title=""/>
            </v:shape>
            <v:shape id="_x0000_s3552" style="position:absolute;left:9301;top:8150;width:396;height:355" coordorigin="9301,8150" coordsize="396,355" path="m9301,8505r397,l9698,8150r-397,l9301,8505xe" stroked="f">
              <v:path arrowok="t"/>
            </v:shape>
            <v:shape id="_x0000_s3551" style="position:absolute;left:9301;top:8150;width:396;height:355" coordorigin="9301,8150" coordsize="396,355" path="m9301,8505r397,l9698,8150r-397,l9301,8505xe" filled="f">
              <v:path arrowok="t"/>
            </v:shape>
            <v:shape id="_x0000_s3550" type="#_x0000_t75" style="position:absolute;left:9310;top:8230;width:382;height:194">
              <v:imagedata r:id="rId42" o:title=""/>
            </v:shape>
            <v:shape id="_x0000_s3549" style="position:absolute;left:9793;top:8144;width:396;height:355" coordorigin="9793,8144" coordsize="396,355" path="m9793,8499r397,l10190,8144r-397,l9793,8499xe" stroked="f">
              <v:path arrowok="t"/>
            </v:shape>
            <v:shape id="_x0000_s3548" style="position:absolute;left:9793;top:8144;width:396;height:355" coordorigin="9793,8144" coordsize="396,355" path="m9793,8499r397,l10190,8144r-397,l9793,8499xe" filled="f">
              <v:path arrowok="t"/>
            </v:shape>
            <v:shape id="_x0000_s3547" type="#_x0000_t75" style="position:absolute;left:9802;top:8222;width:382;height:197">
              <v:imagedata r:id="rId42" o:title=""/>
            </v:shape>
            <v:shape id="_x0000_s3546" style="position:absolute;left:10289;top:8141;width:396;height:355" coordorigin="10289,8141" coordsize="396,355" path="m10289,8496r396,l10685,8141r-396,l10289,8496xe" stroked="f">
              <v:path arrowok="t"/>
            </v:shape>
            <v:shape id="_x0000_s3545" style="position:absolute;left:10289;top:8141;width:396;height:355" coordorigin="10289,8141" coordsize="396,355" path="m10289,8496r396,l10685,8141r-396,l10289,8496xe" filled="f">
              <v:path arrowok="t"/>
            </v:shape>
            <v:shape id="_x0000_s3544" type="#_x0000_t75" style="position:absolute;left:10296;top:8220;width:382;height:197">
              <v:imagedata r:id="rId42" o:title=""/>
            </v:shape>
            <v:shape id="_x0000_s3543" style="position:absolute;left:10759;top:8141;width:396;height:355" coordorigin="10759,8141" coordsize="396,355" path="m10759,8496r396,l11155,8141r-396,l10759,8496xe" stroked="f">
              <v:path arrowok="t"/>
            </v:shape>
            <v:shape id="_x0000_s3542" style="position:absolute;left:10759;top:8141;width:396;height:355" coordorigin="10759,8141" coordsize="396,355" path="m10759,8496r396,l11155,8141r-396,l10759,8496xe" filled="f">
              <v:path arrowok="t"/>
            </v:shape>
            <v:shape id="_x0000_s3541" type="#_x0000_t75" style="position:absolute;left:10766;top:8220;width:382;height:197">
              <v:imagedata r:id="rId42" o:title=""/>
            </v:shape>
            <v:shape id="_x0000_s3540" style="position:absolute;left:8832;top:8840;width:396;height:355" coordorigin="8832,8840" coordsize="396,355" path="m8832,9195r397,l9229,8840r-397,l8832,9195xe" stroked="f">
              <v:path arrowok="t"/>
            </v:shape>
            <v:shape id="_x0000_s3539" style="position:absolute;left:8832;top:8840;width:396;height:355" coordorigin="8832,8840" coordsize="396,355" path="m8832,9195r397,l9229,8840r-397,l8832,9195xe" filled="f">
              <v:path arrowok="t"/>
            </v:shape>
            <v:shape id="_x0000_s3538" type="#_x0000_t75" style="position:absolute;left:8839;top:8918;width:382;height:197">
              <v:imagedata r:id="rId42" o:title=""/>
            </v:shape>
            <v:shape id="_x0000_s3537" style="position:absolute;left:9299;top:8838;width:396;height:355" coordorigin="9299,8838" coordsize="396,355" path="m9299,9193r397,l9696,8838r-397,l9299,9193xe" stroked="f">
              <v:path arrowok="t"/>
            </v:shape>
            <v:shape id="_x0000_s3536" style="position:absolute;left:9299;top:8838;width:396;height:355" coordorigin="9299,8838" coordsize="396,355" path="m9299,9193r397,l9696,8838r-397,l9299,9193xe" filled="f">
              <v:path arrowok="t"/>
            </v:shape>
            <v:shape id="_x0000_s3535" type="#_x0000_t75" style="position:absolute;left:9307;top:8916;width:382;height:197">
              <v:imagedata r:id="rId42" o:title=""/>
            </v:shape>
            <v:shape id="_x0000_s3534" style="position:absolute;left:9791;top:8832;width:396;height:355" coordorigin="9791,8832" coordsize="396,355" path="m9791,9187r397,l10188,8832r-397,l9791,9187xe" stroked="f">
              <v:path arrowok="t"/>
            </v:shape>
            <v:shape id="_x0000_s3533" style="position:absolute;left:9791;top:8832;width:396;height:355" coordorigin="9791,8832" coordsize="396,355" path="m9791,9187r397,l10188,8832r-397,l9791,9187xe" filled="f">
              <v:path arrowok="t"/>
            </v:shape>
            <v:shape id="_x0000_s3532" type="#_x0000_t75" style="position:absolute;left:9799;top:8911;width:382;height:197">
              <v:imagedata r:id="rId42" o:title=""/>
            </v:shape>
            <v:shape id="_x0000_s3531" style="position:absolute;left:10287;top:8829;width:396;height:355" coordorigin="10287,8829" coordsize="396,355" path="m10287,9184r397,l10684,8829r-397,l10287,9184xe" stroked="f">
              <v:path arrowok="t"/>
            </v:shape>
            <v:shape id="_x0000_s3530" style="position:absolute;left:10287;top:8829;width:396;height:355" coordorigin="10287,8829" coordsize="396,355" path="m10287,9184r397,l10684,8829r-397,l10287,9184xe" filled="f">
              <v:path arrowok="t"/>
            </v:shape>
            <v:shape id="_x0000_s3529" type="#_x0000_t75" style="position:absolute;left:10296;top:8909;width:379;height:194">
              <v:imagedata r:id="rId11" o:title=""/>
            </v:shape>
            <v:shape id="_x0000_s3528" style="position:absolute;left:10757;top:8829;width:396;height:355" coordorigin="10757,8829" coordsize="396,355" path="m10757,9184r396,l11153,8829r-396,l10757,9184xe" stroked="f">
              <v:path arrowok="t"/>
            </v:shape>
            <v:shape id="_x0000_s3527" style="position:absolute;left:10757;top:8829;width:396;height:355" coordorigin="10757,8829" coordsize="396,355" path="m10757,9184r396,l11153,8829r-396,l10757,9184xe" filled="f">
              <v:path arrowok="t"/>
            </v:shape>
            <v:shape id="_x0000_s3526" type="#_x0000_t75" style="position:absolute;left:10764;top:8909;width:382;height:194">
              <v:imagedata r:id="rId42" o:title=""/>
            </v:shape>
            <v:shape id="_x0000_s3525" type="#_x0000_t75" style="position:absolute;left:8873;top:10061;width:2311;height:48">
              <v:imagedata r:id="rId28" o:title=""/>
            </v:shape>
            <v:shape id="_x0000_s3524" style="position:absolute;left:8872;top:9927;width:396;height:346" coordorigin="8872,9927" coordsize="396,346" path="m8872,10273r397,l9269,9927r-397,l8872,10273xe" stroked="f">
              <v:path arrowok="t"/>
            </v:shape>
            <v:shape id="_x0000_s3523" style="position:absolute;left:8872;top:9927;width:396;height:346" coordorigin="8872,9927" coordsize="396,346" path="m8872,10273r397,l9269,9927r-397,l8872,10273xe" filled="f">
              <v:path arrowok="t"/>
            </v:shape>
            <v:shape id="_x0000_s3522" type="#_x0000_t75" style="position:absolute;left:8880;top:10006;width:382;height:187">
              <v:imagedata r:id="rId29" o:title=""/>
            </v:shape>
            <v:shape id="_x0000_s3521" style="position:absolute;left:9339;top:9925;width:396;height:346" coordorigin="9339,9925" coordsize="396,346" path="m9339,10271r397,l9736,9925r-397,l9339,10271xe" stroked="f">
              <v:path arrowok="t"/>
            </v:shape>
            <v:shape id="_x0000_s3520" style="position:absolute;left:9339;top:9925;width:396;height:346" coordorigin="9339,9925" coordsize="396,346" path="m9339,10271r397,l9736,9925r-397,l9339,10271xe" filled="f">
              <v:path arrowok="t"/>
            </v:shape>
            <v:shape id="_x0000_s3519" type="#_x0000_t75" style="position:absolute;left:9348;top:10003;width:379;height:187">
              <v:imagedata r:id="rId30" o:title=""/>
            </v:shape>
            <v:shape id="_x0000_s3518" style="position:absolute;left:9831;top:9919;width:396;height:346" coordorigin="9831,9919" coordsize="396,346" path="m9831,10265r397,l10228,9919r-397,l9831,10265xe" stroked="f">
              <v:path arrowok="t"/>
            </v:shape>
            <v:shape id="_x0000_s3517" style="position:absolute;left:9831;top:9919;width:396;height:346" coordorigin="9831,9919" coordsize="396,346" path="m9831,10265r397,l10228,9919r-397,l9831,10265xe" filled="f">
              <v:path arrowok="t"/>
            </v:shape>
            <v:shape id="_x0000_s3516" type="#_x0000_t75" style="position:absolute;left:9840;top:9998;width:379;height:187">
              <v:imagedata r:id="rId30" o:title=""/>
            </v:shape>
            <v:shape id="_x0000_s3515" style="position:absolute;left:10327;top:9917;width:396;height:346" coordorigin="10327,9917" coordsize="396,346" path="m10327,10263r397,l10724,9917r-397,l10327,10263xe" stroked="f">
              <v:path arrowok="t"/>
            </v:shape>
            <v:shape id="_x0000_s3514" style="position:absolute;left:10327;top:9917;width:396;height:346" coordorigin="10327,9917" coordsize="396,346" path="m10327,10263r397,l10724,9917r-397,l10327,10263xe" filled="f">
              <v:path arrowok="t"/>
            </v:shape>
            <v:shape id="_x0000_s3513" type="#_x0000_t75" style="position:absolute;left:10334;top:9996;width:382;height:187">
              <v:imagedata r:id="rId29" o:title=""/>
            </v:shape>
            <v:shape id="_x0000_s3512" style="position:absolute;left:10797;top:9917;width:396;height:346" coordorigin="10797,9917" coordsize="396,346" path="m10797,10263r396,l11193,9917r-396,l10797,10263xe" stroked="f">
              <v:path arrowok="t"/>
            </v:shape>
            <v:shape id="_x0000_s3511" style="position:absolute;left:10797;top:9917;width:396;height:346" coordorigin="10797,9917" coordsize="396,346" path="m10797,10263r396,l11193,9917r-396,l10797,10263xe" filled="f">
              <v:path arrowok="t"/>
            </v:shape>
            <v:shape id="_x0000_s3510" type="#_x0000_t75" style="position:absolute;left:10805;top:9996;width:382;height:187">
              <v:imagedata r:id="rId29" o:title=""/>
            </v:shape>
            <w10:wrap anchorx="page" anchory="page"/>
          </v:group>
        </w:pict>
      </w:r>
    </w:p>
    <w:p w14:paraId="2F2E4CA8" w14:textId="77777777" w:rsidR="00945CD2" w:rsidRDefault="00945CD2">
      <w:pPr>
        <w:spacing w:line="200" w:lineRule="exact"/>
      </w:pPr>
    </w:p>
    <w:p w14:paraId="1E3F8B32" w14:textId="77777777" w:rsidR="00945CD2" w:rsidRDefault="00000000">
      <w:pPr>
        <w:spacing w:before="29"/>
        <w:ind w:left="253"/>
        <w:rPr>
          <w:sz w:val="24"/>
          <w:szCs w:val="24"/>
        </w:rPr>
      </w:pPr>
      <w:r>
        <w:rPr>
          <w:b/>
          <w:sz w:val="24"/>
          <w:szCs w:val="24"/>
        </w:rPr>
        <w:t>3.4.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Tí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ả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thi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về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ế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oạ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và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í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thực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iện</w:t>
      </w:r>
      <w:r>
        <w:rPr>
          <w:b/>
          <w:spacing w:val="2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[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ục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19,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20,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21,</w:t>
      </w:r>
    </w:p>
    <w:p w14:paraId="06CBBF8E" w14:textId="77777777" w:rsidR="00945CD2" w:rsidRDefault="00000000">
      <w:pPr>
        <w:ind w:left="253"/>
        <w:rPr>
          <w:sz w:val="24"/>
          <w:szCs w:val="24"/>
        </w:rPr>
      </w:pPr>
      <w:r>
        <w:rPr>
          <w:i/>
          <w:sz w:val="24"/>
          <w:szCs w:val="24"/>
        </w:rPr>
        <w:t xml:space="preserve">22, 25, phần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 xml:space="preserve">V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 thu</w:t>
      </w:r>
      <w:r>
        <w:rPr>
          <w:i/>
          <w:spacing w:val="2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 minh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 giải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ì</w:t>
      </w:r>
      <w:r>
        <w:rPr>
          <w:i/>
          <w:sz w:val="24"/>
          <w:szCs w:val="24"/>
        </w:rPr>
        <w:t xml:space="preserve">nh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ác</w:t>
      </w:r>
      <w:r>
        <w:rPr>
          <w:i/>
          <w:spacing w:val="-1"/>
          <w:sz w:val="24"/>
          <w:szCs w:val="24"/>
        </w:rPr>
        <w:t xml:space="preserve"> k</w:t>
      </w:r>
      <w:r>
        <w:rPr>
          <w:i/>
          <w:sz w:val="24"/>
          <w:szCs w:val="24"/>
        </w:rPr>
        <w:t xml:space="preserve">hoản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hi của dự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oán]</w:t>
      </w:r>
    </w:p>
    <w:p w14:paraId="51805B83" w14:textId="77777777" w:rsidR="00945CD2" w:rsidRDefault="00000000">
      <w:pPr>
        <w:ind w:left="253" w:right="2177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hương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phối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hợp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cá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tổ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hứ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trong/ngo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nướ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thuê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huy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 gia, tiến độ thực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hiện và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phương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 th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ế</w:t>
      </w:r>
      <w:r>
        <w:rPr>
          <w:sz w:val="24"/>
          <w:szCs w:val="24"/>
        </w:rPr>
        <w:t>t bị</w:t>
      </w:r>
    </w:p>
    <w:p w14:paraId="4443A1E2" w14:textId="77777777" w:rsidR="00945CD2" w:rsidRDefault="00945CD2">
      <w:pPr>
        <w:spacing w:before="2" w:line="120" w:lineRule="exact"/>
        <w:rPr>
          <w:sz w:val="13"/>
          <w:szCs w:val="13"/>
        </w:rPr>
      </w:pPr>
    </w:p>
    <w:p w14:paraId="71A62727" w14:textId="77777777" w:rsidR="00945CD2" w:rsidRDefault="00000000">
      <w:pPr>
        <w:ind w:left="253" w:right="2172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Dự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toán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phù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hợp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với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ội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dung,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ả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ẩ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dự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-3"/>
          <w:sz w:val="24"/>
          <w:szCs w:val="24"/>
        </w:rPr>
        <w:t>ế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tạo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ủa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đề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tài/đề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 và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tổng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ức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kinh ph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.</w:t>
      </w:r>
    </w:p>
    <w:p w14:paraId="0E38EB06" w14:textId="77777777" w:rsidR="00945CD2" w:rsidRDefault="00000000">
      <w:pPr>
        <w:spacing w:before="9" w:line="260" w:lineRule="exact"/>
        <w:ind w:left="253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Ý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 xml:space="preserve">iến nhận </w:t>
      </w:r>
      <w:r>
        <w:rPr>
          <w:i/>
          <w:spacing w:val="-1"/>
          <w:position w:val="-1"/>
          <w:sz w:val="24"/>
          <w:szCs w:val="24"/>
        </w:rPr>
        <w:t>xé</w:t>
      </w:r>
      <w:r>
        <w:rPr>
          <w:i/>
          <w:position w:val="-1"/>
          <w:sz w:val="24"/>
          <w:szCs w:val="24"/>
        </w:rPr>
        <w:t>t đối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vớ</w:t>
      </w:r>
      <w:r>
        <w:rPr>
          <w:i/>
          <w:position w:val="-1"/>
          <w:sz w:val="24"/>
          <w:szCs w:val="24"/>
        </w:rPr>
        <w:t xml:space="preserve">i </w:t>
      </w:r>
      <w:r>
        <w:rPr>
          <w:i/>
          <w:spacing w:val="3"/>
          <w:position w:val="-1"/>
          <w:sz w:val="24"/>
          <w:szCs w:val="24"/>
        </w:rPr>
        <w:t>n</w:t>
      </w:r>
      <w:r>
        <w:rPr>
          <w:i/>
          <w:position w:val="-1"/>
          <w:sz w:val="24"/>
          <w:szCs w:val="24"/>
        </w:rPr>
        <w:t xml:space="preserve">hóm tiêu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hí 4:</w:t>
      </w:r>
    </w:p>
    <w:p w14:paraId="389CEF5D" w14:textId="77777777" w:rsidR="00945CD2" w:rsidRDefault="00945CD2">
      <w:pPr>
        <w:spacing w:before="2" w:line="180" w:lineRule="exact"/>
        <w:rPr>
          <w:sz w:val="18"/>
          <w:szCs w:val="18"/>
        </w:rPr>
      </w:pPr>
    </w:p>
    <w:p w14:paraId="7797A6BD" w14:textId="77777777" w:rsidR="00945CD2" w:rsidRDefault="00945CD2">
      <w:pPr>
        <w:spacing w:line="200" w:lineRule="exact"/>
      </w:pPr>
    </w:p>
    <w:p w14:paraId="0FE48657" w14:textId="77777777" w:rsidR="00945CD2" w:rsidRDefault="00000000">
      <w:pPr>
        <w:spacing w:before="29"/>
        <w:ind w:left="253" w:right="2175"/>
        <w:jc w:val="both"/>
        <w:rPr>
          <w:sz w:val="24"/>
          <w:szCs w:val="24"/>
        </w:rPr>
      </w:pPr>
      <w:r>
        <w:rPr>
          <w:b/>
          <w:sz w:val="24"/>
          <w:szCs w:val="24"/>
        </w:rPr>
        <w:t>3.5.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Tí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ớ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ủ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ả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ph</w:t>
      </w:r>
      <w:r>
        <w:rPr>
          <w:b/>
          <w:spacing w:val="-2"/>
          <w:sz w:val="24"/>
          <w:szCs w:val="24"/>
        </w:rPr>
        <w:t>ẩ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lợi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ích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ế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q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ả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ủ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ề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tài</w:t>
      </w:r>
      <w:r>
        <w:rPr>
          <w:b/>
          <w:spacing w:val="-2"/>
          <w:sz w:val="24"/>
          <w:szCs w:val="24"/>
        </w:rPr>
        <w:t>/</w:t>
      </w:r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ề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án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và 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ư</w:t>
      </w:r>
      <w:r>
        <w:rPr>
          <w:b/>
          <w:spacing w:val="-1"/>
          <w:sz w:val="24"/>
          <w:szCs w:val="24"/>
        </w:rPr>
        <w:t>ơ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án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ể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iao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sản</w:t>
      </w:r>
      <w:r>
        <w:rPr>
          <w:b/>
          <w:spacing w:val="1"/>
          <w:sz w:val="24"/>
          <w:szCs w:val="24"/>
        </w:rPr>
        <w:t xml:space="preserve"> ph</w:t>
      </w:r>
      <w:r>
        <w:rPr>
          <w:b/>
          <w:spacing w:val="-2"/>
          <w:sz w:val="24"/>
          <w:szCs w:val="24"/>
        </w:rPr>
        <w:t>ẩ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ế</w:t>
      </w:r>
      <w:r>
        <w:rPr>
          <w:b/>
          <w:sz w:val="24"/>
          <w:szCs w:val="24"/>
        </w:rPr>
        <w:t>t 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ả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ê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ứu</w:t>
      </w:r>
      <w:r>
        <w:rPr>
          <w:b/>
          <w:spacing w:val="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[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ụ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23, 24]</w:t>
      </w:r>
    </w:p>
    <w:p w14:paraId="4D027DD0" w14:textId="77777777" w:rsidR="00945CD2" w:rsidRDefault="00000000">
      <w:pPr>
        <w:spacing w:before="91"/>
        <w:ind w:left="253" w:right="3657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ả</w:t>
      </w:r>
      <w:r>
        <w:rPr>
          <w:sz w:val="24"/>
          <w:szCs w:val="24"/>
        </w:rPr>
        <w:t>n ph</w:t>
      </w:r>
      <w:r>
        <w:rPr>
          <w:spacing w:val="-1"/>
          <w:sz w:val="24"/>
          <w:szCs w:val="24"/>
        </w:rPr>
        <w:t>ẩ</w:t>
      </w:r>
      <w:r>
        <w:rPr>
          <w:sz w:val="24"/>
          <w:szCs w:val="24"/>
        </w:rPr>
        <w:t>m của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đ</w:t>
      </w:r>
      <w:r>
        <w:rPr>
          <w:sz w:val="24"/>
          <w:szCs w:val="24"/>
        </w:rPr>
        <w:t>ề tài/đề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 đ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p ứng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cầ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>t hàng</w:t>
      </w:r>
    </w:p>
    <w:p w14:paraId="73A175F7" w14:textId="77777777" w:rsidR="00945CD2" w:rsidRDefault="00945CD2">
      <w:pPr>
        <w:spacing w:before="8" w:line="160" w:lineRule="exact"/>
        <w:rPr>
          <w:sz w:val="16"/>
          <w:szCs w:val="16"/>
        </w:rPr>
      </w:pPr>
    </w:p>
    <w:p w14:paraId="14378A08" w14:textId="77777777" w:rsidR="00945CD2" w:rsidRDefault="00000000">
      <w:pPr>
        <w:ind w:left="253" w:right="2177"/>
        <w:jc w:val="both"/>
        <w:rPr>
          <w:sz w:val="24"/>
          <w:szCs w:val="24"/>
        </w:rPr>
      </w:pPr>
      <w:r>
        <w:rPr>
          <w:sz w:val="24"/>
          <w:szCs w:val="24"/>
        </w:rPr>
        <w:t>- Hi</w:t>
      </w:r>
      <w:r>
        <w:rPr>
          <w:spacing w:val="-1"/>
          <w:sz w:val="24"/>
          <w:szCs w:val="24"/>
        </w:rPr>
        <w:t>ệ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ả khoa h</w:t>
      </w:r>
      <w:r>
        <w:rPr>
          <w:spacing w:val="2"/>
          <w:sz w:val="24"/>
          <w:szCs w:val="24"/>
        </w:rPr>
        <w:t>ọ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ự</w:t>
      </w:r>
      <w:r>
        <w:rPr>
          <w:sz w:val="24"/>
          <w:szCs w:val="24"/>
        </w:rPr>
        <w:t>c 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ễ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c động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tốt</w:t>
      </w:r>
      <w:r>
        <w:rPr>
          <w:spacing w:val="2"/>
          <w:sz w:val="24"/>
          <w:szCs w:val="24"/>
        </w:rPr>
        <w:t xml:space="preserve"> đ</w:t>
      </w:r>
      <w:r>
        <w:rPr>
          <w:spacing w:val="-1"/>
          <w:sz w:val="24"/>
          <w:szCs w:val="24"/>
        </w:rPr>
        <w:t>ế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xã hội,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nh,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ĩ</w:t>
      </w:r>
      <w:r>
        <w:rPr>
          <w:sz w:val="24"/>
          <w:szCs w:val="24"/>
        </w:rPr>
        <w:t>nh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ự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; n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lực nghi</w:t>
      </w:r>
      <w:r>
        <w:rPr>
          <w:spacing w:val="2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ứu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ủa tổ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hứ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á n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quốc tế, đ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o tạo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đ</w:t>
      </w:r>
      <w:r>
        <w:rPr>
          <w:spacing w:val="-1"/>
          <w:sz w:val="24"/>
          <w:szCs w:val="24"/>
        </w:rPr>
        <w:t>ạ</w:t>
      </w:r>
      <w:r>
        <w:rPr>
          <w:sz w:val="24"/>
          <w:szCs w:val="24"/>
        </w:rPr>
        <w:t>i học)</w:t>
      </w:r>
    </w:p>
    <w:p w14:paraId="31B70DC7" w14:textId="77777777" w:rsidR="00945CD2" w:rsidRDefault="00945CD2">
      <w:pPr>
        <w:spacing w:line="160" w:lineRule="exact"/>
        <w:rPr>
          <w:sz w:val="17"/>
          <w:szCs w:val="17"/>
        </w:rPr>
      </w:pPr>
    </w:p>
    <w:p w14:paraId="56985FF6" w14:textId="77777777" w:rsidR="00945CD2" w:rsidRDefault="00000000">
      <w:pPr>
        <w:ind w:left="253" w:right="2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hương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ứng dụng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 xml:space="preserve">à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huy</w:t>
      </w:r>
      <w:r>
        <w:rPr>
          <w:spacing w:val="-1"/>
          <w:sz w:val="24"/>
          <w:szCs w:val="24"/>
        </w:rPr>
        <w:t>ể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giao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ơ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đề xu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ng,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ơ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(tổ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hứ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ứ</w:t>
      </w:r>
      <w:r>
        <w:rPr>
          <w:sz w:val="24"/>
          <w:szCs w:val="24"/>
        </w:rPr>
        <w:t>ng dụng</w:t>
      </w:r>
    </w:p>
    <w:p w14:paraId="2EA643F3" w14:textId="77777777" w:rsidR="00945CD2" w:rsidRDefault="00000000">
      <w:pPr>
        <w:spacing w:before="89" w:line="260" w:lineRule="exact"/>
        <w:ind w:left="253" w:right="5472"/>
        <w:jc w:val="both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Ý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 xml:space="preserve">iến nhận </w:t>
      </w:r>
      <w:r>
        <w:rPr>
          <w:i/>
          <w:spacing w:val="-1"/>
          <w:position w:val="-1"/>
          <w:sz w:val="24"/>
          <w:szCs w:val="24"/>
        </w:rPr>
        <w:t>xé</w:t>
      </w:r>
      <w:r>
        <w:rPr>
          <w:i/>
          <w:position w:val="-1"/>
          <w:sz w:val="24"/>
          <w:szCs w:val="24"/>
        </w:rPr>
        <w:t>t đối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vớ</w:t>
      </w:r>
      <w:r>
        <w:rPr>
          <w:i/>
          <w:position w:val="-1"/>
          <w:sz w:val="24"/>
          <w:szCs w:val="24"/>
        </w:rPr>
        <w:t xml:space="preserve">i </w:t>
      </w:r>
      <w:r>
        <w:rPr>
          <w:i/>
          <w:spacing w:val="3"/>
          <w:position w:val="-1"/>
          <w:sz w:val="24"/>
          <w:szCs w:val="24"/>
        </w:rPr>
        <w:t>n</w:t>
      </w:r>
      <w:r>
        <w:rPr>
          <w:i/>
          <w:position w:val="-1"/>
          <w:sz w:val="24"/>
          <w:szCs w:val="24"/>
        </w:rPr>
        <w:t xml:space="preserve">hóm tiêu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hí 5:</w:t>
      </w:r>
    </w:p>
    <w:p w14:paraId="3B89841D" w14:textId="77777777" w:rsidR="00945CD2" w:rsidRDefault="00945CD2">
      <w:pPr>
        <w:spacing w:before="3" w:line="140" w:lineRule="exact"/>
        <w:rPr>
          <w:sz w:val="14"/>
          <w:szCs w:val="14"/>
        </w:rPr>
      </w:pPr>
    </w:p>
    <w:p w14:paraId="259E2746" w14:textId="77777777" w:rsidR="00945CD2" w:rsidRDefault="00945CD2">
      <w:pPr>
        <w:spacing w:line="200" w:lineRule="exact"/>
      </w:pPr>
    </w:p>
    <w:p w14:paraId="3F5580FF" w14:textId="77777777" w:rsidR="00945CD2" w:rsidRDefault="00000000">
      <w:pPr>
        <w:spacing w:before="29"/>
        <w:ind w:left="253" w:right="2172"/>
        <w:rPr>
          <w:sz w:val="24"/>
          <w:szCs w:val="24"/>
        </w:rPr>
      </w:pPr>
      <w:r>
        <w:rPr>
          <w:b/>
          <w:sz w:val="24"/>
          <w:szCs w:val="24"/>
        </w:rPr>
        <w:t>3.6.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Năng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lực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và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iệm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ủ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tổ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ức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và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á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ân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tham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gia</w:t>
      </w:r>
      <w:r>
        <w:rPr>
          <w:b/>
          <w:spacing w:val="1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[</w:t>
      </w:r>
      <w:r>
        <w:rPr>
          <w:i/>
          <w:sz w:val="24"/>
          <w:szCs w:val="24"/>
        </w:rPr>
        <w:t>Hồ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sơ năng l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c</w:t>
      </w:r>
      <w:r>
        <w:rPr>
          <w:i/>
          <w:sz w:val="24"/>
          <w:szCs w:val="24"/>
        </w:rPr>
        <w:t>ủa tổ chức</w:t>
      </w:r>
      <w:r>
        <w:rPr>
          <w:i/>
          <w:spacing w:val="-1"/>
          <w:sz w:val="24"/>
          <w:szCs w:val="24"/>
        </w:rPr>
        <w:t xml:space="preserve"> v</w:t>
      </w:r>
      <w:r>
        <w:rPr>
          <w:i/>
          <w:sz w:val="24"/>
          <w:szCs w:val="24"/>
        </w:rPr>
        <w:t xml:space="preserve">à lý lịch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hoa học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ủa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 n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ân tham gia]</w:t>
      </w:r>
    </w:p>
    <w:p w14:paraId="4E4284F0" w14:textId="77777777" w:rsidR="00945CD2" w:rsidRDefault="00945CD2">
      <w:pPr>
        <w:spacing w:before="8" w:line="160" w:lineRule="exact"/>
        <w:rPr>
          <w:sz w:val="16"/>
          <w:szCs w:val="16"/>
        </w:rPr>
      </w:pPr>
    </w:p>
    <w:p w14:paraId="68F2BDE8" w14:textId="77777777" w:rsidR="00945CD2" w:rsidRDefault="00000000">
      <w:pPr>
        <w:ind w:left="253" w:right="2174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b/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Tổ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hức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hủ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trì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đề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tài/đề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và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tổ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hức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phối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hợp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hính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thực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hiện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đề tài/đề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n.</w:t>
      </w:r>
    </w:p>
    <w:p w14:paraId="436C5B80" w14:textId="77777777" w:rsidR="00945CD2" w:rsidRDefault="00945CD2">
      <w:pPr>
        <w:spacing w:before="6" w:line="160" w:lineRule="exact"/>
        <w:rPr>
          <w:sz w:val="16"/>
          <w:szCs w:val="16"/>
        </w:rPr>
      </w:pPr>
    </w:p>
    <w:p w14:paraId="2EFF1EC2" w14:textId="77777777" w:rsidR="00945CD2" w:rsidRDefault="00000000">
      <w:pPr>
        <w:spacing w:line="242" w:lineRule="auto"/>
        <w:ind w:left="253" w:right="2176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ng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ự</w:t>
      </w:r>
      <w:r>
        <w:rPr>
          <w:sz w:val="24"/>
          <w:szCs w:val="24"/>
        </w:rPr>
        <w:t>c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và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nh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íc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nghiên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ứu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ủa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hủ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hiệm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và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c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thành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 thực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hiện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hính.</w:t>
      </w:r>
    </w:p>
    <w:p w14:paraId="0C4BC97A" w14:textId="77777777" w:rsidR="00945CD2" w:rsidRDefault="00000000">
      <w:pPr>
        <w:spacing w:before="86" w:line="260" w:lineRule="exact"/>
        <w:ind w:left="253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Ý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 xml:space="preserve">iến nhận </w:t>
      </w:r>
      <w:r>
        <w:rPr>
          <w:i/>
          <w:spacing w:val="-1"/>
          <w:position w:val="-1"/>
          <w:sz w:val="24"/>
          <w:szCs w:val="24"/>
        </w:rPr>
        <w:t>xé</w:t>
      </w:r>
      <w:r>
        <w:rPr>
          <w:i/>
          <w:position w:val="-1"/>
          <w:sz w:val="24"/>
          <w:szCs w:val="24"/>
        </w:rPr>
        <w:t>t đối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vớ</w:t>
      </w:r>
      <w:r>
        <w:rPr>
          <w:i/>
          <w:position w:val="-1"/>
          <w:sz w:val="24"/>
          <w:szCs w:val="24"/>
        </w:rPr>
        <w:t xml:space="preserve">i </w:t>
      </w:r>
      <w:r>
        <w:rPr>
          <w:i/>
          <w:spacing w:val="3"/>
          <w:position w:val="-1"/>
          <w:sz w:val="24"/>
          <w:szCs w:val="24"/>
        </w:rPr>
        <w:t>n</w:t>
      </w:r>
      <w:r>
        <w:rPr>
          <w:i/>
          <w:position w:val="-1"/>
          <w:sz w:val="24"/>
          <w:szCs w:val="24"/>
        </w:rPr>
        <w:t xml:space="preserve">hóm tiêu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hí 6:</w:t>
      </w:r>
    </w:p>
    <w:p w14:paraId="527D0E5B" w14:textId="77777777" w:rsidR="00945CD2" w:rsidRDefault="00945CD2">
      <w:pPr>
        <w:spacing w:before="3" w:line="140" w:lineRule="exact"/>
        <w:rPr>
          <w:sz w:val="14"/>
          <w:szCs w:val="14"/>
        </w:rPr>
      </w:pPr>
    </w:p>
    <w:p w14:paraId="229CAC60" w14:textId="77777777" w:rsidR="00945CD2" w:rsidRDefault="00945CD2">
      <w:pPr>
        <w:spacing w:line="200" w:lineRule="exact"/>
      </w:pPr>
    </w:p>
    <w:p w14:paraId="6F8DA741" w14:textId="77777777" w:rsidR="00945CD2" w:rsidRDefault="00000000">
      <w:pPr>
        <w:spacing w:before="29" w:line="260" w:lineRule="exact"/>
        <w:ind w:left="251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Ý k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spacing w:val="-1"/>
          <w:position w:val="-1"/>
          <w:sz w:val="24"/>
          <w:szCs w:val="24"/>
        </w:rPr>
        <w:t>ế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1"/>
          <w:position w:val="-1"/>
          <w:sz w:val="24"/>
          <w:szCs w:val="24"/>
        </w:rPr>
        <w:t xml:space="preserve"> đ</w:t>
      </w:r>
      <w:r>
        <w:rPr>
          <w:b/>
          <w:position w:val="-1"/>
          <w:sz w:val="24"/>
          <w:szCs w:val="24"/>
        </w:rPr>
        <w:t>á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h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position w:val="-1"/>
          <w:sz w:val="24"/>
          <w:szCs w:val="24"/>
        </w:rPr>
        <w:t xml:space="preserve">iá tổng </w:t>
      </w:r>
      <w:r>
        <w:rPr>
          <w:b/>
          <w:spacing w:val="-1"/>
          <w:position w:val="-1"/>
          <w:sz w:val="24"/>
          <w:szCs w:val="24"/>
        </w:rPr>
        <w:t>hợ</w:t>
      </w:r>
      <w:r>
        <w:rPr>
          <w:b/>
          <w:position w:val="-1"/>
          <w:sz w:val="24"/>
          <w:szCs w:val="24"/>
        </w:rPr>
        <w:t>p</w:t>
      </w:r>
    </w:p>
    <w:p w14:paraId="28565449" w14:textId="77777777" w:rsidR="00945CD2" w:rsidRDefault="00945CD2">
      <w:pPr>
        <w:spacing w:before="12" w:line="220" w:lineRule="exact"/>
        <w:rPr>
          <w:sz w:val="22"/>
          <w:szCs w:val="22"/>
        </w:rPr>
      </w:pPr>
    </w:p>
    <w:p w14:paraId="12EC4F1C" w14:textId="77777777" w:rsidR="00945CD2" w:rsidRDefault="00000000">
      <w:pPr>
        <w:spacing w:before="26"/>
        <w:ind w:left="260"/>
        <w:rPr>
          <w:sz w:val="26"/>
          <w:szCs w:val="26"/>
        </w:rPr>
      </w:pPr>
      <w:r>
        <w:rPr>
          <w:i/>
          <w:sz w:val="24"/>
          <w:szCs w:val="24"/>
          <w:u w:val="single" w:color="000000"/>
        </w:rPr>
        <w:t xml:space="preserve">Ghi </w:t>
      </w:r>
      <w:r>
        <w:rPr>
          <w:i/>
          <w:spacing w:val="-1"/>
          <w:sz w:val="24"/>
          <w:szCs w:val="24"/>
          <w:u w:val="single" w:color="000000"/>
        </w:rPr>
        <w:t>c</w:t>
      </w:r>
      <w:r>
        <w:rPr>
          <w:i/>
          <w:sz w:val="24"/>
          <w:szCs w:val="24"/>
          <w:u w:val="single" w:color="000000"/>
        </w:rPr>
        <w:t>hú</w:t>
      </w:r>
      <w:r>
        <w:rPr>
          <w:i/>
          <w:sz w:val="24"/>
          <w:szCs w:val="24"/>
        </w:rPr>
        <w:t>:</w:t>
      </w:r>
      <w:r>
        <w:rPr>
          <w:i/>
          <w:spacing w:val="59"/>
          <w:sz w:val="24"/>
          <w:szCs w:val="24"/>
        </w:rPr>
        <w:t xml:space="preserve"> </w:t>
      </w:r>
      <w:r>
        <w:rPr>
          <w:sz w:val="26"/>
          <w:szCs w:val="26"/>
        </w:rPr>
        <w:t>Điểm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x</w:t>
      </w:r>
      <w:r>
        <w:rPr>
          <w:spacing w:val="2"/>
          <w:sz w:val="26"/>
          <w:szCs w:val="26"/>
        </w:rPr>
        <w:t>é</w:t>
      </w:r>
      <w:r>
        <w:rPr>
          <w:sz w:val="26"/>
          <w:szCs w:val="26"/>
        </w:rPr>
        <w:t>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e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hang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điểm:</w:t>
      </w:r>
    </w:p>
    <w:p w14:paraId="0EA3AFCE" w14:textId="77777777" w:rsidR="00945CD2" w:rsidRDefault="00000000">
      <w:pPr>
        <w:spacing w:line="280" w:lineRule="exact"/>
        <w:ind w:left="1098"/>
        <w:rPr>
          <w:sz w:val="26"/>
          <w:szCs w:val="26"/>
        </w:rPr>
      </w:pPr>
      <w:r>
        <w:rPr>
          <w:sz w:val="26"/>
          <w:szCs w:val="26"/>
        </w:rPr>
        <w:t>4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Rất</w:t>
      </w:r>
      <w:r>
        <w:rPr>
          <w:spacing w:val="-4"/>
          <w:sz w:val="26"/>
          <w:szCs w:val="26"/>
        </w:rPr>
        <w:t xml:space="preserve"> </w:t>
      </w:r>
      <w:proofErr w:type="gramStart"/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ốt; 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proofErr w:type="gramEnd"/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1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Tố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;  </w:t>
      </w:r>
      <w:r>
        <w:rPr>
          <w:spacing w:val="60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2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6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bình;  </w:t>
      </w:r>
      <w:r>
        <w:rPr>
          <w:spacing w:val="61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1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Kém;  </w:t>
      </w:r>
      <w:r>
        <w:rPr>
          <w:spacing w:val="58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0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Rất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é</w:t>
      </w:r>
      <w:r>
        <w:rPr>
          <w:sz w:val="26"/>
          <w:szCs w:val="26"/>
        </w:rPr>
        <w:t>m</w:t>
      </w:r>
    </w:p>
    <w:p w14:paraId="389C2204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58D1C56C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3.7.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sự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phù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giữa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3"/>
          <w:sz w:val="26"/>
          <w:szCs w:val="26"/>
        </w:rPr>
        <w:t>ổ</w:t>
      </w:r>
      <w:r>
        <w:rPr>
          <w:b/>
          <w:sz w:val="26"/>
          <w:szCs w:val="26"/>
        </w:rPr>
        <w:t>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3"/>
          <w:sz w:val="26"/>
          <w:szCs w:val="26"/>
        </w:rPr>
        <w:t>i</w:t>
      </w:r>
      <w:r>
        <w:rPr>
          <w:b/>
          <w:sz w:val="26"/>
          <w:szCs w:val="26"/>
        </w:rPr>
        <w:t>nh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phí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s</w:t>
      </w:r>
      <w:r>
        <w:rPr>
          <w:b/>
          <w:spacing w:val="2"/>
          <w:sz w:val="26"/>
          <w:szCs w:val="26"/>
        </w:rPr>
        <w:t>ả</w:t>
      </w:r>
      <w:r>
        <w:rPr>
          <w:b/>
          <w:sz w:val="26"/>
          <w:szCs w:val="26"/>
        </w:rPr>
        <w:t>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hẩ</w:t>
      </w:r>
      <w:r>
        <w:rPr>
          <w:b/>
          <w:sz w:val="26"/>
          <w:szCs w:val="26"/>
        </w:rPr>
        <w:t>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028FB580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5E32AD3D" w14:textId="77777777" w:rsidR="00945CD2" w:rsidRDefault="00000000">
      <w:pPr>
        <w:ind w:left="260" w:right="70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☐</w:t>
      </w:r>
      <w:r>
        <w:rPr>
          <w:rFonts w:ascii="Segoe UI Symbol" w:eastAsia="Segoe UI Symbol" w:hAnsi="Segoe UI Symbol" w:cs="Segoe UI Symbol"/>
          <w:spacing w:val="15"/>
          <w:sz w:val="28"/>
          <w:szCs w:val="28"/>
        </w:rPr>
        <w:t xml:space="preserve"> </w:t>
      </w:r>
      <w:r>
        <w:rPr>
          <w:sz w:val="26"/>
          <w:szCs w:val="26"/>
        </w:rPr>
        <w:t>Tổng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ă</w:t>
      </w:r>
      <w:r>
        <w:rPr>
          <w:sz w:val="26"/>
          <w:szCs w:val="26"/>
        </w:rPr>
        <w:t>ng</w:t>
      </w:r>
      <w:r>
        <w:rPr>
          <w:spacing w:val="1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ý</w:t>
      </w:r>
      <w:r>
        <w:rPr>
          <w:spacing w:val="1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hủ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xu</w:t>
      </w:r>
      <w:r>
        <w:rPr>
          <w:spacing w:val="2"/>
          <w:sz w:val="26"/>
          <w:szCs w:val="26"/>
        </w:rPr>
        <w:t>ấ</w:t>
      </w:r>
      <w:r>
        <w:rPr>
          <w:sz w:val="26"/>
          <w:szCs w:val="26"/>
        </w:rPr>
        <w:t>t</w:t>
      </w:r>
      <w:r>
        <w:rPr>
          <w:spacing w:val="21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ù</w:t>
      </w:r>
      <w:r>
        <w:rPr>
          <w:b/>
          <w:spacing w:val="17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ợ</w:t>
      </w:r>
      <w:r>
        <w:rPr>
          <w:b/>
          <w:sz w:val="26"/>
          <w:szCs w:val="26"/>
        </w:rPr>
        <w:t>p</w:t>
      </w:r>
      <w:r>
        <w:rPr>
          <w:b/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ả</w:t>
      </w:r>
      <w:r>
        <w:rPr>
          <w:sz w:val="26"/>
          <w:szCs w:val="26"/>
        </w:rPr>
        <w:t>n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ẩ</w:t>
      </w:r>
      <w:r>
        <w:rPr>
          <w:sz w:val="26"/>
          <w:szCs w:val="26"/>
        </w:rPr>
        <w:t>m 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tà</w:t>
      </w:r>
      <w:r>
        <w:rPr>
          <w:spacing w:val="-1"/>
          <w:sz w:val="26"/>
          <w:szCs w:val="26"/>
        </w:rPr>
        <w:t>i</w:t>
      </w:r>
      <w:r>
        <w:rPr>
          <w:sz w:val="26"/>
          <w:szCs w:val="26"/>
        </w:rPr>
        <w:t>/đề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án.</w:t>
      </w:r>
    </w:p>
    <w:p w14:paraId="592CF0C7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2C1DD730" w14:textId="77777777" w:rsidR="00945CD2" w:rsidRDefault="00000000">
      <w:pPr>
        <w:ind w:left="260" w:right="67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☐</w:t>
      </w:r>
      <w:r>
        <w:rPr>
          <w:rFonts w:ascii="Segoe UI Symbol" w:eastAsia="Segoe UI Symbol" w:hAnsi="Segoe UI Symbol" w:cs="Segoe UI Symbol"/>
          <w:spacing w:val="6"/>
          <w:sz w:val="28"/>
          <w:szCs w:val="28"/>
        </w:rPr>
        <w:t xml:space="preserve"> </w:t>
      </w:r>
      <w:r>
        <w:rPr>
          <w:sz w:val="26"/>
          <w:szCs w:val="26"/>
        </w:rPr>
        <w:t>Tổng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đăng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ch</w:t>
      </w:r>
      <w:r>
        <w:rPr>
          <w:sz w:val="26"/>
          <w:szCs w:val="26"/>
        </w:rPr>
        <w:t>ủ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1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hông</w:t>
      </w:r>
      <w:r>
        <w:rPr>
          <w:b/>
          <w:spacing w:val="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ph</w:t>
      </w:r>
      <w:r>
        <w:rPr>
          <w:b/>
          <w:sz w:val="26"/>
          <w:szCs w:val="26"/>
        </w:rPr>
        <w:t>ù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sản phẩm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đề tài/đề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n.</w:t>
      </w:r>
    </w:p>
    <w:p w14:paraId="0FD51E90" w14:textId="77777777" w:rsidR="00945CD2" w:rsidRDefault="00945CD2">
      <w:pPr>
        <w:spacing w:before="7" w:line="100" w:lineRule="exact"/>
        <w:rPr>
          <w:sz w:val="11"/>
          <w:szCs w:val="11"/>
        </w:rPr>
      </w:pPr>
    </w:p>
    <w:p w14:paraId="7E0230C8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i/>
          <w:sz w:val="26"/>
          <w:szCs w:val="26"/>
        </w:rPr>
        <w:t>Nhận</w:t>
      </w:r>
      <w:r>
        <w:rPr>
          <w:b/>
          <w:i/>
          <w:spacing w:val="-6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xét,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kiến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pacing w:val="2"/>
          <w:sz w:val="26"/>
          <w:szCs w:val="26"/>
        </w:rPr>
        <w:t>n</w:t>
      </w:r>
      <w:r>
        <w:rPr>
          <w:b/>
          <w:i/>
          <w:sz w:val="26"/>
          <w:szCs w:val="26"/>
        </w:rPr>
        <w:t>ghị:</w:t>
      </w:r>
    </w:p>
    <w:p w14:paraId="35166AE2" w14:textId="77777777" w:rsidR="00945CD2" w:rsidRDefault="00945CD2">
      <w:pPr>
        <w:spacing w:before="8" w:line="100" w:lineRule="exact"/>
        <w:rPr>
          <w:sz w:val="11"/>
          <w:szCs w:val="11"/>
        </w:rPr>
      </w:pPr>
    </w:p>
    <w:p w14:paraId="380F2E41" w14:textId="77777777" w:rsidR="00945CD2" w:rsidRDefault="00000000">
      <w:pPr>
        <w:ind w:left="119"/>
        <w:rPr>
          <w:sz w:val="24"/>
          <w:szCs w:val="24"/>
        </w:rPr>
      </w:pPr>
      <w:r>
        <w:rPr>
          <w:i/>
          <w:sz w:val="24"/>
          <w:szCs w:val="24"/>
        </w:rPr>
        <w:t>…………………………</w:t>
      </w:r>
      <w:r>
        <w:rPr>
          <w:i/>
          <w:spacing w:val="-2"/>
          <w:sz w:val="24"/>
          <w:szCs w:val="24"/>
        </w:rPr>
        <w:t>…</w:t>
      </w:r>
      <w:r>
        <w:rPr>
          <w:i/>
          <w:sz w:val="24"/>
          <w:szCs w:val="24"/>
        </w:rPr>
        <w:t>…………………………</w:t>
      </w:r>
      <w:r>
        <w:rPr>
          <w:i/>
          <w:spacing w:val="-2"/>
          <w:sz w:val="24"/>
          <w:szCs w:val="24"/>
        </w:rPr>
        <w:t>…</w:t>
      </w:r>
      <w:r>
        <w:rPr>
          <w:i/>
          <w:sz w:val="24"/>
          <w:szCs w:val="24"/>
        </w:rPr>
        <w:t>…………………………</w:t>
      </w:r>
      <w:r>
        <w:rPr>
          <w:i/>
          <w:spacing w:val="-2"/>
          <w:sz w:val="24"/>
          <w:szCs w:val="24"/>
        </w:rPr>
        <w:t>…</w:t>
      </w:r>
      <w:r>
        <w:rPr>
          <w:i/>
          <w:sz w:val="24"/>
          <w:szCs w:val="24"/>
        </w:rPr>
        <w:t>……………………...</w:t>
      </w:r>
      <w:r>
        <w:rPr>
          <w:i/>
          <w:spacing w:val="-1"/>
          <w:sz w:val="24"/>
          <w:szCs w:val="24"/>
        </w:rPr>
        <w:t>.</w:t>
      </w:r>
      <w:r>
        <w:rPr>
          <w:i/>
          <w:sz w:val="24"/>
          <w:szCs w:val="24"/>
        </w:rPr>
        <w:t>...</w:t>
      </w:r>
    </w:p>
    <w:p w14:paraId="396E3866" w14:textId="77777777" w:rsidR="00945CD2" w:rsidRDefault="00945CD2">
      <w:pPr>
        <w:spacing w:line="120" w:lineRule="exact"/>
        <w:rPr>
          <w:sz w:val="12"/>
          <w:szCs w:val="12"/>
        </w:rPr>
      </w:pPr>
    </w:p>
    <w:p w14:paraId="54767127" w14:textId="77777777" w:rsidR="00945CD2" w:rsidRDefault="00000000">
      <w:pPr>
        <w:ind w:left="119"/>
        <w:rPr>
          <w:sz w:val="24"/>
          <w:szCs w:val="24"/>
        </w:rPr>
      </w:pPr>
      <w:r>
        <w:rPr>
          <w:i/>
          <w:sz w:val="24"/>
          <w:szCs w:val="24"/>
        </w:rPr>
        <w:t>…………………………</w:t>
      </w:r>
      <w:r>
        <w:rPr>
          <w:i/>
          <w:spacing w:val="-2"/>
          <w:sz w:val="24"/>
          <w:szCs w:val="24"/>
        </w:rPr>
        <w:t>…</w:t>
      </w:r>
      <w:r>
        <w:rPr>
          <w:i/>
          <w:sz w:val="24"/>
          <w:szCs w:val="24"/>
        </w:rPr>
        <w:t>………</w:t>
      </w:r>
      <w:r>
        <w:rPr>
          <w:i/>
          <w:spacing w:val="1"/>
          <w:sz w:val="24"/>
          <w:szCs w:val="24"/>
        </w:rPr>
        <w:t>…</w:t>
      </w:r>
      <w:r>
        <w:rPr>
          <w:i/>
          <w:sz w:val="24"/>
          <w:szCs w:val="24"/>
        </w:rPr>
        <w:t>………</w:t>
      </w:r>
      <w:r>
        <w:rPr>
          <w:i/>
          <w:spacing w:val="1"/>
          <w:sz w:val="24"/>
          <w:szCs w:val="24"/>
        </w:rPr>
        <w:t>…</w:t>
      </w:r>
      <w:r>
        <w:rPr>
          <w:i/>
          <w:sz w:val="24"/>
          <w:szCs w:val="24"/>
        </w:rPr>
        <w:t>……</w:t>
      </w:r>
      <w:r>
        <w:rPr>
          <w:i/>
          <w:spacing w:val="-2"/>
          <w:sz w:val="24"/>
          <w:szCs w:val="24"/>
        </w:rPr>
        <w:t>…</w:t>
      </w:r>
      <w:r>
        <w:rPr>
          <w:i/>
          <w:sz w:val="24"/>
          <w:szCs w:val="24"/>
        </w:rPr>
        <w:t>………</w:t>
      </w:r>
      <w:r>
        <w:rPr>
          <w:i/>
          <w:spacing w:val="1"/>
          <w:sz w:val="24"/>
          <w:szCs w:val="24"/>
        </w:rPr>
        <w:t>…</w:t>
      </w:r>
      <w:r>
        <w:rPr>
          <w:i/>
          <w:sz w:val="24"/>
          <w:szCs w:val="24"/>
        </w:rPr>
        <w:t>………</w:t>
      </w:r>
      <w:r>
        <w:rPr>
          <w:i/>
          <w:spacing w:val="1"/>
          <w:sz w:val="24"/>
          <w:szCs w:val="24"/>
        </w:rPr>
        <w:t>…</w:t>
      </w:r>
      <w:r>
        <w:rPr>
          <w:i/>
          <w:sz w:val="24"/>
          <w:szCs w:val="24"/>
        </w:rPr>
        <w:t>……</w:t>
      </w:r>
      <w:r>
        <w:rPr>
          <w:i/>
          <w:spacing w:val="-2"/>
          <w:sz w:val="24"/>
          <w:szCs w:val="24"/>
        </w:rPr>
        <w:t>…</w:t>
      </w:r>
      <w:r>
        <w:rPr>
          <w:i/>
          <w:sz w:val="24"/>
          <w:szCs w:val="24"/>
        </w:rPr>
        <w:t>………</w:t>
      </w:r>
      <w:r>
        <w:rPr>
          <w:i/>
          <w:spacing w:val="1"/>
          <w:sz w:val="24"/>
          <w:szCs w:val="24"/>
        </w:rPr>
        <w:t>…</w:t>
      </w:r>
      <w:r>
        <w:rPr>
          <w:i/>
          <w:sz w:val="24"/>
          <w:szCs w:val="24"/>
        </w:rPr>
        <w:t>………</w:t>
      </w:r>
      <w:r>
        <w:rPr>
          <w:i/>
          <w:spacing w:val="1"/>
          <w:sz w:val="24"/>
          <w:szCs w:val="24"/>
        </w:rPr>
        <w:t>…</w:t>
      </w:r>
      <w:r>
        <w:rPr>
          <w:i/>
          <w:sz w:val="24"/>
          <w:szCs w:val="24"/>
        </w:rPr>
        <w:t>……</w:t>
      </w:r>
    </w:p>
    <w:p w14:paraId="5EDFC5AD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49AF55E3" w14:textId="77777777" w:rsidR="00945CD2" w:rsidRDefault="00000000">
      <w:pPr>
        <w:ind w:left="5707"/>
        <w:rPr>
          <w:sz w:val="26"/>
          <w:szCs w:val="26"/>
        </w:rPr>
      </w:pP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ày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.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thá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6"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>…..</w:t>
      </w:r>
      <w:proofErr w:type="gramEnd"/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20….</w:t>
      </w:r>
    </w:p>
    <w:p w14:paraId="667ECFB6" w14:textId="77777777" w:rsidR="00945CD2" w:rsidRDefault="00000000">
      <w:pPr>
        <w:spacing w:line="260" w:lineRule="exact"/>
        <w:ind w:left="5159"/>
        <w:rPr>
          <w:sz w:val="24"/>
          <w:szCs w:val="24"/>
        </w:rPr>
        <w:sectPr w:rsidR="00945CD2">
          <w:pgSz w:w="11920" w:h="16860"/>
          <w:pgMar w:top="1020" w:right="1020" w:bottom="280" w:left="1300" w:header="756" w:footer="0" w:gutter="0"/>
          <w:cols w:space="720"/>
        </w:sectPr>
      </w:pPr>
      <w:r>
        <w:rPr>
          <w:i/>
          <w:sz w:val="24"/>
          <w:szCs w:val="24"/>
        </w:rPr>
        <w:t>(Chu</w:t>
      </w:r>
      <w:r>
        <w:rPr>
          <w:i/>
          <w:spacing w:val="-1"/>
          <w:sz w:val="24"/>
          <w:szCs w:val="24"/>
        </w:rPr>
        <w:t>yê</w:t>
      </w:r>
      <w:r>
        <w:rPr>
          <w:i/>
          <w:sz w:val="24"/>
          <w:szCs w:val="24"/>
        </w:rPr>
        <w:t>n gia đánh 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á,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ghi rõ họ tên)</w:t>
      </w:r>
    </w:p>
    <w:p w14:paraId="29F368B0" w14:textId="77777777" w:rsidR="00945CD2" w:rsidRDefault="00945CD2">
      <w:pPr>
        <w:spacing w:before="17" w:line="280" w:lineRule="exact"/>
        <w:rPr>
          <w:sz w:val="28"/>
          <w:szCs w:val="28"/>
        </w:rPr>
        <w:sectPr w:rsidR="00945CD2">
          <w:pgSz w:w="11920" w:h="16860"/>
          <w:pgMar w:top="1020" w:right="980" w:bottom="280" w:left="1320" w:header="756" w:footer="0" w:gutter="0"/>
          <w:cols w:space="720"/>
        </w:sectPr>
      </w:pPr>
    </w:p>
    <w:p w14:paraId="7A03ED2B" w14:textId="77777777" w:rsidR="00945CD2" w:rsidRDefault="00945CD2">
      <w:pPr>
        <w:spacing w:before="3" w:line="180" w:lineRule="exact"/>
        <w:rPr>
          <w:sz w:val="18"/>
          <w:szCs w:val="18"/>
        </w:rPr>
      </w:pPr>
    </w:p>
    <w:p w14:paraId="03AE8489" w14:textId="77777777" w:rsidR="00945CD2" w:rsidRDefault="00945CD2">
      <w:pPr>
        <w:spacing w:line="200" w:lineRule="exact"/>
      </w:pPr>
    </w:p>
    <w:p w14:paraId="591F1D43" w14:textId="77777777" w:rsidR="00945CD2" w:rsidRDefault="00945CD2">
      <w:pPr>
        <w:spacing w:line="200" w:lineRule="exact"/>
      </w:pPr>
    </w:p>
    <w:p w14:paraId="19B27499" w14:textId="77777777" w:rsidR="00945CD2" w:rsidRDefault="00000000">
      <w:pPr>
        <w:spacing w:line="300" w:lineRule="exact"/>
        <w:ind w:left="3090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P</w:t>
      </w:r>
      <w:r>
        <w:rPr>
          <w:b/>
          <w:spacing w:val="-3"/>
          <w:position w:val="-1"/>
          <w:sz w:val="28"/>
          <w:szCs w:val="28"/>
        </w:rPr>
        <w:t>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ẾU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N</w:t>
      </w:r>
      <w:r>
        <w:rPr>
          <w:b/>
          <w:spacing w:val="-3"/>
          <w:position w:val="-1"/>
          <w:sz w:val="28"/>
          <w:szCs w:val="28"/>
        </w:rPr>
        <w:t>H</w:t>
      </w:r>
      <w:r>
        <w:rPr>
          <w:b/>
          <w:spacing w:val="-1"/>
          <w:position w:val="-1"/>
          <w:sz w:val="28"/>
          <w:szCs w:val="28"/>
        </w:rPr>
        <w:t>Ậ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X</w:t>
      </w:r>
      <w:r>
        <w:rPr>
          <w:b/>
          <w:position w:val="-1"/>
          <w:sz w:val="28"/>
          <w:szCs w:val="28"/>
        </w:rPr>
        <w:t>ÉT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HỒ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SƠ</w:t>
      </w:r>
    </w:p>
    <w:p w14:paraId="6E2FE294" w14:textId="77777777" w:rsidR="00945CD2" w:rsidRDefault="00000000">
      <w:pPr>
        <w:spacing w:before="29"/>
        <w:ind w:left="149" w:right="115"/>
        <w:jc w:val="center"/>
        <w:rPr>
          <w:sz w:val="24"/>
          <w:szCs w:val="24"/>
        </w:rPr>
      </w:pPr>
      <w:r>
        <w:br w:type="column"/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IV.0</w:t>
      </w:r>
      <w:r>
        <w:rPr>
          <w:b/>
          <w:spacing w:val="1"/>
          <w:sz w:val="24"/>
          <w:szCs w:val="24"/>
        </w:rPr>
        <w:t>5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NXDA</w:t>
      </w:r>
    </w:p>
    <w:p w14:paraId="3E142F2B" w14:textId="77777777" w:rsidR="00945CD2" w:rsidRDefault="00000000">
      <w:pPr>
        <w:ind w:left="-38" w:right="113"/>
        <w:jc w:val="center"/>
        <w:rPr>
          <w:sz w:val="24"/>
          <w:szCs w:val="24"/>
        </w:rPr>
        <w:sectPr w:rsidR="00945CD2">
          <w:type w:val="continuous"/>
          <w:pgSz w:w="11920" w:h="16860"/>
          <w:pgMar w:top="1060" w:right="980" w:bottom="280" w:left="1320" w:header="720" w:footer="720" w:gutter="0"/>
          <w:cols w:num="2" w:space="720" w:equalWidth="0">
            <w:col w:w="6465" w:space="923"/>
            <w:col w:w="2232"/>
          </w:cols>
        </w:sect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27625193" w14:textId="77777777" w:rsidR="00945CD2" w:rsidRDefault="00000000">
      <w:pPr>
        <w:spacing w:before="5" w:line="300" w:lineRule="exact"/>
        <w:ind w:left="2134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D</w:t>
      </w:r>
      <w:r>
        <w:rPr>
          <w:b/>
          <w:position w:val="-1"/>
          <w:sz w:val="28"/>
          <w:szCs w:val="28"/>
        </w:rPr>
        <w:t xml:space="preserve">Ự </w:t>
      </w:r>
      <w:r>
        <w:rPr>
          <w:b/>
          <w:spacing w:val="-1"/>
          <w:position w:val="-1"/>
          <w:sz w:val="28"/>
          <w:szCs w:val="28"/>
        </w:rPr>
        <w:t>Á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3"/>
          <w:position w:val="-1"/>
          <w:sz w:val="28"/>
          <w:szCs w:val="28"/>
        </w:rPr>
        <w:t>S</w:t>
      </w:r>
      <w:r>
        <w:rPr>
          <w:b/>
          <w:spacing w:val="-1"/>
          <w:position w:val="-1"/>
          <w:sz w:val="28"/>
          <w:szCs w:val="28"/>
        </w:rPr>
        <w:t>Ả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X</w:t>
      </w:r>
      <w:r>
        <w:rPr>
          <w:b/>
          <w:spacing w:val="-1"/>
          <w:position w:val="-1"/>
          <w:sz w:val="28"/>
          <w:szCs w:val="28"/>
        </w:rPr>
        <w:t>U</w:t>
      </w:r>
      <w:r>
        <w:rPr>
          <w:b/>
          <w:spacing w:val="1"/>
          <w:position w:val="-1"/>
          <w:sz w:val="28"/>
          <w:szCs w:val="28"/>
        </w:rPr>
        <w:t>Ấ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THỬ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NG</w:t>
      </w:r>
      <w:r>
        <w:rPr>
          <w:b/>
          <w:spacing w:val="-2"/>
          <w:position w:val="-1"/>
          <w:sz w:val="28"/>
          <w:szCs w:val="28"/>
        </w:rPr>
        <w:t>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>Ấ</w:t>
      </w:r>
      <w:r>
        <w:rPr>
          <w:b/>
          <w:position w:val="-1"/>
          <w:sz w:val="28"/>
          <w:szCs w:val="28"/>
        </w:rPr>
        <w:t>P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1"/>
          <w:position w:val="-1"/>
          <w:sz w:val="28"/>
          <w:szCs w:val="28"/>
        </w:rPr>
        <w:t>.</w:t>
      </w:r>
      <w:r>
        <w:rPr>
          <w:b/>
          <w:position w:val="-1"/>
          <w:sz w:val="28"/>
          <w:szCs w:val="28"/>
        </w:rPr>
        <w:t>..</w:t>
      </w:r>
    </w:p>
    <w:p w14:paraId="01E03CCA" w14:textId="77777777" w:rsidR="00945CD2" w:rsidRDefault="00945CD2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5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514"/>
      </w:tblGrid>
      <w:tr w:rsidR="00945CD2" w14:paraId="01544A93" w14:textId="77777777">
        <w:trPr>
          <w:trHeight w:hRule="exact" w:val="286"/>
        </w:trPr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8B055" w14:textId="77777777" w:rsidR="00945CD2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gia</w:t>
            </w:r>
            <w:r>
              <w:rPr>
                <w:b/>
                <w:spacing w:val="1"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Ủy vi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ản</w:t>
            </w:r>
            <w:r>
              <w:rPr>
                <w:b/>
                <w:spacing w:val="1"/>
                <w:sz w:val="24"/>
                <w:szCs w:val="24"/>
              </w:rPr>
              <w:t xml:space="preserve"> b</w:t>
            </w:r>
            <w:r>
              <w:rPr>
                <w:b/>
                <w:sz w:val="24"/>
                <w:szCs w:val="24"/>
              </w:rPr>
              <w:t>iện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16109" w14:textId="77777777" w:rsidR="00945CD2" w:rsidRDefault="00945CD2"/>
        </w:tc>
      </w:tr>
      <w:tr w:rsidR="00945CD2" w14:paraId="17246211" w14:textId="77777777">
        <w:trPr>
          <w:trHeight w:hRule="exact" w:val="286"/>
        </w:trPr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D94A3" w14:textId="77777777" w:rsidR="00945CD2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Ủy vi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h</w:t>
            </w:r>
            <w:r>
              <w:rPr>
                <w:b/>
                <w:sz w:val="24"/>
                <w:szCs w:val="24"/>
              </w:rPr>
              <w:t xml:space="preserve">ội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C03A4" w14:textId="77777777" w:rsidR="00945CD2" w:rsidRDefault="00945CD2"/>
        </w:tc>
      </w:tr>
    </w:tbl>
    <w:p w14:paraId="69D2D9D6" w14:textId="77777777" w:rsidR="00945CD2" w:rsidRDefault="00000000">
      <w:pPr>
        <w:spacing w:line="260" w:lineRule="exact"/>
        <w:ind w:left="382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Họ và t</w:t>
      </w:r>
      <w:r>
        <w:rPr>
          <w:b/>
          <w:spacing w:val="-1"/>
          <w:position w:val="-1"/>
          <w:sz w:val="24"/>
          <w:szCs w:val="24"/>
        </w:rPr>
        <w:t>ê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hu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-1"/>
          <w:position w:val="-1"/>
          <w:sz w:val="24"/>
          <w:szCs w:val="24"/>
        </w:rPr>
        <w:t>ê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gia:</w:t>
      </w:r>
    </w:p>
    <w:p w14:paraId="58FBDD04" w14:textId="77777777" w:rsidR="00945CD2" w:rsidRDefault="00945CD2">
      <w:pPr>
        <w:spacing w:before="3" w:line="120" w:lineRule="exact"/>
        <w:rPr>
          <w:sz w:val="12"/>
          <w:szCs w:val="12"/>
        </w:rPr>
      </w:pPr>
    </w:p>
    <w:p w14:paraId="515AC4C2" w14:textId="77777777" w:rsidR="00945CD2" w:rsidRDefault="00945CD2">
      <w:pPr>
        <w:spacing w:line="200" w:lineRule="exact"/>
        <w:sectPr w:rsidR="00945CD2">
          <w:type w:val="continuous"/>
          <w:pgSz w:w="11920" w:h="16860"/>
          <w:pgMar w:top="1060" w:right="980" w:bottom="280" w:left="1320" w:header="720" w:footer="720" w:gutter="0"/>
          <w:cols w:space="720"/>
        </w:sectPr>
      </w:pPr>
    </w:p>
    <w:p w14:paraId="223B2C4E" w14:textId="77777777" w:rsidR="00945CD2" w:rsidRDefault="00000000">
      <w:pPr>
        <w:spacing w:before="26"/>
        <w:ind w:left="106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Tên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dự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án:</w:t>
      </w:r>
    </w:p>
    <w:p w14:paraId="531F8068" w14:textId="77777777" w:rsidR="00945CD2" w:rsidRDefault="00945CD2">
      <w:pPr>
        <w:spacing w:before="1" w:line="100" w:lineRule="exact"/>
        <w:rPr>
          <w:sz w:val="11"/>
          <w:szCs w:val="11"/>
        </w:rPr>
      </w:pPr>
    </w:p>
    <w:p w14:paraId="7A8DE7F9" w14:textId="77777777" w:rsidR="00945CD2" w:rsidRDefault="00000000">
      <w:pPr>
        <w:ind w:left="106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Tên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c</w:t>
      </w:r>
      <w:r>
        <w:rPr>
          <w:b/>
          <w:sz w:val="26"/>
          <w:szCs w:val="26"/>
        </w:rPr>
        <w:t>á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hân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đă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ký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trì:</w:t>
      </w:r>
    </w:p>
    <w:p w14:paraId="310945A0" w14:textId="77777777" w:rsidR="00945CD2" w:rsidRDefault="00000000">
      <w:pPr>
        <w:spacing w:line="280" w:lineRule="exact"/>
        <w:ind w:left="106"/>
        <w:rPr>
          <w:sz w:val="26"/>
          <w:szCs w:val="26"/>
        </w:rPr>
      </w:pPr>
      <w:r>
        <w:rPr>
          <w:b/>
          <w:i/>
          <w:sz w:val="26"/>
          <w:szCs w:val="26"/>
        </w:rPr>
        <w:t>Tên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tổ</w:t>
      </w:r>
      <w:r>
        <w:rPr>
          <w:b/>
          <w:i/>
          <w:spacing w:val="-2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chức:</w:t>
      </w:r>
    </w:p>
    <w:p w14:paraId="4BC0E2DE" w14:textId="77777777" w:rsidR="00945CD2" w:rsidRDefault="00000000">
      <w:pPr>
        <w:spacing w:before="1"/>
        <w:ind w:left="106"/>
        <w:rPr>
          <w:sz w:val="26"/>
          <w:szCs w:val="26"/>
        </w:rPr>
      </w:pPr>
      <w:r>
        <w:rPr>
          <w:b/>
          <w:i/>
          <w:sz w:val="26"/>
          <w:szCs w:val="26"/>
        </w:rPr>
        <w:t>Họ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và</w:t>
      </w:r>
      <w:r>
        <w:rPr>
          <w:b/>
          <w:i/>
          <w:spacing w:val="-2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tên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pacing w:val="2"/>
          <w:sz w:val="26"/>
          <w:szCs w:val="26"/>
        </w:rPr>
        <w:t>c</w:t>
      </w:r>
      <w:r>
        <w:rPr>
          <w:b/>
          <w:i/>
          <w:sz w:val="26"/>
          <w:szCs w:val="26"/>
        </w:rPr>
        <w:t>á</w:t>
      </w:r>
      <w:r>
        <w:rPr>
          <w:b/>
          <w:i/>
          <w:spacing w:val="-2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nh</w:t>
      </w:r>
      <w:r>
        <w:rPr>
          <w:b/>
          <w:i/>
          <w:spacing w:val="2"/>
          <w:sz w:val="26"/>
          <w:szCs w:val="26"/>
        </w:rPr>
        <w:t>â</w:t>
      </w:r>
      <w:r>
        <w:rPr>
          <w:b/>
          <w:i/>
          <w:sz w:val="26"/>
          <w:szCs w:val="26"/>
        </w:rPr>
        <w:t>n:</w:t>
      </w:r>
    </w:p>
    <w:p w14:paraId="41CC2D06" w14:textId="77777777" w:rsidR="00945CD2" w:rsidRDefault="00945CD2">
      <w:pPr>
        <w:spacing w:before="9" w:line="120" w:lineRule="exact"/>
        <w:rPr>
          <w:sz w:val="12"/>
          <w:szCs w:val="12"/>
        </w:rPr>
      </w:pPr>
    </w:p>
    <w:p w14:paraId="50E818DE" w14:textId="77777777" w:rsidR="00945CD2" w:rsidRDefault="00000000">
      <w:pPr>
        <w:ind w:left="382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Nhận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xét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theo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ó</w:t>
      </w:r>
      <w:r>
        <w:rPr>
          <w:b/>
          <w:sz w:val="26"/>
          <w:szCs w:val="26"/>
        </w:rPr>
        <w:t>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tiêu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chí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đánh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giá:</w:t>
      </w:r>
    </w:p>
    <w:p w14:paraId="730EE6BE" w14:textId="77777777" w:rsidR="00945CD2" w:rsidRDefault="00945CD2">
      <w:pPr>
        <w:spacing w:before="16" w:line="260" w:lineRule="exact"/>
        <w:rPr>
          <w:sz w:val="26"/>
          <w:szCs w:val="26"/>
        </w:rPr>
      </w:pPr>
    </w:p>
    <w:p w14:paraId="1DB70F05" w14:textId="77777777" w:rsidR="00945CD2" w:rsidRDefault="00000000">
      <w:pPr>
        <w:ind w:left="2622" w:right="2511"/>
        <w:jc w:val="center"/>
        <w:rPr>
          <w:sz w:val="24"/>
          <w:szCs w:val="24"/>
        </w:rPr>
      </w:pPr>
      <w:r>
        <w:rPr>
          <w:b/>
          <w:sz w:val="24"/>
          <w:szCs w:val="24"/>
        </w:rPr>
        <w:t>Tiêu chí</w:t>
      </w:r>
      <w:r>
        <w:rPr>
          <w:b/>
          <w:spacing w:val="1"/>
          <w:sz w:val="24"/>
          <w:szCs w:val="24"/>
        </w:rPr>
        <w:t xml:space="preserve"> nh</w:t>
      </w:r>
      <w:r>
        <w:rPr>
          <w:b/>
          <w:spacing w:val="-2"/>
          <w:sz w:val="24"/>
          <w:szCs w:val="24"/>
        </w:rPr>
        <w:t>ậ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é</w:t>
      </w:r>
      <w:r>
        <w:rPr>
          <w:b/>
          <w:sz w:val="24"/>
          <w:szCs w:val="24"/>
        </w:rPr>
        <w:t>t</w:t>
      </w:r>
    </w:p>
    <w:p w14:paraId="12C8005F" w14:textId="77777777" w:rsidR="00945CD2" w:rsidRDefault="00945CD2">
      <w:pPr>
        <w:spacing w:before="5" w:line="160" w:lineRule="exact"/>
        <w:rPr>
          <w:sz w:val="17"/>
          <w:szCs w:val="17"/>
        </w:rPr>
      </w:pPr>
    </w:p>
    <w:p w14:paraId="1DC2EFEA" w14:textId="77777777" w:rsidR="00945CD2" w:rsidRDefault="00000000">
      <w:pPr>
        <w:ind w:left="106" w:right="-61"/>
        <w:rPr>
          <w:sz w:val="24"/>
          <w:szCs w:val="24"/>
        </w:rPr>
      </w:pPr>
      <w:r>
        <w:rPr>
          <w:b/>
          <w:sz w:val="24"/>
          <w:szCs w:val="24"/>
        </w:rPr>
        <w:t>3.1.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Tổ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an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về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ác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vấn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ề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ô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ệ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và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ị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ư</w:t>
      </w:r>
      <w:r>
        <w:rPr>
          <w:b/>
          <w:spacing w:val="-1"/>
          <w:sz w:val="24"/>
          <w:szCs w:val="24"/>
        </w:rPr>
        <w:t>ờ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ủ</w:t>
      </w:r>
      <w:r>
        <w:rPr>
          <w:b/>
          <w:sz w:val="24"/>
          <w:szCs w:val="24"/>
        </w:rPr>
        <w:t>a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ự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á</w:t>
      </w:r>
      <w:r>
        <w:rPr>
          <w:b/>
          <w:sz w:val="24"/>
          <w:szCs w:val="24"/>
        </w:rPr>
        <w:t>n</w:t>
      </w:r>
    </w:p>
    <w:p w14:paraId="5A7AAEB6" w14:textId="77777777" w:rsidR="00945CD2" w:rsidRDefault="00000000">
      <w:pPr>
        <w:ind w:left="106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>[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ụ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12, 13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 thu</w:t>
      </w:r>
      <w:r>
        <w:rPr>
          <w:i/>
          <w:spacing w:val="2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 min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]</w:t>
      </w:r>
    </w:p>
    <w:p w14:paraId="2F8D59A1" w14:textId="77777777" w:rsidR="00945CD2" w:rsidRDefault="00000000">
      <w:pPr>
        <w:spacing w:before="12"/>
        <w:ind w:left="106" w:right="-4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Mức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độ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làm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được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xứ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ủ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ông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nghệ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à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hứng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sự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ầ</w:t>
      </w:r>
      <w:r>
        <w:rPr>
          <w:sz w:val="24"/>
          <w:szCs w:val="24"/>
        </w:rPr>
        <w:t>n th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ế</w:t>
      </w:r>
      <w:r>
        <w:rPr>
          <w:sz w:val="24"/>
          <w:szCs w:val="24"/>
        </w:rPr>
        <w:t>t phải thực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hiện dự</w:t>
      </w:r>
      <w:r>
        <w:rPr>
          <w:spacing w:val="-1"/>
          <w:sz w:val="24"/>
          <w:szCs w:val="24"/>
        </w:rPr>
        <w:t xml:space="preserve"> á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5CB44356" w14:textId="77777777" w:rsidR="00945CD2" w:rsidRDefault="00000000">
      <w:pPr>
        <w:spacing w:before="9"/>
        <w:ind w:left="106" w:right="-4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Khả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ể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à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ệ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ông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ngh</w:t>
      </w:r>
      <w:r>
        <w:rPr>
          <w:spacing w:val="-1"/>
          <w:sz w:val="24"/>
          <w:szCs w:val="24"/>
        </w:rPr>
        <w:t>ệ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hả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ạ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ơ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hội kinh doanh s</w:t>
      </w:r>
      <w:r>
        <w:rPr>
          <w:spacing w:val="-1"/>
          <w:sz w:val="24"/>
          <w:szCs w:val="24"/>
        </w:rPr>
        <w:t>ả</w:t>
      </w:r>
      <w:r>
        <w:rPr>
          <w:sz w:val="24"/>
          <w:szCs w:val="24"/>
        </w:rPr>
        <w:t>n xu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t của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dự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n.</w:t>
      </w:r>
    </w:p>
    <w:p w14:paraId="0A882FE2" w14:textId="77777777" w:rsidR="00945CD2" w:rsidRDefault="00000000">
      <w:pPr>
        <w:spacing w:before="9" w:line="260" w:lineRule="exact"/>
        <w:ind w:left="106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Ý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 xml:space="preserve">iến nhận </w:t>
      </w:r>
      <w:r>
        <w:rPr>
          <w:i/>
          <w:spacing w:val="-1"/>
          <w:position w:val="-1"/>
          <w:sz w:val="24"/>
          <w:szCs w:val="24"/>
        </w:rPr>
        <w:t>xé</w:t>
      </w:r>
      <w:r>
        <w:rPr>
          <w:i/>
          <w:position w:val="-1"/>
          <w:sz w:val="24"/>
          <w:szCs w:val="24"/>
        </w:rPr>
        <w:t>t đối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vớ</w:t>
      </w:r>
      <w:r>
        <w:rPr>
          <w:i/>
          <w:position w:val="-1"/>
          <w:sz w:val="24"/>
          <w:szCs w:val="24"/>
        </w:rPr>
        <w:t xml:space="preserve">i </w:t>
      </w:r>
      <w:r>
        <w:rPr>
          <w:i/>
          <w:spacing w:val="3"/>
          <w:position w:val="-1"/>
          <w:sz w:val="24"/>
          <w:szCs w:val="24"/>
        </w:rPr>
        <w:t>n</w:t>
      </w:r>
      <w:r>
        <w:rPr>
          <w:i/>
          <w:position w:val="-1"/>
          <w:sz w:val="24"/>
          <w:szCs w:val="24"/>
        </w:rPr>
        <w:t xml:space="preserve">hóm tiêu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hí 1:</w:t>
      </w:r>
    </w:p>
    <w:p w14:paraId="25A1AB53" w14:textId="77777777" w:rsidR="00945CD2" w:rsidRDefault="00000000">
      <w:pPr>
        <w:spacing w:line="200" w:lineRule="exact"/>
      </w:pPr>
      <w:r>
        <w:br w:type="column"/>
      </w:r>
    </w:p>
    <w:p w14:paraId="463647CC" w14:textId="77777777" w:rsidR="00945CD2" w:rsidRDefault="00945CD2">
      <w:pPr>
        <w:spacing w:line="200" w:lineRule="exact"/>
      </w:pPr>
    </w:p>
    <w:p w14:paraId="2B6D433D" w14:textId="77777777" w:rsidR="00945CD2" w:rsidRDefault="00945CD2">
      <w:pPr>
        <w:spacing w:line="200" w:lineRule="exact"/>
      </w:pPr>
    </w:p>
    <w:p w14:paraId="19B944BE" w14:textId="77777777" w:rsidR="00945CD2" w:rsidRDefault="00945CD2">
      <w:pPr>
        <w:spacing w:line="200" w:lineRule="exact"/>
      </w:pPr>
    </w:p>
    <w:p w14:paraId="738EEEBC" w14:textId="77777777" w:rsidR="00945CD2" w:rsidRDefault="00945CD2">
      <w:pPr>
        <w:spacing w:line="200" w:lineRule="exact"/>
      </w:pPr>
    </w:p>
    <w:p w14:paraId="4D698799" w14:textId="77777777" w:rsidR="00945CD2" w:rsidRDefault="00945CD2">
      <w:pPr>
        <w:spacing w:line="200" w:lineRule="exact"/>
      </w:pPr>
    </w:p>
    <w:p w14:paraId="6483E899" w14:textId="77777777" w:rsidR="00945CD2" w:rsidRDefault="00945CD2">
      <w:pPr>
        <w:spacing w:line="200" w:lineRule="exact"/>
      </w:pPr>
    </w:p>
    <w:p w14:paraId="337F24A0" w14:textId="77777777" w:rsidR="00945CD2" w:rsidRDefault="00945CD2">
      <w:pPr>
        <w:spacing w:line="200" w:lineRule="exact"/>
      </w:pPr>
    </w:p>
    <w:p w14:paraId="2FACEF4F" w14:textId="77777777" w:rsidR="00945CD2" w:rsidRDefault="00945CD2">
      <w:pPr>
        <w:spacing w:before="13" w:line="280" w:lineRule="exact"/>
        <w:rPr>
          <w:sz w:val="28"/>
          <w:szCs w:val="28"/>
        </w:rPr>
      </w:pPr>
    </w:p>
    <w:p w14:paraId="186573BB" w14:textId="77777777" w:rsidR="00945CD2" w:rsidRDefault="00000000">
      <w:pPr>
        <w:rPr>
          <w:sz w:val="22"/>
          <w:szCs w:val="22"/>
        </w:rPr>
      </w:pPr>
      <w:r>
        <w:rPr>
          <w:b/>
          <w:i/>
          <w:spacing w:val="-1"/>
          <w:sz w:val="22"/>
          <w:szCs w:val="22"/>
        </w:rPr>
        <w:t>N</w:t>
      </w:r>
      <w:r>
        <w:rPr>
          <w:b/>
          <w:i/>
          <w:sz w:val="22"/>
          <w:szCs w:val="22"/>
        </w:rPr>
        <w:t>hận xét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c</w:t>
      </w:r>
      <w:r>
        <w:rPr>
          <w:b/>
          <w:i/>
          <w:spacing w:val="-2"/>
          <w:sz w:val="22"/>
          <w:szCs w:val="22"/>
        </w:rPr>
        <w:t>ủ</w:t>
      </w:r>
      <w:r>
        <w:rPr>
          <w:b/>
          <w:i/>
          <w:sz w:val="22"/>
          <w:szCs w:val="22"/>
        </w:rPr>
        <w:t>a chu</w:t>
      </w:r>
      <w:r>
        <w:rPr>
          <w:b/>
          <w:i/>
          <w:spacing w:val="-2"/>
          <w:sz w:val="22"/>
          <w:szCs w:val="22"/>
        </w:rPr>
        <w:t>y</w:t>
      </w:r>
      <w:r>
        <w:rPr>
          <w:b/>
          <w:i/>
          <w:sz w:val="22"/>
          <w:szCs w:val="22"/>
        </w:rPr>
        <w:t>ên g</w:t>
      </w:r>
      <w:r>
        <w:rPr>
          <w:b/>
          <w:i/>
          <w:spacing w:val="-1"/>
          <w:sz w:val="22"/>
          <w:szCs w:val="22"/>
        </w:rPr>
        <w:t>i</w:t>
      </w:r>
      <w:r>
        <w:rPr>
          <w:b/>
          <w:i/>
          <w:sz w:val="22"/>
          <w:szCs w:val="22"/>
        </w:rPr>
        <w:t>a</w:t>
      </w:r>
    </w:p>
    <w:p w14:paraId="07159219" w14:textId="77777777" w:rsidR="00945CD2" w:rsidRDefault="00000000">
      <w:pPr>
        <w:spacing w:before="45"/>
        <w:ind w:left="79"/>
        <w:rPr>
          <w:sz w:val="24"/>
          <w:szCs w:val="24"/>
        </w:rPr>
        <w:sectPr w:rsidR="00945CD2">
          <w:type w:val="continuous"/>
          <w:pgSz w:w="11920" w:h="16860"/>
          <w:pgMar w:top="1060" w:right="980" w:bottom="280" w:left="1320" w:header="720" w:footer="720" w:gutter="0"/>
          <w:cols w:num="2" w:space="720" w:equalWidth="0">
            <w:col w:w="6990" w:space="154"/>
            <w:col w:w="2476"/>
          </w:cols>
        </w:sectPr>
      </w:pPr>
      <w:r>
        <w:pict w14:anchorId="1A0EBC83">
          <v:shape id="_x0000_s3508" type="#_x0000_t202" style="position:absolute;left:0;text-align:left;margin-left:497pt;margin-top:45.75pt;width:44.9pt;height:46.5pt;z-index:-772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6"/>
                    <w:gridCol w:w="74"/>
                    <w:gridCol w:w="396"/>
                  </w:tblGrid>
                  <w:tr w:rsidR="00945CD2" w14:paraId="7D1B178D" w14:textId="77777777">
                    <w:trPr>
                      <w:trHeight w:hRule="exact" w:val="428"/>
                    </w:trPr>
                    <w:tc>
                      <w:tcPr>
                        <w:tcW w:w="3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E933640" w14:textId="77777777" w:rsidR="00945CD2" w:rsidRDefault="00945CD2"/>
                    </w:tc>
                    <w:tc>
                      <w:tcPr>
                        <w:tcW w:w="7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0952498" w14:textId="77777777" w:rsidR="00945CD2" w:rsidRDefault="00945CD2"/>
                    </w:tc>
                    <w:tc>
                      <w:tcPr>
                        <w:tcW w:w="3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4A9B1EA" w14:textId="77777777" w:rsidR="00945CD2" w:rsidRDefault="00945CD2"/>
                    </w:tc>
                  </w:tr>
                  <w:tr w:rsidR="00945CD2" w14:paraId="3C2107B6" w14:textId="77777777">
                    <w:trPr>
                      <w:trHeight w:hRule="exact" w:val="487"/>
                    </w:trPr>
                    <w:tc>
                      <w:tcPr>
                        <w:tcW w:w="3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363693F" w14:textId="77777777" w:rsidR="00945CD2" w:rsidRDefault="00945CD2"/>
                    </w:tc>
                    <w:tc>
                      <w:tcPr>
                        <w:tcW w:w="7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7C95473" w14:textId="77777777" w:rsidR="00945CD2" w:rsidRDefault="00945CD2"/>
                    </w:tc>
                    <w:tc>
                      <w:tcPr>
                        <w:tcW w:w="3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1B9B351" w14:textId="77777777" w:rsidR="00945CD2" w:rsidRDefault="00945CD2"/>
                    </w:tc>
                  </w:tr>
                </w:tbl>
                <w:p w14:paraId="5A31B06D" w14:textId="77777777" w:rsidR="00945CD2" w:rsidRDefault="00945CD2"/>
              </w:txbxContent>
            </v:textbox>
            <w10:wrap anchorx="page"/>
          </v:shape>
        </w:pict>
      </w:r>
      <w:r>
        <w:pict w14:anchorId="42629E4B">
          <v:shape id="_x0000_s3507" type="#_x0000_t202" style="position:absolute;left:0;text-align:left;margin-left:496.7pt;margin-top:594.4pt;width:44.7pt;height:40.7pt;z-index:-772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5"/>
                    <w:gridCol w:w="73"/>
                    <w:gridCol w:w="395"/>
                  </w:tblGrid>
                  <w:tr w:rsidR="00945CD2" w14:paraId="639239FD" w14:textId="77777777">
                    <w:trPr>
                      <w:trHeight w:hRule="exact" w:val="373"/>
                    </w:trPr>
                    <w:tc>
                      <w:tcPr>
                        <w:tcW w:w="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9E9DA42" w14:textId="77777777" w:rsidR="00945CD2" w:rsidRDefault="00945CD2"/>
                    </w:tc>
                    <w:tc>
                      <w:tcPr>
                        <w:tcW w:w="7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B66D930" w14:textId="77777777" w:rsidR="00945CD2" w:rsidRDefault="00945CD2"/>
                    </w:tc>
                    <w:tc>
                      <w:tcPr>
                        <w:tcW w:w="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3A6DDA7" w14:textId="77777777" w:rsidR="00945CD2" w:rsidRDefault="00945CD2"/>
                    </w:tc>
                  </w:tr>
                  <w:tr w:rsidR="00945CD2" w14:paraId="1026A4F5" w14:textId="77777777">
                    <w:trPr>
                      <w:trHeight w:hRule="exact" w:val="425"/>
                    </w:trPr>
                    <w:tc>
                      <w:tcPr>
                        <w:tcW w:w="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BC79585" w14:textId="77777777" w:rsidR="00945CD2" w:rsidRDefault="00945CD2"/>
                    </w:tc>
                    <w:tc>
                      <w:tcPr>
                        <w:tcW w:w="7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2BFFDC3" w14:textId="77777777" w:rsidR="00945CD2" w:rsidRDefault="00945CD2"/>
                    </w:tc>
                    <w:tc>
                      <w:tcPr>
                        <w:tcW w:w="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A76F1CB" w14:textId="77777777" w:rsidR="00945CD2" w:rsidRDefault="00945CD2"/>
                    </w:tc>
                  </w:tr>
                </w:tbl>
                <w:p w14:paraId="359304ED" w14:textId="77777777" w:rsidR="00945CD2" w:rsidRDefault="00945CD2"/>
              </w:txbxContent>
            </v:textbox>
            <w10:wrap anchorx="page" anchory="page"/>
          </v:shape>
        </w:pict>
      </w:r>
      <w:r>
        <w:rPr>
          <w:b/>
          <w:sz w:val="24"/>
          <w:szCs w:val="24"/>
        </w:rPr>
        <w:t xml:space="preserve">4    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    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    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     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</w:p>
    <w:p w14:paraId="61926F4B" w14:textId="77777777" w:rsidR="00945CD2" w:rsidRDefault="00000000">
      <w:pPr>
        <w:spacing w:before="2" w:line="260" w:lineRule="exact"/>
        <w:rPr>
          <w:sz w:val="26"/>
          <w:szCs w:val="26"/>
        </w:rPr>
      </w:pPr>
      <w:r>
        <w:pict w14:anchorId="5C5F7FA2">
          <v:group id="_x0000_s3335" style="position:absolute;margin-left:65.05pt;margin-top:291.6pt;width:479.45pt;height:482.6pt;z-index:-7730;mso-position-horizontal-relative:page;mso-position-vertical-relative:page" coordorigin="1301,5832" coordsize="9589,9652">
            <v:shape id="_x0000_s3506" style="position:absolute;left:1315;top:5843;width:7110;height:0" coordorigin="1315,5843" coordsize="7110,0" path="m1315,5843r7110,e" filled="f" strokeweight=".58pt">
              <v:path arrowok="t"/>
            </v:shape>
            <v:shape id="_x0000_s3505" style="position:absolute;left:8435;top:5843;width:2444;height:0" coordorigin="8435,5843" coordsize="2444,0" path="m8435,5843r2444,e" filled="f" strokeweight=".58pt">
              <v:path arrowok="t"/>
            </v:shape>
            <v:shape id="_x0000_s3504" style="position:absolute;left:8435;top:6152;width:446;height:0" coordorigin="8435,6152" coordsize="446,0" path="m8435,6152r446,e" filled="f" strokeweight=".58pt">
              <v:path arrowok="t"/>
            </v:shape>
            <v:shape id="_x0000_s3503" style="position:absolute;left:8891;top:6152;width:504;height:0" coordorigin="8891,6152" coordsize="504,0" path="m8891,6152r504,e" filled="f" strokeweight=".58pt">
              <v:path arrowok="t"/>
            </v:shape>
            <v:shape id="_x0000_s3502" style="position:absolute;left:9405;top:6152;width:446;height:0" coordorigin="9405,6152" coordsize="446,0" path="m9405,6152r447,e" filled="f" strokeweight=".58pt">
              <v:path arrowok="t"/>
            </v:shape>
            <v:shape id="_x0000_s3501" style="position:absolute;left:9861;top:6152;width:504;height:0" coordorigin="9861,6152" coordsize="504,0" path="m9861,6152r504,e" filled="f" strokeweight=".58pt">
              <v:path arrowok="t"/>
            </v:shape>
            <v:shape id="_x0000_s3500" style="position:absolute;left:10375;top:6152;width:504;height:0" coordorigin="10375,6152" coordsize="504,0" path="m10375,6152r504,e" filled="f" strokeweight=".58pt">
              <v:path arrowok="t"/>
            </v:shape>
            <v:shape id="_x0000_s3499" style="position:absolute;left:8886;top:6147;width:0;height:319" coordorigin="8886,6147" coordsize="0,319" path="m8886,6147r,320e" filled="f" strokeweight=".58pt">
              <v:path arrowok="t"/>
            </v:shape>
            <v:shape id="_x0000_s3498" style="position:absolute;left:9400;top:6147;width:0;height:319" coordorigin="9400,6147" coordsize="0,319" path="m9400,6147r,320e" filled="f" strokeweight=".58pt">
              <v:path arrowok="t"/>
            </v:shape>
            <v:shape id="_x0000_s3497" style="position:absolute;left:9856;top:6147;width:0;height:319" coordorigin="9856,6147" coordsize="0,319" path="m9856,6147r,320e" filled="f" strokeweight=".58pt">
              <v:path arrowok="t"/>
            </v:shape>
            <v:shape id="_x0000_s3496" style="position:absolute;left:10370;top:6147;width:0;height:319" coordorigin="10370,6147" coordsize="0,319" path="m10370,6147r,320e" filled="f" strokeweight=".20464mm">
              <v:path arrowok="t"/>
            </v:shape>
            <v:shape id="_x0000_s3495" style="position:absolute;left:1315;top:6462;width:7110;height:0" coordorigin="1315,6462" coordsize="7110,0" path="m1315,6462r7110,e" filled="f" strokeweight=".58pt">
              <v:path arrowok="t"/>
            </v:shape>
            <v:shape id="_x0000_s3494" style="position:absolute;left:8435;top:6462;width:446;height:0" coordorigin="8435,6462" coordsize="446,0" path="m8435,6462r446,e" filled="f" strokeweight=".58pt">
              <v:path arrowok="t"/>
            </v:shape>
            <v:shape id="_x0000_s3493" style="position:absolute;left:8891;top:6462;width:504;height:0" coordorigin="8891,6462" coordsize="504,0" path="m8891,6462r504,e" filled="f" strokeweight=".58pt">
              <v:path arrowok="t"/>
            </v:shape>
            <v:shape id="_x0000_s3492" style="position:absolute;left:9405;top:6462;width:446;height:0" coordorigin="9405,6462" coordsize="446,0" path="m9405,6462r447,e" filled="f" strokeweight=".58pt">
              <v:path arrowok="t"/>
            </v:shape>
            <v:shape id="_x0000_s3491" style="position:absolute;left:9861;top:6462;width:504;height:0" coordorigin="9861,6462" coordsize="504,0" path="m9861,6462r504,e" filled="f" strokeweight=".58pt">
              <v:path arrowok="t"/>
            </v:shape>
            <v:shape id="_x0000_s3490" style="position:absolute;left:10375;top:6462;width:504;height:0" coordorigin="10375,6462" coordsize="504,0" path="m10375,6462r504,e" filled="f" strokeweight=".58pt">
              <v:path arrowok="t"/>
            </v:shape>
            <v:shape id="_x0000_s3489" style="position:absolute;left:1315;top:7023;width:7110;height:0" coordorigin="1315,7023" coordsize="7110,0" path="m1315,7023r7110,e" filled="f" strokeweight=".48pt">
              <v:stroke dashstyle="dash"/>
              <v:path arrowok="t"/>
            </v:shape>
            <v:shape id="_x0000_s3488" style="position:absolute;left:1315;top:7587;width:7110;height:0" coordorigin="1315,7587" coordsize="7110,0" path="m1315,7587r7110,e" filled="f" strokeweight=".48pt">
              <v:stroke dashstyle="dash"/>
              <v:path arrowok="t"/>
            </v:shape>
            <v:shape id="_x0000_s3487" style="position:absolute;left:8430;top:5838;width:0;height:2316" coordorigin="8430,5838" coordsize="0,2316" path="m8430,5838r,2316e" filled="f" strokeweight=".58pt">
              <v:path arrowok="t"/>
            </v:shape>
            <v:shape id="_x0000_s3486" style="position:absolute;left:1315;top:8149;width:7110;height:0" coordorigin="1315,8149" coordsize="7110,0" path="m1315,8149r7110,e" filled="f" strokeweight=".58pt">
              <v:path arrowok="t"/>
            </v:shape>
            <v:shape id="_x0000_s3485" style="position:absolute;left:8435;top:8149;width:2444;height:0" coordorigin="8435,8149" coordsize="2444,0" path="m8435,8149r2444,e" filled="f" strokeweight=".58pt">
              <v:path arrowok="t"/>
            </v:shape>
            <v:shape id="_x0000_s3484" style="position:absolute;left:1315;top:8711;width:7110;height:0" coordorigin="1315,8711" coordsize="7110,0" path="m1315,8711r7110,e" filled="f" strokeweight=".58pt">
              <v:path arrowok="t"/>
            </v:shape>
            <v:shape id="_x0000_s3483" style="position:absolute;left:8435;top:8711;width:2444;height:0" coordorigin="8435,8711" coordsize="2444,0" path="m8435,8711r2444,e" filled="f" strokeweight=".58pt">
              <v:path arrowok="t"/>
            </v:shape>
            <v:shape id="_x0000_s3482" style="position:absolute;left:1315;top:9273;width:7110;height:0" coordorigin="1315,9273" coordsize="7110,0" path="m1315,9273r7110,e" filled="f" strokeweight=".48pt">
              <v:stroke dashstyle="dash"/>
              <v:path arrowok="t"/>
            </v:shape>
            <v:shape id="_x0000_s3481" style="position:absolute;left:1315;top:9834;width:7110;height:0" coordorigin="1315,9834" coordsize="7110,0" path="m1315,9834r7110,e" filled="f" strokeweight=".48pt">
              <v:stroke dashstyle="dash"/>
              <v:path arrowok="t"/>
            </v:shape>
            <v:shape id="_x0000_s3480" style="position:absolute;left:1315;top:10360;width:7110;height:0" coordorigin="1315,10360" coordsize="7110,0" path="m1315,10360r7110,e" filled="f" strokeweight=".48pt">
              <v:stroke dashstyle="dash"/>
              <v:path arrowok="t"/>
            </v:shape>
            <v:shape id="_x0000_s3479" style="position:absolute;left:8430;top:8706;width:0;height:2064" coordorigin="8430,8706" coordsize="0,2064" path="m8430,8706r,2064e" filled="f" strokeweight=".58pt">
              <v:path arrowok="t"/>
            </v:shape>
            <v:shape id="_x0000_s3478" style="position:absolute;left:1315;top:10765;width:7110;height:0" coordorigin="1315,10765" coordsize="7110,0" path="m1315,10765r7110,e" filled="f" strokeweight=".20464mm">
              <v:path arrowok="t"/>
            </v:shape>
            <v:shape id="_x0000_s3477" style="position:absolute;left:8435;top:10765;width:2444;height:0" coordorigin="8435,10765" coordsize="2444,0" path="m8435,10765r2444,e" filled="f" strokeweight=".20464mm">
              <v:path arrowok="t"/>
            </v:shape>
            <v:shape id="_x0000_s3476" style="position:absolute;left:1315;top:11605;width:7110;height:0" coordorigin="1315,11605" coordsize="7110,0" path="m1315,11605r7110,e" filled="f" strokeweight=".20464mm">
              <v:path arrowok="t"/>
            </v:shape>
            <v:shape id="_x0000_s3475" style="position:absolute;left:8435;top:11605;width:2444;height:0" coordorigin="8435,11605" coordsize="2444,0" path="m8435,11605r2444,e" filled="f" strokeweight=".20464mm">
              <v:path arrowok="t"/>
            </v:shape>
            <v:shape id="_x0000_s3474" style="position:absolute;left:1315;top:12167;width:7110;height:0" coordorigin="1315,12167" coordsize="7110,0" path="m1315,12167r7110,e" filled="f" strokeweight=".48pt">
              <v:stroke dashstyle="dash"/>
              <v:path arrowok="t"/>
            </v:shape>
            <v:shape id="_x0000_s3473" style="position:absolute;left:1315;top:12477;width:7110;height:0" coordorigin="1315,12477" coordsize="7110,0" path="m1315,12477r7110,e" filled="f" strokeweight=".48pt">
              <v:stroke dashstyle="dash"/>
              <v:path arrowok="t"/>
            </v:shape>
            <v:shape id="_x0000_s3472" style="position:absolute;left:8430;top:11601;width:0;height:1443" coordorigin="8430,11601" coordsize="0,1443" path="m8430,11601r,1443e" filled="f" strokeweight=".58pt">
              <v:path arrowok="t"/>
            </v:shape>
            <v:shape id="_x0000_s3471" style="position:absolute;left:1315;top:13039;width:7110;height:0" coordorigin="1315,13039" coordsize="7110,0" path="m1315,13039r7110,e" filled="f" strokeweight=".20464mm">
              <v:path arrowok="t"/>
            </v:shape>
            <v:shape id="_x0000_s3470" style="position:absolute;left:8435;top:13039;width:2444;height:0" coordorigin="8435,13039" coordsize="2444,0" path="m8435,13039r2444,e" filled="f" strokeweight=".20464mm">
              <v:path arrowok="t"/>
            </v:shape>
            <v:shape id="_x0000_s3469" style="position:absolute;left:1315;top:13876;width:7110;height:0" coordorigin="1315,13876" coordsize="7110,0" path="m1315,13876r7110,e" filled="f" strokeweight=".20464mm">
              <v:path arrowok="t"/>
            </v:shape>
            <v:shape id="_x0000_s3468" style="position:absolute;left:8435;top:13876;width:2444;height:0" coordorigin="8435,13876" coordsize="2444,0" path="m8435,13876r2444,e" filled="f" strokeweight=".20464mm">
              <v:path arrowok="t"/>
            </v:shape>
            <v:shape id="_x0000_s3467" style="position:absolute;left:1315;top:14520;width:7110;height:0" coordorigin="1315,14520" coordsize="7110,0" path="m1315,14520r7110,e" filled="f" strokeweight=".48pt">
              <v:stroke dashstyle="dash"/>
              <v:path arrowok="t"/>
            </v:shape>
            <v:shape id="_x0000_s3466" style="position:absolute;left:1315;top:15081;width:7110;height:0" coordorigin="1315,15081" coordsize="7110,0" path="m1315,15081r7110,e" filled="f" strokeweight=".48pt">
              <v:stroke dashstyle="dash"/>
              <v:path arrowok="t"/>
            </v:shape>
            <v:shape id="_x0000_s3465" style="position:absolute;left:1310;top:5838;width:0;height:9524" coordorigin="1310,5838" coordsize="0,9524" path="m1310,5838r,9524e" filled="f" strokeweight=".58pt">
              <v:path arrowok="t"/>
            </v:shape>
            <v:shape id="_x0000_s3464" style="position:absolute;left:1306;top:15367;width:7120;height:0" coordorigin="1306,15367" coordsize="7120,0" path="m1306,15367r7119,e" filled="f" strokeweight=".48pt">
              <v:stroke dashstyle="dash"/>
              <v:path arrowok="t"/>
            </v:shape>
            <v:shape id="_x0000_s3463" style="position:absolute;left:8430;top:13872;width:0;height:1500" coordorigin="8430,13872" coordsize="0,1500" path="m8430,13872r,1500e" filled="f" strokeweight=".58pt">
              <v:path arrowok="t"/>
            </v:shape>
            <v:shape id="_x0000_s3462" style="position:absolute;left:10814;top:15367;width:65;height:0" coordorigin="10814,15367" coordsize="65,0" path="m10814,15367r65,e" filled="f" strokeweight=".58pt">
              <v:path arrowok="t"/>
            </v:shape>
            <v:shape id="_x0000_s3461" style="position:absolute;left:10355;top:15367;width:72;height:0" coordorigin="10355,15367" coordsize="72,0" path="m10355,15367r72,e" filled="f" strokeweight=".58pt">
              <v:path arrowok="t"/>
            </v:shape>
            <v:shape id="_x0000_s3460" style="position:absolute;left:9872;top:15367;width:97;height:0" coordorigin="9872,15367" coordsize="97,0" path="m9872,15367r97,e" filled="f" strokeweight=".58pt">
              <v:path arrowok="t"/>
            </v:shape>
            <v:shape id="_x0000_s3459" style="position:absolute;left:9393;top:15367;width:93;height:0" coordorigin="9393,15367" coordsize="93,0" path="m9393,15367r93,e" filled="f" strokeweight=".58pt">
              <v:path arrowok="t"/>
            </v:shape>
            <v:shape id="_x0000_s3458" style="position:absolute;left:8938;top:15367;width:69;height:0" coordorigin="8938,15367" coordsize="69,0" path="m8938,15367r69,e" filled="f" strokeweight=".58pt">
              <v:path arrowok="t"/>
            </v:shape>
            <v:shape id="_x0000_s3457" style="position:absolute;left:8435;top:15367;width:116;height:0" coordorigin="8435,15367" coordsize="116,0" path="m8435,15367r116,e" filled="f" strokeweight=".58pt">
              <v:path arrowok="t"/>
            </v:shape>
            <v:shape id="_x0000_s3456" style="position:absolute;left:10884;top:5838;width:0;height:9534" coordorigin="10884,5838" coordsize="0,9534" path="m10884,5838r,9534e" filled="f" strokeweight=".58pt">
              <v:path arrowok="t"/>
            </v:shape>
            <v:shape id="_x0000_s3455" type="#_x0000_t75" style="position:absolute;left:8491;top:7190;width:2311;height:634">
              <v:imagedata r:id="rId43" o:title=""/>
            </v:shape>
            <v:shape id="_x0000_s3454" style="position:absolute;left:8492;top:7059;width:396;height:428" coordorigin="8492,7059" coordsize="396,428" path="m8492,7487r397,l8889,7059r-397,l8492,7487xe" stroked="f">
              <v:path arrowok="t"/>
            </v:shape>
            <v:shape id="_x0000_s3453" style="position:absolute;left:8492;top:7059;width:396;height:428" coordorigin="8492,7059" coordsize="396,428" path="m8492,7487r397,l8889,7059r-397,l8492,7487xe" filled="f">
              <v:path arrowok="t"/>
            </v:shape>
            <v:shape id="_x0000_s3452" type="#_x0000_t75" style="position:absolute;left:8501;top:7140;width:379;height:269">
              <v:imagedata r:id="rId9" o:title=""/>
            </v:shape>
            <v:shape id="_x0000_s3451" style="position:absolute;left:8959;top:7057;width:396;height:428" coordorigin="8959,7057" coordsize="396,428" path="m8959,7485r397,l9356,7057r-397,l8959,7485xe" stroked="f">
              <v:path arrowok="t"/>
            </v:shape>
            <v:shape id="_x0000_s3450" style="position:absolute;left:8959;top:7057;width:396;height:428" coordorigin="8959,7057" coordsize="396,428" path="m8959,7485r397,l9356,7057r-397,l8959,7485xe" filled="f">
              <v:path arrowok="t"/>
            </v:shape>
            <v:shape id="_x0000_s3449" type="#_x0000_t75" style="position:absolute;left:8966;top:7138;width:382;height:266">
              <v:imagedata r:id="rId9" o:title=""/>
            </v:shape>
            <v:shape id="_x0000_s3448" style="position:absolute;left:9451;top:7050;width:396;height:428" coordorigin="9451,7050" coordsize="396,428" path="m9451,7477r397,l9848,7050r-397,l9451,7477xe" stroked="f">
              <v:path arrowok="t"/>
            </v:shape>
            <v:shape id="_x0000_s3447" style="position:absolute;left:9451;top:7050;width:396;height:428" coordorigin="9451,7050" coordsize="396,428" path="m9451,7477r397,l9848,7050r-397,l9451,7477xe" filled="f">
              <v:path arrowok="t"/>
            </v:shape>
            <v:shape id="_x0000_s3446" type="#_x0000_t75" style="position:absolute;left:9458;top:7128;width:382;height:271">
              <v:imagedata r:id="rId44" o:title=""/>
            </v:shape>
            <v:shape id="_x0000_s3445" style="position:absolute;left:9947;top:7046;width:396;height:428" coordorigin="9947,7046" coordsize="396,428" path="m9947,7474r397,l10344,7046r-397,l9947,7474xe" stroked="f">
              <v:path arrowok="t"/>
            </v:shape>
            <v:shape id="_x0000_s3444" type="#_x0000_t75" style="position:absolute;left:9955;top:7126;width:382;height:269">
              <v:imagedata r:id="rId44" o:title=""/>
            </v:shape>
            <v:shape id="_x0000_s3443" style="position:absolute;left:10417;top:7046;width:396;height:428" coordorigin="10417,7046" coordsize="396,428" path="m10417,7474r397,l10814,7046r-397,l10417,7474xe" stroked="f">
              <v:path arrowok="t"/>
            </v:shape>
            <v:shape id="_x0000_s3442" type="#_x0000_t75" style="position:absolute;left:10426;top:7126;width:382;height:269">
              <v:imagedata r:id="rId44" o:title=""/>
            </v:shape>
            <v:shape id="_x0000_s3441" style="position:absolute;left:8501;top:7546;width:396;height:428" coordorigin="8501,7546" coordsize="396,428" path="m8501,7974r397,l8898,7546r-397,l8501,7974xe" stroked="f">
              <v:path arrowok="t"/>
            </v:shape>
            <v:shape id="_x0000_s3440" style="position:absolute;left:8501;top:7546;width:396;height:428" coordorigin="8501,7546" coordsize="396,428" path="m8501,7974r397,l8898,7546r-397,l8501,7974xe" filled="f">
              <v:path arrowok="t"/>
            </v:shape>
            <v:shape id="_x0000_s3439" type="#_x0000_t75" style="position:absolute;left:8508;top:7627;width:382;height:269">
              <v:imagedata r:id="rId44" o:title=""/>
            </v:shape>
            <v:shape id="_x0000_s3438" style="position:absolute;left:8968;top:7544;width:396;height:428" coordorigin="8968,7544" coordsize="396,428" path="m8968,7972r397,l9365,7544r-397,l8968,7972xe" stroked="f">
              <v:path arrowok="t"/>
            </v:shape>
            <v:shape id="_x0000_s3437" style="position:absolute;left:8968;top:7544;width:396;height:428" coordorigin="8968,7544" coordsize="396,428" path="m8968,7972r397,l9365,7544r-397,l8968,7972xe" filled="f">
              <v:path arrowok="t"/>
            </v:shape>
            <v:shape id="_x0000_s3436" type="#_x0000_t75" style="position:absolute;left:8976;top:7625;width:382;height:269">
              <v:imagedata r:id="rId44" o:title=""/>
            </v:shape>
            <v:shape id="_x0000_s3435" style="position:absolute;left:9460;top:7537;width:396;height:428" coordorigin="9460,7537" coordsize="396,428" path="m9460,7965r397,l9857,7537r-397,l9460,7965xe" stroked="f">
              <v:path arrowok="t"/>
            </v:shape>
            <v:shape id="_x0000_s3434" style="position:absolute;left:9460;top:7537;width:396;height:428" coordorigin="9460,7537" coordsize="396,428" path="m9460,7965r397,l9857,7537r-397,l9460,7965xe" filled="f">
              <v:path arrowok="t"/>
            </v:shape>
            <v:shape id="_x0000_s3433" type="#_x0000_t75" style="position:absolute;left:9468;top:7618;width:382;height:269">
              <v:imagedata r:id="rId44" o:title=""/>
            </v:shape>
            <v:shape id="_x0000_s3432" style="position:absolute;left:9956;top:7533;width:396;height:428" coordorigin="9956,7533" coordsize="396,428" path="m9956,7961r396,l10352,7533r-396,l9956,7961xe" stroked="f">
              <v:path arrowok="t"/>
            </v:shape>
            <v:shape id="_x0000_s3431" type="#_x0000_t75" style="position:absolute;left:9965;top:7613;width:379;height:269">
              <v:imagedata r:id="rId9" o:title=""/>
            </v:shape>
            <v:shape id="_x0000_s3430" style="position:absolute;left:10426;top:7533;width:396;height:428" coordorigin="10426,7533" coordsize="396,428" path="m10426,7961r396,l10822,7533r-396,l10426,7961xe" stroked="f">
              <v:path arrowok="t"/>
            </v:shape>
            <v:shape id="_x0000_s3429" type="#_x0000_t75" style="position:absolute;left:10435;top:7613;width:379;height:269">
              <v:imagedata r:id="rId9" o:title=""/>
            </v:shape>
            <v:shape id="_x0000_s3428" type="#_x0000_t75" style="position:absolute;left:8592;top:9221;width:2215;height:70">
              <v:imagedata r:id="rId45" o:title=""/>
            </v:shape>
            <v:shape id="_x0000_s3427" style="position:absolute;left:8591;top:9089;width:380;height:367" coordorigin="8591,9089" coordsize="380,367" path="m8591,9456r381,l8972,9089r-381,l8591,9456xe" stroked="f">
              <v:path arrowok="t"/>
            </v:shape>
            <v:shape id="_x0000_s3426" style="position:absolute;left:8591;top:9089;width:380;height:367" coordorigin="8591,9089" coordsize="380,367" path="m8591,9456r381,l8972,9089r-381,l8591,9456xe" filled="f">
              <v:path arrowok="t"/>
            </v:shape>
            <v:shape id="_x0000_s3425" type="#_x0000_t75" style="position:absolute;left:8599;top:9168;width:365;height:209">
              <v:imagedata r:id="rId46" o:title=""/>
            </v:shape>
            <v:shape id="_x0000_s3424" style="position:absolute;left:9040;top:9087;width:380;height:367" coordorigin="9040,9087" coordsize="380,367" path="m9040,9454r380,l9420,9087r-380,l9040,9454xe" stroked="f">
              <v:path arrowok="t"/>
            </v:shape>
            <v:shape id="_x0000_s3423" style="position:absolute;left:9040;top:9087;width:380;height:367" coordorigin="9040,9087" coordsize="380,367" path="m9040,9454r380,l9420,9087r-380,l9040,9454xe" filled="f">
              <v:path arrowok="t"/>
            </v:shape>
            <v:shape id="_x0000_s3422" type="#_x0000_t75" style="position:absolute;left:9048;top:9166;width:365;height:209">
              <v:imagedata r:id="rId46" o:title=""/>
            </v:shape>
            <v:shape id="_x0000_s3421" style="position:absolute;left:9511;top:9081;width:380;height:367" coordorigin="9511,9081" coordsize="380,367" path="m9511,9448r381,l9892,9081r-381,l9511,9448xe" stroked="f">
              <v:path arrowok="t"/>
            </v:shape>
            <v:shape id="_x0000_s3420" style="position:absolute;left:9511;top:9081;width:380;height:367" coordorigin="9511,9081" coordsize="380,367" path="m9511,9448r381,l9892,9081r-381,l9511,9448xe" filled="f">
              <v:path arrowok="t"/>
            </v:shape>
            <v:shape id="_x0000_s3419" type="#_x0000_t75" style="position:absolute;left:9518;top:9161;width:365;height:206">
              <v:imagedata r:id="rId47" o:title=""/>
            </v:shape>
            <v:shape id="_x0000_s3418" style="position:absolute;left:9987;top:9078;width:380;height:367" coordorigin="9987,9078" coordsize="380,367" path="m9987,9445r381,l10368,9078r-381,l9987,9445xe" stroked="f">
              <v:path arrowok="t"/>
            </v:shape>
            <v:shape id="_x0000_s3417" style="position:absolute;left:9987;top:9078;width:380;height:367" coordorigin="9987,9078" coordsize="380,367" path="m9987,9445r381,l10368,9078r-381,l9987,9445xe" filled="f">
              <v:path arrowok="t"/>
            </v:shape>
            <v:shape id="_x0000_s3416" type="#_x0000_t75" style="position:absolute;left:9996;top:9156;width:365;height:209">
              <v:imagedata r:id="rId46" o:title=""/>
            </v:shape>
            <v:shape id="_x0000_s3415" style="position:absolute;left:10438;top:9078;width:380;height:367" coordorigin="10438,9078" coordsize="380,367" path="m10438,9445r381,l10819,9078r-381,l10438,9445xe" stroked="f">
              <v:path arrowok="t"/>
            </v:shape>
            <v:shape id="_x0000_s3414" style="position:absolute;left:10438;top:9078;width:380;height:367" coordorigin="10438,9078" coordsize="380,367" path="m10438,9445r381,l10819,9078r-381,l10438,9445xe" filled="f">
              <v:path arrowok="t"/>
            </v:shape>
            <v:shape id="_x0000_s3413" type="#_x0000_t75" style="position:absolute;left:10447;top:9156;width:365;height:209">
              <v:imagedata r:id="rId46" o:title=""/>
            </v:shape>
            <v:shape id="_x0000_s3412" type="#_x0000_t75" style="position:absolute;left:8592;top:9761;width:2215;height:70">
              <v:imagedata r:id="rId45" o:title=""/>
            </v:shape>
            <v:shape id="_x0000_s3411" style="position:absolute;left:8591;top:9629;width:380;height:367" coordorigin="8591,9629" coordsize="380,367" path="m8591,9996r381,l8972,9629r-381,l8591,9996xe" stroked="f">
              <v:path arrowok="t"/>
            </v:shape>
            <v:shape id="_x0000_s3410" type="#_x0000_t75" style="position:absolute;left:8599;top:9708;width:365;height:209">
              <v:imagedata r:id="rId46" o:title=""/>
            </v:shape>
            <v:shape id="_x0000_s3409" style="position:absolute;left:9040;top:9627;width:380;height:367" coordorigin="9040,9627" coordsize="380,367" path="m9040,9994r380,l9420,9627r-380,l9040,9994xe" stroked="f">
              <v:path arrowok="t"/>
            </v:shape>
            <v:shape id="_x0000_s3408" type="#_x0000_t75" style="position:absolute;left:9048;top:9706;width:365;height:209">
              <v:imagedata r:id="rId46" o:title=""/>
            </v:shape>
            <v:shape id="_x0000_s3407" style="position:absolute;left:9511;top:9621;width:380;height:367" coordorigin="9511,9621" coordsize="380,367" path="m9511,9988r381,l9892,9621r-381,l9511,9988xe" stroked="f">
              <v:path arrowok="t"/>
            </v:shape>
            <v:shape id="_x0000_s3406" style="position:absolute;left:9511;top:9621;width:380;height:367" coordorigin="9511,9621" coordsize="380,367" path="m9511,9988r381,l9892,9621r-381,l9511,9988xe" filled="f">
              <v:path arrowok="t"/>
            </v:shape>
            <v:shape id="_x0000_s3405" type="#_x0000_t75" style="position:absolute;left:9518;top:9701;width:365;height:206">
              <v:imagedata r:id="rId47" o:title=""/>
            </v:shape>
            <v:shape id="_x0000_s3404" style="position:absolute;left:9987;top:9618;width:380;height:367" coordorigin="9987,9618" coordsize="380,367" path="m9987,9985r381,l10368,9618r-381,l9987,9985xe" stroked="f">
              <v:path arrowok="t"/>
            </v:shape>
            <v:shape id="_x0000_s3403" type="#_x0000_t75" style="position:absolute;left:9996;top:9696;width:365;height:209">
              <v:imagedata r:id="rId46" o:title=""/>
            </v:shape>
            <v:shape id="_x0000_s3402" style="position:absolute;left:10438;top:9618;width:380;height:367" coordorigin="10438,9618" coordsize="380,367" path="m10438,9985r381,l10819,9618r-381,l10438,9985xe" stroked="f">
              <v:path arrowok="t"/>
            </v:shape>
            <v:shape id="_x0000_s3401" type="#_x0000_t75" style="position:absolute;left:10447;top:9696;width:365;height:209">
              <v:imagedata r:id="rId46" o:title=""/>
            </v:shape>
            <v:shape id="_x0000_s3400" type="#_x0000_t75" style="position:absolute;left:8592;top:10200;width:2215;height:70">
              <v:imagedata r:id="rId45" o:title=""/>
            </v:shape>
            <v:shape id="_x0000_s3399" style="position:absolute;left:8591;top:10069;width:380;height:367" coordorigin="8591,10069" coordsize="380,367" path="m8591,10436r381,l8972,10069r-381,l8591,10436xe" stroked="f">
              <v:path arrowok="t"/>
            </v:shape>
            <v:shape id="_x0000_s3398" type="#_x0000_t75" style="position:absolute;left:8599;top:10147;width:365;height:209">
              <v:imagedata r:id="rId46" o:title=""/>
            </v:shape>
            <v:shape id="_x0000_s3397" style="position:absolute;left:9040;top:10067;width:380;height:367" coordorigin="9040,10067" coordsize="380,367" path="m9040,10434r380,l9420,10067r-380,l9040,10434xe" stroked="f">
              <v:path arrowok="t"/>
            </v:shape>
            <v:shape id="_x0000_s3396" type="#_x0000_t75" style="position:absolute;left:9048;top:10147;width:365;height:206">
              <v:imagedata r:id="rId47" o:title=""/>
            </v:shape>
            <v:shape id="_x0000_s3395" style="position:absolute;left:9511;top:10061;width:380;height:367" coordorigin="9511,10061" coordsize="380,367" path="m9511,10428r381,l9892,10061r-381,l9511,10428xe" stroked="f">
              <v:path arrowok="t"/>
            </v:shape>
            <v:shape id="_x0000_s3394" style="position:absolute;left:9511;top:10061;width:380;height:367" coordorigin="9511,10061" coordsize="380,367" path="m9511,10428r381,l9892,10061r-381,l9511,10428xe" filled="f">
              <v:path arrowok="t"/>
            </v:shape>
            <v:shape id="_x0000_s3393" type="#_x0000_t75" style="position:absolute;left:9518;top:10140;width:365;height:209">
              <v:imagedata r:id="rId46" o:title=""/>
            </v:shape>
            <v:shape id="_x0000_s3392" style="position:absolute;left:9987;top:10058;width:380;height:367" coordorigin="9987,10058" coordsize="380,367" path="m9987,10425r381,l10368,10058r-381,l9987,10425xe" stroked="f">
              <v:path arrowok="t"/>
            </v:shape>
            <v:shape id="_x0000_s3391" type="#_x0000_t75" style="position:absolute;left:9996;top:10138;width:365;height:206">
              <v:imagedata r:id="rId47" o:title=""/>
            </v:shape>
            <v:shape id="_x0000_s3390" style="position:absolute;left:10438;top:10058;width:380;height:367" coordorigin="10438,10058" coordsize="380,367" path="m10438,10425r381,l10819,10058r-381,l10438,10425xe" stroked="f">
              <v:path arrowok="t"/>
            </v:shape>
            <v:shape id="_x0000_s3389" type="#_x0000_t75" style="position:absolute;left:10447;top:10138;width:365;height:206">
              <v:imagedata r:id="rId47" o:title=""/>
            </v:shape>
            <v:shape id="_x0000_s3388" type="#_x0000_t75" style="position:absolute;left:8491;top:12038;width:2304;height:516">
              <v:imagedata r:id="rId48" o:title=""/>
            </v:shape>
            <v:shape id="_x0000_s3387" style="position:absolute;left:8492;top:11907;width:395;height:373" coordorigin="8492,11907" coordsize="395,373" path="m8492,12280r395,l8887,11907r-395,l8492,12280xe" stroked="f">
              <v:path arrowok="t"/>
            </v:shape>
            <v:shape id="_x0000_s3386" type="#_x0000_t75" style="position:absolute;left:8501;top:11986;width:379;height:216">
              <v:imagedata r:id="rId49" o:title=""/>
            </v:shape>
            <v:shape id="_x0000_s3385" style="position:absolute;left:8958;top:11905;width:395;height:373" coordorigin="8958,11905" coordsize="395,373" path="m8958,12278r395,l9353,11905r-395,l8958,12278xe" stroked="f">
              <v:path arrowok="t"/>
            </v:shape>
            <v:shape id="_x0000_s3384" type="#_x0000_t75" style="position:absolute;left:8964;top:11983;width:382;height:216">
              <v:imagedata r:id="rId50" o:title=""/>
            </v:shape>
            <v:shape id="_x0000_s3383" style="position:absolute;left:9448;top:11899;width:395;height:373" coordorigin="9448,11899" coordsize="395,373" path="m9448,12272r395,l9843,11899r-395,l9448,12272xe" stroked="f">
              <v:path arrowok="t"/>
            </v:shape>
            <v:shape id="_x0000_s3382" type="#_x0000_t75" style="position:absolute;left:9456;top:11978;width:379;height:214">
              <v:imagedata r:id="rId49" o:title=""/>
            </v:shape>
            <v:shape id="_x0000_s3381" style="position:absolute;left:9942;top:11896;width:395;height:373" coordorigin="9942,11896" coordsize="395,373" path="m9942,12269r395,l10337,11896r-395,l9942,12269xe" stroked="f">
              <v:path arrowok="t"/>
            </v:shape>
            <v:shape id="_x0000_s3380" type="#_x0000_t75" style="position:absolute;left:9948;top:11976;width:382;height:214">
              <v:imagedata r:id="rId50" o:title=""/>
            </v:shape>
            <v:shape id="_x0000_s3379" style="position:absolute;left:10410;top:11896;width:395;height:373" coordorigin="10410,11896" coordsize="395,373" path="m10410,12269r395,l10805,11896r-395,l10410,12269xe" stroked="f">
              <v:path arrowok="t"/>
            </v:shape>
            <v:shape id="_x0000_s3378" type="#_x0000_t75" style="position:absolute;left:10416;top:11976;width:382;height:214">
              <v:imagedata r:id="rId50" o:title=""/>
            </v:shape>
            <v:shape id="_x0000_s3377" style="position:absolute;left:8501;top:12332;width:395;height:373" coordorigin="8501,12332" coordsize="395,373" path="m8501,12706r395,l8896,12332r-395,l8501,12706xe" stroked="f">
              <v:path arrowok="t"/>
            </v:shape>
            <v:shape id="_x0000_s3376" type="#_x0000_t75" style="position:absolute;left:8508;top:12413;width:382;height:214">
              <v:imagedata r:id="rId50" o:title=""/>
            </v:shape>
            <v:shape id="_x0000_s3375" style="position:absolute;left:8967;top:12330;width:395;height:373" coordorigin="8967,12330" coordsize="395,373" path="m8967,12704r395,l9362,12330r-395,l8967,12704xe" stroked="f">
              <v:path arrowok="t"/>
            </v:shape>
            <v:shape id="_x0000_s3374" type="#_x0000_t75" style="position:absolute;left:8974;top:12410;width:382;height:214">
              <v:imagedata r:id="rId50" o:title=""/>
            </v:shape>
            <v:shape id="_x0000_s3373" style="position:absolute;left:9457;top:12324;width:395;height:373" coordorigin="9457,12324" coordsize="395,373" path="m9457,12698r395,l9852,12324r-395,l9457,12698xe" stroked="f">
              <v:path arrowok="t"/>
            </v:shape>
            <v:shape id="_x0000_s3372" type="#_x0000_t75" style="position:absolute;left:9463;top:12403;width:382;height:216">
              <v:imagedata r:id="rId50" o:title=""/>
            </v:shape>
            <v:shape id="_x0000_s3371" style="position:absolute;left:9950;top:12321;width:395;height:373" coordorigin="9950,12321" coordsize="395,373" path="m9950,12694r395,l10345,12321r-395,l9950,12694xe" stroked="f">
              <v:path arrowok="t"/>
            </v:shape>
            <v:shape id="_x0000_s3370" type="#_x0000_t75" style="position:absolute;left:9958;top:12401;width:382;height:214">
              <v:imagedata r:id="rId50" o:title=""/>
            </v:shape>
            <v:shape id="_x0000_s3369" style="position:absolute;left:10419;top:12321;width:395;height:373" coordorigin="10419,12321" coordsize="395,373" path="m10419,12694r395,l10814,12321r-395,l10419,12694xe" stroked="f">
              <v:path arrowok="t"/>
            </v:shape>
            <v:shape id="_x0000_s3368" type="#_x0000_t75" style="position:absolute;left:10426;top:12401;width:382;height:214">
              <v:imagedata r:id="rId50" o:title=""/>
            </v:shape>
            <v:shape id="_x0000_s3367" type="#_x0000_t75" style="position:absolute;left:8532;top:14702;width:2210;height:98">
              <v:imagedata r:id="rId51" o:title=""/>
            </v:shape>
            <v:shape id="_x0000_s3366" style="position:absolute;left:8532;top:14571;width:380;height:375" coordorigin="8532,14571" coordsize="380,375" path="m8532,14946r381,l8913,14571r-381,l8532,14946xe" stroked="f">
              <v:path arrowok="t"/>
            </v:shape>
            <v:shape id="_x0000_s3365" style="position:absolute;left:8532;top:14571;width:380;height:375" coordorigin="8532,14571" coordsize="380,375" path="m8532,14946r381,l8913,14571r-381,l8532,14946xe" filled="f">
              <v:path arrowok="t"/>
            </v:shape>
            <v:shape id="_x0000_s3364" type="#_x0000_t75" style="position:absolute;left:8539;top:14650;width:365;height:216">
              <v:imagedata r:id="rId52" o:title=""/>
            </v:shape>
            <v:shape id="_x0000_s3363" style="position:absolute;left:8980;top:14569;width:380;height:375" coordorigin="8980,14569" coordsize="380,375" path="m8980,14944r381,l9361,14569r-381,l8980,14944xe" stroked="f">
              <v:path arrowok="t"/>
            </v:shape>
            <v:shape id="_x0000_s3362" style="position:absolute;left:8980;top:14569;width:380;height:375" coordorigin="8980,14569" coordsize="380,375" path="m8980,14944r381,l9361,14569r-381,l8980,14944xe" filled="f">
              <v:path arrowok="t"/>
            </v:shape>
            <v:shape id="_x0000_s3361" type="#_x0000_t75" style="position:absolute;left:8988;top:14647;width:365;height:216">
              <v:imagedata r:id="rId52" o:title=""/>
            </v:shape>
            <v:shape id="_x0000_s3360" style="position:absolute;left:9452;top:14562;width:380;height:375" coordorigin="9452,14562" coordsize="380,375" path="m9452,14937r381,l9833,14562r-381,l9452,14937xe" stroked="f">
              <v:path arrowok="t"/>
            </v:shape>
            <v:shape id="_x0000_s3359" style="position:absolute;left:9452;top:14562;width:380;height:375" coordorigin="9452,14562" coordsize="380,375" path="m9452,14937r381,l9833,14562r-381,l9452,14937xe" filled="f">
              <v:path arrowok="t"/>
            </v:shape>
            <v:shape id="_x0000_s3358" type="#_x0000_t75" style="position:absolute;left:9461;top:14642;width:365;height:216">
              <v:imagedata r:id="rId52" o:title=""/>
            </v:shape>
            <v:shape id="_x0000_s3357" style="position:absolute;left:9928;top:14559;width:380;height:375" coordorigin="9928,14559" coordsize="380,375" path="m9928,14934r381,l10309,14559r-381,l9928,14934xe" stroked="f">
              <v:path arrowok="t"/>
            </v:shape>
            <v:shape id="_x0000_s3356" style="position:absolute;left:9928;top:14559;width:380;height:375" coordorigin="9928,14559" coordsize="380,375" path="m9928,14934r381,l10309,14559r-381,l9928,14934xe" filled="f">
              <v:path arrowok="t"/>
            </v:shape>
            <v:shape id="_x0000_s3355" type="#_x0000_t75" style="position:absolute;left:9936;top:14640;width:365;height:216">
              <v:imagedata r:id="rId52" o:title=""/>
            </v:shape>
            <v:shape id="_x0000_s3354" style="position:absolute;left:10379;top:14559;width:380;height:375" coordorigin="10379,14559" coordsize="380,375" path="m10379,14934r380,l10759,14559r-380,l10379,14934xe" stroked="f">
              <v:path arrowok="t"/>
            </v:shape>
            <v:shape id="_x0000_s3353" style="position:absolute;left:10379;top:14559;width:380;height:375" coordorigin="10379,14559" coordsize="380,375" path="m10379,14934r380,l10759,14559r-380,l10379,14934xe" filled="f">
              <v:path arrowok="t"/>
            </v:shape>
            <v:shape id="_x0000_s3352" type="#_x0000_t75" style="position:absolute;left:10387;top:14640;width:365;height:216">
              <v:imagedata r:id="rId52" o:title=""/>
            </v:shape>
            <v:shape id="_x0000_s3351" type="#_x0000_t75" style="position:absolute;left:8551;top:15235;width:2244;height:98">
              <v:imagedata r:id="rId53" o:title=""/>
            </v:shape>
            <v:shape id="_x0000_s3350" style="position:absolute;left:8551;top:15103;width:386;height:374" coordorigin="8551,15103" coordsize="386,374" path="m8551,15477r387,l8938,15103r-387,l8551,15477xe" stroked="f">
              <v:path arrowok="t"/>
            </v:shape>
            <v:shape id="_x0000_s3349" style="position:absolute;left:8551;top:15103;width:386;height:374" coordorigin="8551,15103" coordsize="386,374" path="m8551,15477r387,l8938,15103r-387,l8551,15477xe" filled="f">
              <v:path arrowok="t"/>
            </v:shape>
            <v:shape id="_x0000_s3348" type="#_x0000_t75" style="position:absolute;left:8558;top:15182;width:372;height:214">
              <v:imagedata r:id="rId54" o:title=""/>
            </v:shape>
            <v:shape id="_x0000_s3347" style="position:absolute;left:9007;top:15101;width:386;height:374" coordorigin="9007,15101" coordsize="386,374" path="m9007,15475r386,l9393,15101r-386,l9007,15475xe" stroked="f">
              <v:path arrowok="t"/>
            </v:shape>
            <v:shape id="_x0000_s3346" style="position:absolute;left:9007;top:15101;width:386;height:374" coordorigin="9007,15101" coordsize="386,374" path="m9007,15475r386,l9393,15101r-386,l9007,15475xe" filled="f">
              <v:path arrowok="t"/>
            </v:shape>
            <v:shape id="_x0000_s3345" type="#_x0000_t75" style="position:absolute;left:9014;top:15180;width:370;height:216">
              <v:imagedata r:id="rId54" o:title=""/>
            </v:shape>
            <v:shape id="_x0000_s3344" style="position:absolute;left:9486;top:15094;width:386;height:374" coordorigin="9486,15094" coordsize="386,374" path="m9486,15468r386,l9872,15094r-386,l9486,15468xe" stroked="f">
              <v:path arrowok="t"/>
            </v:shape>
            <v:shape id="_x0000_s3343" style="position:absolute;left:9486;top:15094;width:386;height:374" coordorigin="9486,15094" coordsize="386,374" path="m9486,15468r386,l9872,15094r-386,l9486,15468xe" filled="f">
              <v:path arrowok="t"/>
            </v:shape>
            <v:shape id="_x0000_s3342" type="#_x0000_t75" style="position:absolute;left:9492;top:15175;width:372;height:214">
              <v:imagedata r:id="rId54" o:title=""/>
            </v:shape>
            <v:shape id="_x0000_s3341" style="position:absolute;left:9969;top:15091;width:386;height:374" coordorigin="9969,15091" coordsize="386,374" path="m9969,15465r386,l10355,15091r-386,l9969,15465xe" stroked="f">
              <v:path arrowok="t"/>
            </v:shape>
            <v:shape id="_x0000_s3340" style="position:absolute;left:9969;top:15091;width:386;height:374" coordorigin="9969,15091" coordsize="386,374" path="m9969,15465r386,l10355,15091r-386,l9969,15465xe" filled="f">
              <v:path arrowok="t"/>
            </v:shape>
            <v:shape id="_x0000_s3339" type="#_x0000_t75" style="position:absolute;left:9977;top:15170;width:372;height:216">
              <v:imagedata r:id="rId55" o:title=""/>
            </v:shape>
            <v:shape id="_x0000_s3338" style="position:absolute;left:10427;top:15091;width:386;height:374" coordorigin="10427,15091" coordsize="386,374" path="m10427,15465r387,l10814,15091r-387,l10427,15465xe" stroked="f">
              <v:path arrowok="t"/>
            </v:shape>
            <v:shape id="_x0000_s3337" style="position:absolute;left:10427;top:15091;width:386;height:374" coordorigin="10427,15091" coordsize="386,374" path="m10427,15465r387,l10814,15091r-387,l10427,15465xe" filled="f">
              <v:path arrowok="t"/>
            </v:shape>
            <v:shape id="_x0000_s3336" type="#_x0000_t75" style="position:absolute;left:10435;top:15170;width:372;height:216">
              <v:imagedata r:id="rId55" o:title=""/>
            </v:shape>
            <w10:wrap anchorx="page" anchory="page"/>
          </v:group>
        </w:pict>
      </w:r>
      <w:r>
        <w:pict w14:anchorId="56B04244">
          <v:group id="_x0000_s3326" style="position:absolute;margin-left:65.25pt;margin-top:193.4pt;width:479.25pt;height:72.8pt;z-index:-7731;mso-position-horizontal-relative:page;mso-position-vertical-relative:page" coordorigin="1305,3868" coordsize="9585,1456">
            <v:shape id="_x0000_s3334" style="position:absolute;left:1315;top:3879;width:2112;height:0" coordorigin="1315,3879" coordsize="2112,0" path="m1315,3879r2113,e" filled="f" strokeweight=".58pt">
              <v:path arrowok="t"/>
            </v:shape>
            <v:shape id="_x0000_s3333" style="position:absolute;left:3437;top:3879;width:7441;height:0" coordorigin="3437,3879" coordsize="7441,0" path="m3437,3879r7442,e" filled="f" strokeweight=".58pt">
              <v:path arrowok="t"/>
            </v:shape>
            <v:shape id="_x0000_s3332" style="position:absolute;left:3432;top:3874;width:0;height:538" coordorigin="3432,3874" coordsize="0,538" path="m3432,3874r,538e" filled="f" strokeweight=".48pt">
              <v:stroke dashstyle="dash"/>
              <v:path arrowok="t"/>
            </v:shape>
            <v:shape id="_x0000_s3331" style="position:absolute;left:1315;top:4407;width:2112;height:0" coordorigin="1315,4407" coordsize="2112,0" path="m1315,4407r2113,e" filled="f" strokeweight=".48pt">
              <v:stroke dashstyle="dash"/>
              <v:path arrowok="t"/>
            </v:shape>
            <v:shape id="_x0000_s3330" style="position:absolute;left:3437;top:4407;width:7442;height:0" coordorigin="3437,4407" coordsize="7442,0" path="m3437,4407r7442,e" filled="f" strokeweight=".48pt">
              <v:stroke dashstyle="dash"/>
              <v:path arrowok="t"/>
            </v:shape>
            <v:shape id="_x0000_s3329" style="position:absolute;left:1310;top:3874;width:0;height:1445" coordorigin="1310,3874" coordsize="0,1445" path="m1310,3874r,1445e" filled="f" strokeweight=".58pt">
              <v:path arrowok="t"/>
            </v:shape>
            <v:shape id="_x0000_s3328" style="position:absolute;left:1315;top:5314;width:9564;height:0" coordorigin="1315,5314" coordsize="9564,0" path="m1315,5314r9564,e" filled="f" strokeweight=".58pt">
              <v:path arrowok="t"/>
            </v:shape>
            <v:shape id="_x0000_s3327" style="position:absolute;left:10884;top:3874;width:0;height:1445" coordorigin="10884,3874" coordsize="0,1445" path="m10884,3874r,1445e" filled="f" strokeweight=".58pt">
              <v:path arrowok="t"/>
            </v:shape>
            <w10:wrap anchorx="page" anchory="page"/>
          </v:group>
        </w:pict>
      </w:r>
    </w:p>
    <w:p w14:paraId="49C48283" w14:textId="77777777" w:rsidR="00945CD2" w:rsidRDefault="00000000">
      <w:pPr>
        <w:spacing w:before="29"/>
        <w:ind w:left="106"/>
        <w:rPr>
          <w:sz w:val="24"/>
          <w:szCs w:val="24"/>
        </w:rPr>
      </w:pPr>
      <w:r>
        <w:rPr>
          <w:b/>
          <w:sz w:val="24"/>
          <w:szCs w:val="24"/>
        </w:rPr>
        <w:t>3.2.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Nội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dun</w:t>
      </w:r>
      <w:r>
        <w:rPr>
          <w:b/>
          <w:sz w:val="24"/>
          <w:szCs w:val="24"/>
        </w:rPr>
        <w:t>g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và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ư</w:t>
      </w:r>
      <w:r>
        <w:rPr>
          <w:b/>
          <w:spacing w:val="-1"/>
          <w:sz w:val="24"/>
          <w:szCs w:val="24"/>
        </w:rPr>
        <w:t>ơ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án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iển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ai</w:t>
      </w:r>
      <w:r>
        <w:rPr>
          <w:b/>
          <w:spacing w:val="2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[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ục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14,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15,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16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thuy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</w:t>
      </w:r>
    </w:p>
    <w:p w14:paraId="12CFB582" w14:textId="77777777" w:rsidR="00945CD2" w:rsidRDefault="00000000">
      <w:pPr>
        <w:ind w:left="106"/>
        <w:rPr>
          <w:sz w:val="24"/>
          <w:szCs w:val="24"/>
        </w:rPr>
      </w:pPr>
      <w:r>
        <w:rPr>
          <w:i/>
          <w:sz w:val="24"/>
          <w:szCs w:val="24"/>
        </w:rPr>
        <w:t xml:space="preserve">minh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 phụ lục 8]</w:t>
      </w:r>
    </w:p>
    <w:p w14:paraId="4572EE81" w14:textId="77777777" w:rsidR="00945CD2" w:rsidRDefault="00000000">
      <w:pPr>
        <w:spacing w:before="9"/>
        <w:ind w:left="106" w:right="2578"/>
        <w:rPr>
          <w:sz w:val="24"/>
          <w:szCs w:val="24"/>
        </w:rPr>
      </w:pPr>
      <w:r>
        <w:pict w14:anchorId="42EB116E">
          <v:shape id="_x0000_s3325" type="#_x0000_t202" style="position:absolute;left:0;text-align:left;margin-left:429.2pt;margin-top:17.6pt;width:42.55pt;height:41.2pt;z-index:-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0"/>
                    <w:gridCol w:w="68"/>
                    <w:gridCol w:w="380"/>
                  </w:tblGrid>
                  <w:tr w:rsidR="00945CD2" w14:paraId="6E485AD4" w14:textId="77777777">
                    <w:trPr>
                      <w:trHeight w:hRule="exact" w:val="367"/>
                    </w:trPr>
                    <w:tc>
                      <w:tcPr>
                        <w:tcW w:w="3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C8BBD0C" w14:textId="77777777" w:rsidR="00945CD2" w:rsidRDefault="00945CD2"/>
                    </w:tc>
                    <w:tc>
                      <w:tcPr>
                        <w:tcW w:w="6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7E03D70" w14:textId="77777777" w:rsidR="00945CD2" w:rsidRDefault="00945CD2"/>
                    </w:tc>
                    <w:tc>
                      <w:tcPr>
                        <w:tcW w:w="3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0A1E7D9" w14:textId="77777777" w:rsidR="00945CD2" w:rsidRDefault="00945CD2"/>
                    </w:tc>
                  </w:tr>
                  <w:tr w:rsidR="00945CD2" w14:paraId="46A3B983" w14:textId="77777777">
                    <w:trPr>
                      <w:trHeight w:hRule="exact" w:val="73"/>
                    </w:trPr>
                    <w:tc>
                      <w:tcPr>
                        <w:tcW w:w="38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68D15F8A" w14:textId="77777777" w:rsidR="00945CD2" w:rsidRDefault="00945CD2"/>
                    </w:tc>
                    <w:tc>
                      <w:tcPr>
                        <w:tcW w:w="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4B19F5" w14:textId="77777777" w:rsidR="00945CD2" w:rsidRDefault="00945CD2"/>
                    </w:tc>
                    <w:tc>
                      <w:tcPr>
                        <w:tcW w:w="38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332FAA44" w14:textId="77777777" w:rsidR="00945CD2" w:rsidRDefault="00945CD2"/>
                    </w:tc>
                  </w:tr>
                  <w:tr w:rsidR="00945CD2" w14:paraId="7EA48973" w14:textId="77777777">
                    <w:trPr>
                      <w:trHeight w:hRule="exact" w:val="367"/>
                    </w:trPr>
                    <w:tc>
                      <w:tcPr>
                        <w:tcW w:w="3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210A305" w14:textId="77777777" w:rsidR="00945CD2" w:rsidRDefault="00945CD2"/>
                    </w:tc>
                    <w:tc>
                      <w:tcPr>
                        <w:tcW w:w="68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34AB4C9" w14:textId="77777777" w:rsidR="00945CD2" w:rsidRDefault="00945CD2"/>
                    </w:tc>
                    <w:tc>
                      <w:tcPr>
                        <w:tcW w:w="3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4063ED1" w14:textId="77777777" w:rsidR="00945CD2" w:rsidRDefault="00945CD2"/>
                    </w:tc>
                  </w:tr>
                </w:tbl>
                <w:p w14:paraId="093A0375" w14:textId="77777777" w:rsidR="00945CD2" w:rsidRDefault="00945CD2"/>
              </w:txbxContent>
            </v:textbox>
            <w10:wrap anchorx="page"/>
          </v:shape>
        </w:pict>
      </w:r>
      <w:r>
        <w:pict w14:anchorId="4F0883EC">
          <v:shape id="_x0000_s3324" type="#_x0000_t202" style="position:absolute;left:0;text-align:left;margin-left:499pt;margin-top:17.15pt;width:42.7pt;height:41.1pt;z-index:-772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0"/>
                    <w:gridCol w:w="71"/>
                    <w:gridCol w:w="380"/>
                  </w:tblGrid>
                  <w:tr w:rsidR="00945CD2" w14:paraId="3B8FD14A" w14:textId="77777777">
                    <w:trPr>
                      <w:trHeight w:hRule="exact" w:val="367"/>
                    </w:trPr>
                    <w:tc>
                      <w:tcPr>
                        <w:tcW w:w="3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0714757" w14:textId="77777777" w:rsidR="00945CD2" w:rsidRDefault="00945CD2"/>
                    </w:tc>
                    <w:tc>
                      <w:tcPr>
                        <w:tcW w:w="7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54CAAF31" w14:textId="77777777" w:rsidR="00945CD2" w:rsidRDefault="00945CD2"/>
                    </w:tc>
                    <w:tc>
                      <w:tcPr>
                        <w:tcW w:w="3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EAFDBCA" w14:textId="77777777" w:rsidR="00945CD2" w:rsidRDefault="00945CD2"/>
                    </w:tc>
                  </w:tr>
                  <w:tr w:rsidR="00945CD2" w14:paraId="6CB08320" w14:textId="77777777">
                    <w:trPr>
                      <w:trHeight w:hRule="exact" w:val="73"/>
                    </w:trPr>
                    <w:tc>
                      <w:tcPr>
                        <w:tcW w:w="38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175CD5EF" w14:textId="77777777" w:rsidR="00945CD2" w:rsidRDefault="00945CD2"/>
                    </w:tc>
                    <w:tc>
                      <w:tcPr>
                        <w:tcW w:w="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87E154" w14:textId="77777777" w:rsidR="00945CD2" w:rsidRDefault="00945CD2"/>
                    </w:tc>
                    <w:tc>
                      <w:tcPr>
                        <w:tcW w:w="38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7ADC337F" w14:textId="77777777" w:rsidR="00945CD2" w:rsidRDefault="00945CD2"/>
                    </w:tc>
                  </w:tr>
                  <w:tr w:rsidR="00945CD2" w14:paraId="5A629E9E" w14:textId="77777777">
                    <w:trPr>
                      <w:trHeight w:hRule="exact" w:val="367"/>
                    </w:trPr>
                    <w:tc>
                      <w:tcPr>
                        <w:tcW w:w="3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AA3435B" w14:textId="77777777" w:rsidR="00945CD2" w:rsidRDefault="00945CD2"/>
                    </w:tc>
                    <w:tc>
                      <w:tcPr>
                        <w:tcW w:w="7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745BE714" w14:textId="77777777" w:rsidR="00945CD2" w:rsidRDefault="00945CD2"/>
                    </w:tc>
                    <w:tc>
                      <w:tcPr>
                        <w:tcW w:w="3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4BCCF20" w14:textId="77777777" w:rsidR="00945CD2" w:rsidRDefault="00945CD2"/>
                    </w:tc>
                  </w:tr>
                </w:tbl>
                <w:p w14:paraId="146C02BF" w14:textId="77777777" w:rsidR="00945CD2" w:rsidRDefault="00945CD2"/>
              </w:txbxContent>
            </v:textbox>
            <w10:wrap anchorx="page"/>
          </v:shape>
        </w:pict>
      </w:r>
      <w:r>
        <w:rPr>
          <w:sz w:val="24"/>
          <w:szCs w:val="24"/>
        </w:rPr>
        <w:t>-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Mức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độ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hợp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lý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ủa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c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đề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ông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nghệ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mà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ự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đề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xu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ầ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giải quy</w:t>
      </w:r>
      <w:r>
        <w:rPr>
          <w:spacing w:val="-1"/>
          <w:sz w:val="24"/>
          <w:szCs w:val="24"/>
        </w:rPr>
        <w:t>ế</w:t>
      </w:r>
      <w:r>
        <w:rPr>
          <w:sz w:val="24"/>
          <w:szCs w:val="24"/>
        </w:rPr>
        <w:t>t để đ</w:t>
      </w:r>
      <w:r>
        <w:rPr>
          <w:spacing w:val="-1"/>
          <w:sz w:val="24"/>
          <w:szCs w:val="24"/>
        </w:rPr>
        <w:t>ạ</w:t>
      </w:r>
      <w:r>
        <w:rPr>
          <w:sz w:val="24"/>
          <w:szCs w:val="24"/>
        </w:rPr>
        <w:t>t được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mục 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u và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cầ</w:t>
      </w:r>
      <w:r>
        <w:rPr>
          <w:sz w:val="24"/>
          <w:szCs w:val="24"/>
        </w:rPr>
        <w:t>u đ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ng.</w:t>
      </w:r>
    </w:p>
    <w:p w14:paraId="6534A021" w14:textId="77777777" w:rsidR="00945CD2" w:rsidRDefault="00945CD2">
      <w:pPr>
        <w:spacing w:before="10" w:line="120" w:lineRule="exact"/>
        <w:rPr>
          <w:sz w:val="12"/>
          <w:szCs w:val="12"/>
        </w:rPr>
      </w:pPr>
    </w:p>
    <w:p w14:paraId="2EF006F4" w14:textId="77777777" w:rsidR="00945CD2" w:rsidRDefault="00000000">
      <w:pPr>
        <w:spacing w:line="260" w:lineRule="exact"/>
        <w:ind w:left="106"/>
        <w:rPr>
          <w:sz w:val="24"/>
          <w:szCs w:val="24"/>
        </w:rPr>
      </w:pPr>
      <w:r>
        <w:rPr>
          <w:position w:val="-1"/>
          <w:sz w:val="24"/>
          <w:szCs w:val="24"/>
        </w:rPr>
        <w:t>-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Tính hợp lý c</w:t>
      </w:r>
      <w:r>
        <w:rPr>
          <w:spacing w:val="-1"/>
          <w:position w:val="-1"/>
          <w:sz w:val="24"/>
          <w:szCs w:val="24"/>
        </w:rPr>
        <w:t>á</w:t>
      </w:r>
      <w:r>
        <w:rPr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nội du</w:t>
      </w:r>
      <w:r>
        <w:rPr>
          <w:spacing w:val="3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 xml:space="preserve">g </w:t>
      </w:r>
      <w:r>
        <w:rPr>
          <w:spacing w:val="-1"/>
          <w:position w:val="-1"/>
          <w:sz w:val="24"/>
          <w:szCs w:val="24"/>
        </w:rPr>
        <w:t>cầ</w:t>
      </w:r>
      <w:r>
        <w:rPr>
          <w:position w:val="-1"/>
          <w:sz w:val="24"/>
          <w:szCs w:val="24"/>
        </w:rPr>
        <w:t>n tri</w:t>
      </w:r>
      <w:r>
        <w:rPr>
          <w:spacing w:val="-1"/>
          <w:position w:val="-1"/>
          <w:sz w:val="24"/>
          <w:szCs w:val="24"/>
        </w:rPr>
        <w:t>ể</w:t>
      </w:r>
      <w:r>
        <w:rPr>
          <w:position w:val="-1"/>
          <w:sz w:val="24"/>
          <w:szCs w:val="24"/>
        </w:rPr>
        <w:t>n kh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i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h</w:t>
      </w:r>
      <w:r>
        <w:rPr>
          <w:spacing w:val="2"/>
          <w:position w:val="-1"/>
          <w:sz w:val="24"/>
          <w:szCs w:val="24"/>
        </w:rPr>
        <w:t>ự</w:t>
      </w:r>
      <w:r>
        <w:rPr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 xml:space="preserve"> </w:t>
      </w:r>
      <w:proofErr w:type="gramStart"/>
      <w:r>
        <w:rPr>
          <w:position w:val="-1"/>
          <w:sz w:val="24"/>
          <w:szCs w:val="24"/>
        </w:rPr>
        <w:t>hiện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.</w:t>
      </w:r>
      <w:proofErr w:type="gramEnd"/>
    </w:p>
    <w:p w14:paraId="494786DF" w14:textId="77777777" w:rsidR="00945CD2" w:rsidRDefault="00945CD2">
      <w:pPr>
        <w:spacing w:before="6" w:line="220" w:lineRule="exact"/>
        <w:rPr>
          <w:sz w:val="22"/>
          <w:szCs w:val="22"/>
        </w:rPr>
      </w:pPr>
    </w:p>
    <w:p w14:paraId="580DF6BF" w14:textId="77777777" w:rsidR="00945CD2" w:rsidRDefault="00000000">
      <w:pPr>
        <w:spacing w:before="29"/>
        <w:ind w:left="10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Tính khả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ủa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phươ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 thực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hiện.</w:t>
      </w:r>
    </w:p>
    <w:p w14:paraId="2ABFE025" w14:textId="77777777" w:rsidR="00945CD2" w:rsidRDefault="00000000">
      <w:pPr>
        <w:spacing w:before="12" w:line="260" w:lineRule="exact"/>
        <w:ind w:left="106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Ý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 xml:space="preserve">iến nhận </w:t>
      </w:r>
      <w:r>
        <w:rPr>
          <w:i/>
          <w:spacing w:val="-1"/>
          <w:position w:val="-1"/>
          <w:sz w:val="24"/>
          <w:szCs w:val="24"/>
        </w:rPr>
        <w:t>xé</w:t>
      </w:r>
      <w:r>
        <w:rPr>
          <w:i/>
          <w:position w:val="-1"/>
          <w:sz w:val="24"/>
          <w:szCs w:val="24"/>
        </w:rPr>
        <w:t>t đối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vớ</w:t>
      </w:r>
      <w:r>
        <w:rPr>
          <w:i/>
          <w:position w:val="-1"/>
          <w:sz w:val="24"/>
          <w:szCs w:val="24"/>
        </w:rPr>
        <w:t xml:space="preserve">i </w:t>
      </w:r>
      <w:r>
        <w:rPr>
          <w:i/>
          <w:spacing w:val="3"/>
          <w:position w:val="-1"/>
          <w:sz w:val="24"/>
          <w:szCs w:val="24"/>
        </w:rPr>
        <w:t>n</w:t>
      </w:r>
      <w:r>
        <w:rPr>
          <w:i/>
          <w:position w:val="-1"/>
          <w:sz w:val="24"/>
          <w:szCs w:val="24"/>
        </w:rPr>
        <w:t xml:space="preserve">hóm tiêu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hí 2:</w:t>
      </w:r>
    </w:p>
    <w:p w14:paraId="1E06AE5B" w14:textId="77777777" w:rsidR="00945CD2" w:rsidRDefault="00945CD2">
      <w:pPr>
        <w:spacing w:before="8" w:line="120" w:lineRule="exact"/>
        <w:rPr>
          <w:sz w:val="13"/>
          <w:szCs w:val="13"/>
        </w:rPr>
      </w:pPr>
    </w:p>
    <w:p w14:paraId="015B9468" w14:textId="77777777" w:rsidR="00945CD2" w:rsidRDefault="00945CD2">
      <w:pPr>
        <w:spacing w:line="200" w:lineRule="exact"/>
      </w:pPr>
    </w:p>
    <w:p w14:paraId="315907DD" w14:textId="77777777" w:rsidR="00945CD2" w:rsidRDefault="00945CD2">
      <w:pPr>
        <w:spacing w:line="200" w:lineRule="exact"/>
      </w:pPr>
    </w:p>
    <w:p w14:paraId="3F8F77F6" w14:textId="77777777" w:rsidR="00945CD2" w:rsidRDefault="00000000">
      <w:pPr>
        <w:spacing w:before="29"/>
        <w:ind w:left="106"/>
        <w:rPr>
          <w:sz w:val="24"/>
          <w:szCs w:val="24"/>
        </w:rPr>
      </w:pPr>
      <w:r>
        <w:rPr>
          <w:b/>
          <w:sz w:val="24"/>
          <w:szCs w:val="24"/>
        </w:rPr>
        <w:t>3.3.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Tí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ớ</w:t>
      </w:r>
      <w:r>
        <w:rPr>
          <w:b/>
          <w:sz w:val="24"/>
          <w:szCs w:val="24"/>
        </w:rPr>
        <w:t>i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và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tính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ả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thi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ủ</w:t>
      </w:r>
      <w:r>
        <w:rPr>
          <w:b/>
          <w:sz w:val="24"/>
          <w:szCs w:val="24"/>
        </w:rPr>
        <w:t>a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ô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ệ</w:t>
      </w:r>
      <w:r>
        <w:rPr>
          <w:b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[Mục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13,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18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thuy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</w:t>
      </w:r>
    </w:p>
    <w:p w14:paraId="7DF9F310" w14:textId="77777777" w:rsidR="00945CD2" w:rsidRDefault="00000000">
      <w:pPr>
        <w:ind w:left="106"/>
        <w:rPr>
          <w:sz w:val="24"/>
          <w:szCs w:val="24"/>
        </w:rPr>
      </w:pPr>
      <w:r>
        <w:pict w14:anchorId="14B9E235">
          <v:shape id="_x0000_s3323" type="#_x0000_t202" style="position:absolute;left:0;text-align:left;margin-left:424.25pt;margin-top:594.55pt;width:69.1pt;height:41.1pt;z-index:-772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5"/>
                    <w:gridCol w:w="70"/>
                    <w:gridCol w:w="395"/>
                    <w:gridCol w:w="95"/>
                    <w:gridCol w:w="395"/>
                  </w:tblGrid>
                  <w:tr w:rsidR="00945CD2" w14:paraId="5F135357" w14:textId="77777777">
                    <w:trPr>
                      <w:trHeight w:hRule="exact" w:val="373"/>
                    </w:trPr>
                    <w:tc>
                      <w:tcPr>
                        <w:tcW w:w="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F2B9163" w14:textId="77777777" w:rsidR="00945CD2" w:rsidRDefault="00945CD2"/>
                    </w:tc>
                    <w:tc>
                      <w:tcPr>
                        <w:tcW w:w="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5756FFD" w14:textId="77777777" w:rsidR="00945CD2" w:rsidRDefault="00945CD2"/>
                    </w:tc>
                    <w:tc>
                      <w:tcPr>
                        <w:tcW w:w="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555FB67" w14:textId="77777777" w:rsidR="00945CD2" w:rsidRDefault="00945CD2"/>
                    </w:tc>
                    <w:tc>
                      <w:tcPr>
                        <w:tcW w:w="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E9A64A0" w14:textId="77777777" w:rsidR="00945CD2" w:rsidRDefault="00945CD2"/>
                    </w:tc>
                    <w:tc>
                      <w:tcPr>
                        <w:tcW w:w="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4132F88" w14:textId="77777777" w:rsidR="00945CD2" w:rsidRDefault="00945CD2"/>
                    </w:tc>
                  </w:tr>
                  <w:tr w:rsidR="00945CD2" w14:paraId="3086E6E7" w14:textId="77777777">
                    <w:trPr>
                      <w:trHeight w:hRule="exact" w:val="425"/>
                    </w:trPr>
                    <w:tc>
                      <w:tcPr>
                        <w:tcW w:w="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3710FC5" w14:textId="77777777" w:rsidR="00945CD2" w:rsidRDefault="00945CD2"/>
                    </w:tc>
                    <w:tc>
                      <w:tcPr>
                        <w:tcW w:w="7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3769FE8" w14:textId="77777777" w:rsidR="00945CD2" w:rsidRDefault="00945CD2"/>
                    </w:tc>
                    <w:tc>
                      <w:tcPr>
                        <w:tcW w:w="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8E1489F" w14:textId="77777777" w:rsidR="00945CD2" w:rsidRDefault="00945CD2"/>
                    </w:tc>
                    <w:tc>
                      <w:tcPr>
                        <w:tcW w:w="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5ABBE3A" w14:textId="77777777" w:rsidR="00945CD2" w:rsidRDefault="00945CD2"/>
                    </w:tc>
                    <w:tc>
                      <w:tcPr>
                        <w:tcW w:w="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8AD6EF7" w14:textId="77777777" w:rsidR="00945CD2" w:rsidRDefault="00945CD2"/>
                    </w:tc>
                  </w:tr>
                </w:tbl>
                <w:p w14:paraId="4254F86C" w14:textId="77777777" w:rsidR="00945CD2" w:rsidRDefault="00945CD2"/>
              </w:txbxContent>
            </v:textbox>
            <w10:wrap anchorx="page" anchory="page"/>
          </v:shape>
        </w:pict>
      </w:r>
      <w:r>
        <w:rPr>
          <w:i/>
          <w:sz w:val="24"/>
          <w:szCs w:val="24"/>
        </w:rPr>
        <w:t>minh]</w:t>
      </w:r>
    </w:p>
    <w:p w14:paraId="78EEBB79" w14:textId="77777777" w:rsidR="00945CD2" w:rsidRDefault="00000000">
      <w:pPr>
        <w:spacing w:before="9"/>
        <w:ind w:left="10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ình độ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ông nghệ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ủa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dự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 so với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ông nghệ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ngo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i nướ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14:paraId="799B0B29" w14:textId="77777777" w:rsidR="00945CD2" w:rsidRDefault="00000000">
      <w:pPr>
        <w:spacing w:before="34"/>
        <w:ind w:left="106" w:right="258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Khả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tạo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ả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ẩ</w:t>
      </w:r>
      <w:r>
        <w:rPr>
          <w:sz w:val="24"/>
          <w:szCs w:val="24"/>
        </w:rPr>
        <w:t>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mới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từ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ông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nghệ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ủ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dự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n;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Tính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ả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thi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ủa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ông ng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được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hộ quy</w:t>
      </w:r>
      <w:r>
        <w:rPr>
          <w:spacing w:val="-1"/>
          <w:sz w:val="24"/>
          <w:szCs w:val="24"/>
        </w:rPr>
        <w:t>ề</w:t>
      </w:r>
      <w:r>
        <w:rPr>
          <w:sz w:val="24"/>
          <w:szCs w:val="24"/>
        </w:rPr>
        <w:t>n sở hữu trí tu</w:t>
      </w:r>
      <w:r>
        <w:rPr>
          <w:spacing w:val="-1"/>
          <w:sz w:val="24"/>
          <w:szCs w:val="24"/>
        </w:rPr>
        <w:t>ệ</w:t>
      </w:r>
      <w:r>
        <w:rPr>
          <w:sz w:val="24"/>
          <w:szCs w:val="24"/>
        </w:rPr>
        <w:t>.</w:t>
      </w:r>
    </w:p>
    <w:p w14:paraId="4C082DFD" w14:textId="77777777" w:rsidR="00945CD2" w:rsidRDefault="00000000">
      <w:pPr>
        <w:spacing w:before="9" w:line="260" w:lineRule="exact"/>
        <w:ind w:left="106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Ý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 xml:space="preserve">iến nhận </w:t>
      </w:r>
      <w:r>
        <w:rPr>
          <w:i/>
          <w:spacing w:val="-1"/>
          <w:position w:val="-1"/>
          <w:sz w:val="24"/>
          <w:szCs w:val="24"/>
        </w:rPr>
        <w:t>xé</w:t>
      </w:r>
      <w:r>
        <w:rPr>
          <w:i/>
          <w:position w:val="-1"/>
          <w:sz w:val="24"/>
          <w:szCs w:val="24"/>
        </w:rPr>
        <w:t>t đối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vớ</w:t>
      </w:r>
      <w:r>
        <w:rPr>
          <w:i/>
          <w:position w:val="-1"/>
          <w:sz w:val="24"/>
          <w:szCs w:val="24"/>
        </w:rPr>
        <w:t xml:space="preserve">i </w:t>
      </w:r>
      <w:r>
        <w:rPr>
          <w:i/>
          <w:spacing w:val="3"/>
          <w:position w:val="-1"/>
          <w:sz w:val="24"/>
          <w:szCs w:val="24"/>
        </w:rPr>
        <w:t>n</w:t>
      </w:r>
      <w:r>
        <w:rPr>
          <w:i/>
          <w:position w:val="-1"/>
          <w:sz w:val="24"/>
          <w:szCs w:val="24"/>
        </w:rPr>
        <w:t xml:space="preserve">hóm tiêu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hí 3:</w:t>
      </w:r>
    </w:p>
    <w:p w14:paraId="70D913C1" w14:textId="77777777" w:rsidR="00945CD2" w:rsidRDefault="00945CD2">
      <w:pPr>
        <w:spacing w:line="200" w:lineRule="exact"/>
      </w:pPr>
    </w:p>
    <w:p w14:paraId="52D7D2F1" w14:textId="77777777" w:rsidR="00945CD2" w:rsidRDefault="00945CD2">
      <w:pPr>
        <w:spacing w:line="200" w:lineRule="exact"/>
      </w:pPr>
    </w:p>
    <w:p w14:paraId="3CC43CE5" w14:textId="77777777" w:rsidR="00945CD2" w:rsidRDefault="00945CD2">
      <w:pPr>
        <w:spacing w:before="17" w:line="200" w:lineRule="exact"/>
      </w:pPr>
    </w:p>
    <w:p w14:paraId="4F60F2C2" w14:textId="77777777" w:rsidR="00945CD2" w:rsidRDefault="00000000">
      <w:pPr>
        <w:spacing w:before="29"/>
        <w:ind w:left="106"/>
        <w:rPr>
          <w:sz w:val="24"/>
          <w:szCs w:val="24"/>
        </w:rPr>
      </w:pPr>
      <w:r>
        <w:rPr>
          <w:b/>
          <w:sz w:val="24"/>
          <w:szCs w:val="24"/>
        </w:rPr>
        <w:t>3.4.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ả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ă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át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iển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và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iệu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ả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tế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xã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ội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ự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iến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ủ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ự</w:t>
      </w:r>
    </w:p>
    <w:p w14:paraId="554DE6F3" w14:textId="77777777" w:rsidR="00945CD2" w:rsidRDefault="00000000">
      <w:pPr>
        <w:spacing w:before="2"/>
        <w:ind w:left="106"/>
        <w:rPr>
          <w:sz w:val="24"/>
          <w:szCs w:val="24"/>
        </w:rPr>
      </w:pPr>
      <w:r>
        <w:rPr>
          <w:b/>
          <w:sz w:val="24"/>
          <w:szCs w:val="24"/>
        </w:rPr>
        <w:t>án</w:t>
      </w:r>
      <w:r>
        <w:rPr>
          <w:b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[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ục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13.3, 13.5, 19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ủa thuy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 minh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 phụ l</w:t>
      </w:r>
      <w:r>
        <w:rPr>
          <w:i/>
          <w:spacing w:val="3"/>
          <w:sz w:val="24"/>
          <w:szCs w:val="24"/>
        </w:rPr>
        <w:t>ụ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9]</w:t>
      </w:r>
    </w:p>
    <w:p w14:paraId="28A1D664" w14:textId="77777777" w:rsidR="00945CD2" w:rsidRDefault="00000000">
      <w:pPr>
        <w:spacing w:before="9" w:line="260" w:lineRule="exact"/>
        <w:ind w:left="10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-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à</w:t>
      </w:r>
      <w:r>
        <w:rPr>
          <w:position w:val="-1"/>
          <w:sz w:val="24"/>
          <w:szCs w:val="24"/>
        </w:rPr>
        <w:t xml:space="preserve">m rõ </w:t>
      </w:r>
      <w:r>
        <w:rPr>
          <w:spacing w:val="1"/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á</w:t>
      </w:r>
      <w:r>
        <w:rPr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thông số </w:t>
      </w:r>
      <w:r>
        <w:rPr>
          <w:spacing w:val="-1"/>
          <w:position w:val="-1"/>
          <w:sz w:val="24"/>
          <w:szCs w:val="24"/>
        </w:rPr>
        <w:t>c</w:t>
      </w:r>
      <w:r>
        <w:rPr>
          <w:spacing w:val="2"/>
          <w:position w:val="-1"/>
          <w:sz w:val="24"/>
          <w:szCs w:val="24"/>
        </w:rPr>
        <w:t>ủ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ả</w:t>
      </w:r>
      <w:r>
        <w:rPr>
          <w:position w:val="-1"/>
          <w:sz w:val="24"/>
          <w:szCs w:val="24"/>
        </w:rPr>
        <w:t>n ph</w:t>
      </w:r>
      <w:r>
        <w:rPr>
          <w:spacing w:val="-1"/>
          <w:position w:val="-1"/>
          <w:sz w:val="24"/>
          <w:szCs w:val="24"/>
        </w:rPr>
        <w:t>ẩ</w:t>
      </w:r>
      <w:r>
        <w:rPr>
          <w:position w:val="-1"/>
          <w:sz w:val="24"/>
          <w:szCs w:val="24"/>
        </w:rPr>
        <w:t>m và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ông nghệ</w:t>
      </w:r>
    </w:p>
    <w:p w14:paraId="63AA7332" w14:textId="77777777" w:rsidR="00945CD2" w:rsidRDefault="00945CD2">
      <w:pPr>
        <w:spacing w:before="2" w:line="260" w:lineRule="exact"/>
        <w:rPr>
          <w:sz w:val="26"/>
          <w:szCs w:val="26"/>
        </w:rPr>
      </w:pPr>
    </w:p>
    <w:p w14:paraId="1D124033" w14:textId="77777777" w:rsidR="00945CD2" w:rsidRDefault="00000000">
      <w:pPr>
        <w:spacing w:before="29"/>
        <w:ind w:left="106"/>
        <w:rPr>
          <w:sz w:val="24"/>
          <w:szCs w:val="24"/>
        </w:rPr>
        <w:sectPr w:rsidR="00945CD2">
          <w:type w:val="continuous"/>
          <w:pgSz w:w="11920" w:h="16860"/>
          <w:pgMar w:top="1060" w:right="980" w:bottom="280" w:left="1320" w:header="720" w:footer="720" w:gutter="0"/>
          <w:cols w:space="720"/>
        </w:sectPr>
      </w:pPr>
      <w:r>
        <w:rPr>
          <w:sz w:val="24"/>
          <w:szCs w:val="24"/>
        </w:rPr>
        <w:t>-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Khả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ạ</w:t>
      </w:r>
      <w:r>
        <w:rPr>
          <w:sz w:val="24"/>
          <w:szCs w:val="24"/>
        </w:rPr>
        <w:t>nh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ủ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ông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ngh</w:t>
      </w:r>
      <w:r>
        <w:rPr>
          <w:spacing w:val="-1"/>
          <w:sz w:val="24"/>
          <w:szCs w:val="24"/>
        </w:rPr>
        <w:t>ệ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ả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ẩ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ạ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ằ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ông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nghệ</w:t>
      </w:r>
    </w:p>
    <w:p w14:paraId="6035A1BE" w14:textId="77777777" w:rsidR="00945CD2" w:rsidRDefault="00945CD2">
      <w:pPr>
        <w:spacing w:before="6" w:line="100" w:lineRule="exact"/>
        <w:rPr>
          <w:sz w:val="10"/>
          <w:szCs w:val="10"/>
        </w:rPr>
      </w:pPr>
    </w:p>
    <w:p w14:paraId="048ADF3A" w14:textId="77777777" w:rsidR="00945CD2" w:rsidRDefault="00945CD2">
      <w:pPr>
        <w:spacing w:line="200" w:lineRule="exact"/>
      </w:pPr>
    </w:p>
    <w:p w14:paraId="5EA26872" w14:textId="77777777" w:rsidR="00945CD2" w:rsidRDefault="00000000">
      <w:pPr>
        <w:spacing w:before="29"/>
        <w:ind w:left="126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ủa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dự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n.</w:t>
      </w:r>
    </w:p>
    <w:p w14:paraId="178DB5FB" w14:textId="77777777" w:rsidR="00945CD2" w:rsidRDefault="00000000">
      <w:pPr>
        <w:spacing w:before="12"/>
        <w:ind w:left="12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Khả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ng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ứng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dụng,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huy</w:t>
      </w:r>
      <w:r>
        <w:rPr>
          <w:spacing w:val="-1"/>
          <w:sz w:val="24"/>
          <w:szCs w:val="24"/>
        </w:rPr>
        <w:t>ể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giao,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rộng,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hiệu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quả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kinh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tế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xã</w:t>
      </w:r>
    </w:p>
    <w:p w14:paraId="328B2C7C" w14:textId="77777777" w:rsidR="00945CD2" w:rsidRDefault="00000000">
      <w:pPr>
        <w:ind w:left="126"/>
        <w:rPr>
          <w:sz w:val="24"/>
          <w:szCs w:val="24"/>
        </w:rPr>
      </w:pPr>
      <w:r>
        <w:rPr>
          <w:sz w:val="24"/>
          <w:szCs w:val="24"/>
        </w:rPr>
        <w:t xml:space="preserve">hội,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ninh, quốc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phòng</w:t>
      </w:r>
    </w:p>
    <w:p w14:paraId="203663C5" w14:textId="77777777" w:rsidR="00945CD2" w:rsidRDefault="00000000">
      <w:pPr>
        <w:spacing w:before="9" w:line="260" w:lineRule="exact"/>
        <w:ind w:left="126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Ý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 xml:space="preserve">iến nhận </w:t>
      </w:r>
      <w:r>
        <w:rPr>
          <w:i/>
          <w:spacing w:val="-1"/>
          <w:position w:val="-1"/>
          <w:sz w:val="24"/>
          <w:szCs w:val="24"/>
        </w:rPr>
        <w:t>xé</w:t>
      </w:r>
      <w:r>
        <w:rPr>
          <w:i/>
          <w:position w:val="-1"/>
          <w:sz w:val="24"/>
          <w:szCs w:val="24"/>
        </w:rPr>
        <w:t>t đối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vớ</w:t>
      </w:r>
      <w:r>
        <w:rPr>
          <w:i/>
          <w:position w:val="-1"/>
          <w:sz w:val="24"/>
          <w:szCs w:val="24"/>
        </w:rPr>
        <w:t xml:space="preserve">i </w:t>
      </w:r>
      <w:r>
        <w:rPr>
          <w:i/>
          <w:spacing w:val="3"/>
          <w:position w:val="-1"/>
          <w:sz w:val="24"/>
          <w:szCs w:val="24"/>
        </w:rPr>
        <w:t>n</w:t>
      </w:r>
      <w:r>
        <w:rPr>
          <w:i/>
          <w:position w:val="-1"/>
          <w:sz w:val="24"/>
          <w:szCs w:val="24"/>
        </w:rPr>
        <w:t xml:space="preserve">hóm tiêu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hí 4:</w:t>
      </w:r>
    </w:p>
    <w:p w14:paraId="619E446C" w14:textId="77777777" w:rsidR="00945CD2" w:rsidRDefault="00945CD2">
      <w:pPr>
        <w:spacing w:before="2" w:line="260" w:lineRule="exact"/>
        <w:rPr>
          <w:sz w:val="26"/>
          <w:szCs w:val="26"/>
        </w:rPr>
      </w:pPr>
    </w:p>
    <w:p w14:paraId="0FB3C47F" w14:textId="77777777" w:rsidR="00945CD2" w:rsidRDefault="00000000">
      <w:pPr>
        <w:spacing w:before="29" w:line="260" w:lineRule="exact"/>
        <w:ind w:left="12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3.5. 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ản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p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ẩm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kh</w:t>
      </w:r>
      <w:r>
        <w:rPr>
          <w:b/>
          <w:position w:val="-1"/>
          <w:sz w:val="24"/>
          <w:szCs w:val="24"/>
        </w:rPr>
        <w:t xml:space="preserve">oa 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ọc</w:t>
      </w:r>
      <w:r>
        <w:rPr>
          <w:b/>
          <w:spacing w:val="-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và 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ô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 xml:space="preserve">g 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ệ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i/>
          <w:spacing w:val="-2"/>
          <w:position w:val="-1"/>
          <w:sz w:val="24"/>
          <w:szCs w:val="24"/>
        </w:rPr>
        <w:t>[</w:t>
      </w:r>
      <w:r>
        <w:rPr>
          <w:i/>
          <w:spacing w:val="-1"/>
          <w:position w:val="-1"/>
          <w:sz w:val="24"/>
          <w:szCs w:val="24"/>
        </w:rPr>
        <w:t>M</w:t>
      </w:r>
      <w:r>
        <w:rPr>
          <w:i/>
          <w:position w:val="-1"/>
          <w:sz w:val="24"/>
          <w:szCs w:val="24"/>
        </w:rPr>
        <w:t>ục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18</w:t>
      </w:r>
      <w:r>
        <w:rPr>
          <w:i/>
          <w:spacing w:val="2"/>
          <w:position w:val="-1"/>
          <w:sz w:val="24"/>
          <w:szCs w:val="24"/>
        </w:rPr>
        <w:t xml:space="preserve"> </w:t>
      </w:r>
      <w:r>
        <w:rPr>
          <w:i/>
          <w:spacing w:val="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ủa thuy</w:t>
      </w:r>
      <w:r>
        <w:rPr>
          <w:i/>
          <w:spacing w:val="-1"/>
          <w:position w:val="-1"/>
          <w:sz w:val="24"/>
          <w:szCs w:val="24"/>
        </w:rPr>
        <w:t>ế</w:t>
      </w:r>
      <w:r>
        <w:rPr>
          <w:i/>
          <w:position w:val="-1"/>
          <w:sz w:val="24"/>
          <w:szCs w:val="24"/>
        </w:rPr>
        <w:t>t min</w:t>
      </w:r>
      <w:r>
        <w:rPr>
          <w:i/>
          <w:spacing w:val="1"/>
          <w:position w:val="-1"/>
          <w:sz w:val="24"/>
          <w:szCs w:val="24"/>
        </w:rPr>
        <w:t>h</w:t>
      </w:r>
      <w:r>
        <w:rPr>
          <w:i/>
          <w:position w:val="-1"/>
          <w:sz w:val="24"/>
          <w:szCs w:val="24"/>
        </w:rPr>
        <w:t>]</w:t>
      </w:r>
    </w:p>
    <w:p w14:paraId="7E85E6C4" w14:textId="77777777" w:rsidR="00945CD2" w:rsidRDefault="00945CD2">
      <w:pPr>
        <w:spacing w:before="2" w:line="260" w:lineRule="exact"/>
        <w:rPr>
          <w:sz w:val="26"/>
          <w:szCs w:val="26"/>
        </w:rPr>
      </w:pPr>
    </w:p>
    <w:p w14:paraId="71F2FAF7" w14:textId="77777777" w:rsidR="00945CD2" w:rsidRDefault="00000000">
      <w:pPr>
        <w:spacing w:before="29" w:line="260" w:lineRule="exact"/>
        <w:ind w:left="126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Ý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 xml:space="preserve">iến nhận </w:t>
      </w:r>
      <w:r>
        <w:rPr>
          <w:i/>
          <w:spacing w:val="-1"/>
          <w:position w:val="-1"/>
          <w:sz w:val="24"/>
          <w:szCs w:val="24"/>
        </w:rPr>
        <w:t>xé</w:t>
      </w:r>
      <w:r>
        <w:rPr>
          <w:i/>
          <w:position w:val="-1"/>
          <w:sz w:val="24"/>
          <w:szCs w:val="24"/>
        </w:rPr>
        <w:t>t đối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vớ</w:t>
      </w:r>
      <w:r>
        <w:rPr>
          <w:i/>
          <w:position w:val="-1"/>
          <w:sz w:val="24"/>
          <w:szCs w:val="24"/>
        </w:rPr>
        <w:t xml:space="preserve">i </w:t>
      </w:r>
      <w:r>
        <w:rPr>
          <w:i/>
          <w:spacing w:val="3"/>
          <w:position w:val="-1"/>
          <w:sz w:val="24"/>
          <w:szCs w:val="24"/>
        </w:rPr>
        <w:t>n</w:t>
      </w:r>
      <w:r>
        <w:rPr>
          <w:i/>
          <w:position w:val="-1"/>
          <w:sz w:val="24"/>
          <w:szCs w:val="24"/>
        </w:rPr>
        <w:t xml:space="preserve">hóm tiêu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hí 5:</w:t>
      </w:r>
    </w:p>
    <w:p w14:paraId="1192C90C" w14:textId="77777777" w:rsidR="00945CD2" w:rsidRDefault="00945CD2">
      <w:pPr>
        <w:spacing w:before="2" w:line="260" w:lineRule="exact"/>
        <w:rPr>
          <w:sz w:val="26"/>
          <w:szCs w:val="26"/>
        </w:rPr>
      </w:pPr>
    </w:p>
    <w:p w14:paraId="473799D1" w14:textId="77777777" w:rsidR="00945CD2" w:rsidRDefault="00000000">
      <w:pPr>
        <w:spacing w:before="29"/>
        <w:ind w:left="126"/>
        <w:rPr>
          <w:sz w:val="24"/>
          <w:szCs w:val="24"/>
        </w:rPr>
      </w:pPr>
      <w:r>
        <w:rPr>
          <w:b/>
          <w:sz w:val="24"/>
          <w:szCs w:val="24"/>
        </w:rPr>
        <w:t>3.6.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Phư</w:t>
      </w:r>
      <w:r>
        <w:rPr>
          <w:b/>
          <w:spacing w:val="-1"/>
          <w:sz w:val="24"/>
          <w:szCs w:val="24"/>
        </w:rPr>
        <w:t>ơ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án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tài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í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2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[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ục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13.4,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16.4,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Phần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I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thuy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minh,</w:t>
      </w:r>
    </w:p>
    <w:p w14:paraId="3B14B334" w14:textId="77777777" w:rsidR="00945CD2" w:rsidRDefault="00000000">
      <w:pPr>
        <w:ind w:left="126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phụ lục từ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số 1 đ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n 7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ăn bản pháp lý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kế</w:t>
      </w:r>
      <w:r>
        <w:rPr>
          <w:i/>
          <w:sz w:val="24"/>
          <w:szCs w:val="24"/>
        </w:rPr>
        <w:t xml:space="preserve">t huy động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ốn]</w:t>
      </w:r>
    </w:p>
    <w:p w14:paraId="242BA849" w14:textId="77777777" w:rsidR="00945CD2" w:rsidRDefault="00945CD2">
      <w:pPr>
        <w:spacing w:before="10" w:line="120" w:lineRule="exact"/>
        <w:rPr>
          <w:sz w:val="12"/>
          <w:szCs w:val="12"/>
        </w:rPr>
      </w:pPr>
    </w:p>
    <w:p w14:paraId="39E3BC8E" w14:textId="77777777" w:rsidR="00945CD2" w:rsidRDefault="00000000">
      <w:pPr>
        <w:ind w:left="12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hương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 huy động vốn ngo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i ngân s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để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thực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hiện.</w:t>
      </w:r>
    </w:p>
    <w:p w14:paraId="70C56ABA" w14:textId="77777777" w:rsidR="00945CD2" w:rsidRDefault="00945CD2">
      <w:pPr>
        <w:spacing w:before="2" w:line="120" w:lineRule="exact"/>
        <w:rPr>
          <w:sz w:val="13"/>
          <w:szCs w:val="13"/>
        </w:rPr>
      </w:pPr>
    </w:p>
    <w:p w14:paraId="609C44EC" w14:textId="77777777" w:rsidR="00945CD2" w:rsidRDefault="00000000">
      <w:pPr>
        <w:ind w:left="126"/>
        <w:rPr>
          <w:sz w:val="24"/>
          <w:szCs w:val="24"/>
        </w:rPr>
      </w:pPr>
      <w:r>
        <w:pict w14:anchorId="3A27CD31">
          <v:group id="_x0000_s3198" style="position:absolute;left:0;text-align:left;margin-left:65.05pt;margin-top:67.85pt;width:479.45pt;height:391.15pt;z-index:-7724;mso-position-horizontal-relative:page;mso-position-vertical-relative:page" coordorigin="1301,1357" coordsize="9589,7823">
            <v:shape id="_x0000_s3322" style="position:absolute;left:1306;top:1368;width:7120;height:0" coordorigin="1306,1368" coordsize="7120,0" path="m1306,1368r7119,e" filled="f" strokeweight=".48pt">
              <v:stroke dashstyle="dash"/>
              <v:path arrowok="t"/>
            </v:shape>
            <v:shape id="_x0000_s3321" style="position:absolute;left:8435;top:1368;width:2444;height:0" coordorigin="8435,1368" coordsize="2444,0" path="m8435,1368r2444,e" filled="f" strokeweight=".58pt">
              <v:path arrowok="t"/>
            </v:shape>
            <v:shape id="_x0000_s3320" style="position:absolute;left:1315;top:1654;width:7110;height:0" coordorigin="1315,1654" coordsize="7110,0" path="m1315,1654r7110,e" filled="f" strokeweight=".48pt">
              <v:stroke dashstyle="dash"/>
              <v:path arrowok="t"/>
            </v:shape>
            <v:shape id="_x0000_s3319" style="position:absolute;left:8430;top:1363;width:0;height:860" coordorigin="8430,1363" coordsize="0,860" path="m8430,1363r,860e" filled="f" strokeweight=".58pt">
              <v:path arrowok="t"/>
            </v:shape>
            <v:shape id="_x0000_s3318" style="position:absolute;left:1315;top:2218;width:7110;height:0" coordorigin="1315,2218" coordsize="7110,0" path="m1315,2218r7110,e" filled="f" strokeweight=".58pt">
              <v:path arrowok="t"/>
            </v:shape>
            <v:shape id="_x0000_s3317" style="position:absolute;left:8435;top:2218;width:2444;height:0" coordorigin="8435,2218" coordsize="2444,0" path="m8435,2218r2444,e" filled="f" strokeweight=".58pt">
              <v:path arrowok="t"/>
            </v:shape>
            <v:shape id="_x0000_s3316" style="position:absolute;left:1315;top:2780;width:7110;height:0" coordorigin="1315,2780" coordsize="7110,0" path="m1315,2780r7110,e" filled="f" strokeweight=".58pt">
              <v:path arrowok="t"/>
            </v:shape>
            <v:shape id="_x0000_s3315" style="position:absolute;left:8435;top:2780;width:2444;height:0" coordorigin="8435,2780" coordsize="2444,0" path="m8435,2780r2444,e" filled="f" strokeweight=".58pt">
              <v:path arrowok="t"/>
            </v:shape>
            <v:shape id="_x0000_s3314" style="position:absolute;left:8430;top:2775;width:0;height:571" coordorigin="8430,2775" coordsize="0,571" path="m8430,2775r,571e" filled="f" strokeweight=".58pt">
              <v:path arrowok="t"/>
            </v:shape>
            <v:shape id="_x0000_s3313" style="position:absolute;left:1315;top:3341;width:7110;height:0" coordorigin="1315,3341" coordsize="7110,0" path="m1315,3341r7110,e" filled="f" strokeweight=".58pt">
              <v:path arrowok="t"/>
            </v:shape>
            <v:shape id="_x0000_s3312" style="position:absolute;left:8435;top:3341;width:2444;height:0" coordorigin="8435,3341" coordsize="2444,0" path="m8435,3341r2444,e" filled="f" strokeweight=".58pt">
              <v:path arrowok="t"/>
            </v:shape>
            <v:shape id="_x0000_s3311" style="position:absolute;left:1315;top:3903;width:7110;height:0" coordorigin="1315,3903" coordsize="7110,0" path="m1315,3903r7110,e" filled="f" strokeweight=".58pt">
              <v:path arrowok="t"/>
            </v:shape>
            <v:shape id="_x0000_s3310" style="position:absolute;left:8435;top:3903;width:2444;height:0" coordorigin="8435,3903" coordsize="2444,0" path="m8435,3903r2444,e" filled="f" strokeweight=".58pt">
              <v:path arrowok="t"/>
            </v:shape>
            <v:shape id="_x0000_s3309" style="position:absolute;left:1315;top:4584;width:7110;height:0" coordorigin="1315,4584" coordsize="7110,0" path="m1315,4584r7110,e" filled="f" strokeweight=".48pt">
              <v:stroke dashstyle="dash"/>
              <v:path arrowok="t"/>
            </v:shape>
            <v:shape id="_x0000_s3308" style="position:absolute;left:1315;top:4990;width:7110;height:0" coordorigin="1315,4990" coordsize="7110,0" path="m1315,4990r7110,e" filled="f" strokeweight=".48pt">
              <v:stroke dashstyle="dash"/>
              <v:path arrowok="t"/>
            </v:shape>
            <v:shape id="_x0000_s3307" style="position:absolute;left:8430;top:3898;width:0;height:1505" coordorigin="8430,3898" coordsize="0,1505" path="m8430,3898r,1505e" filled="f" strokeweight=".58pt">
              <v:path arrowok="t"/>
            </v:shape>
            <v:shape id="_x0000_s3306" style="position:absolute;left:1315;top:5399;width:7110;height:0" coordorigin="1315,5399" coordsize="7110,0" path="m1315,5399r7110,e" filled="f" strokeweight=".58pt">
              <v:path arrowok="t"/>
            </v:shape>
            <v:shape id="_x0000_s3305" style="position:absolute;left:8435;top:5399;width:2444;height:0" coordorigin="8435,5399" coordsize="2444,0" path="m8435,5399r2444,e" filled="f" strokeweight=".58pt">
              <v:path arrowok="t"/>
            </v:shape>
            <v:shape id="_x0000_s3304" style="position:absolute;left:1315;top:6236;width:7110;height:0" coordorigin="1315,6236" coordsize="7110,0" path="m1315,6236r7110,e" filled="f" strokeweight=".58pt">
              <v:path arrowok="t"/>
            </v:shape>
            <v:shape id="_x0000_s3303" style="position:absolute;left:8435;top:6236;width:2444;height:0" coordorigin="8435,6236" coordsize="2444,0" path="m8435,6236r2444,e" filled="f" strokeweight=".58pt">
              <v:path arrowok="t"/>
            </v:shape>
            <v:shape id="_x0000_s3302" style="position:absolute;left:1315;top:6798;width:7110;height:0" coordorigin="1315,6798" coordsize="7110,0" path="m1315,6798r7110,e" filled="f" strokeweight=".48pt">
              <v:stroke dashstyle="dash"/>
              <v:path arrowok="t"/>
            </v:shape>
            <v:shape id="_x0000_s3301" style="position:absolute;left:1315;top:7479;width:7110;height:0" coordorigin="1315,7479" coordsize="7110,0" path="m1315,7479r7110,e" filled="f" strokeweight=".48pt">
              <v:stroke dashstyle="dash"/>
              <v:path arrowok="t"/>
            </v:shape>
            <v:shape id="_x0000_s3300" style="position:absolute;left:8430;top:6231;width:0;height:1658" coordorigin="8430,6231" coordsize="0,1658" path="m8430,6231r,1659e" filled="f" strokeweight=".58pt">
              <v:path arrowok="t"/>
            </v:shape>
            <v:shape id="_x0000_s3299" style="position:absolute;left:1315;top:7885;width:7110;height:0" coordorigin="1315,7885" coordsize="7110,0" path="m1315,7885r7110,e" filled="f" strokeweight=".58pt">
              <v:path arrowok="t"/>
            </v:shape>
            <v:shape id="_x0000_s3298" style="position:absolute;left:8435;top:7885;width:2444;height:0" coordorigin="8435,7885" coordsize="2444,0" path="m8435,7885r2444,e" filled="f" strokeweight=".58pt">
              <v:path arrowok="t"/>
            </v:shape>
            <v:shape id="_x0000_s3297" style="position:absolute;left:1315;top:8723;width:7110;height:0" coordorigin="1315,8723" coordsize="7110,0" path="m1315,8723r7110,e" filled="f" strokeweight=".58pt">
              <v:path arrowok="t"/>
            </v:shape>
            <v:shape id="_x0000_s3296" style="position:absolute;left:8435;top:8723;width:2444;height:0" coordorigin="8435,8723" coordsize="2444,0" path="m8435,8723r2444,e" filled="f" strokeweight=".58pt">
              <v:path arrowok="t"/>
            </v:shape>
            <v:shape id="_x0000_s3295" style="position:absolute;left:1310;top:1373;width:0;height:7801" coordorigin="1310,1373" coordsize="0,7801" path="m1310,1373r,7801e" filled="f" strokeweight=".58pt">
              <v:path arrowok="t"/>
            </v:shape>
            <v:shape id="_x0000_s3294" style="position:absolute;left:1315;top:9169;width:7110;height:0" coordorigin="1315,9169" coordsize="7110,0" path="m1315,9169r7110,e" filled="f" strokeweight=".58pt">
              <v:path arrowok="t"/>
            </v:shape>
            <v:shape id="_x0000_s3293" style="position:absolute;left:8430;top:8718;width:0;height:456" coordorigin="8430,8718" coordsize="0,456" path="m8430,8718r,456e" filled="f" strokeweight=".58pt">
              <v:path arrowok="t"/>
            </v:shape>
            <v:shape id="_x0000_s3292" style="position:absolute;left:8435;top:9169;width:2444;height:0" coordorigin="8435,9169" coordsize="2444,0" path="m8435,9169r2444,e" filled="f" strokeweight=".58pt">
              <v:path arrowok="t"/>
            </v:shape>
            <v:shape id="_x0000_s3291" style="position:absolute;left:10884;top:1363;width:0;height:7811" coordorigin="10884,1363" coordsize="0,7811" path="m10884,1363r,7811e" filled="f" strokeweight=".58pt">
              <v:path arrowok="t"/>
            </v:shape>
            <v:shape id="_x0000_s3290" style="position:absolute;left:8544;top:1770;width:398;height:404" coordorigin="8544,1770" coordsize="398,404" path="m8544,2174r398,l8942,1770r-398,l8544,2174xe" filled="f">
              <v:path arrowok="t"/>
            </v:shape>
            <v:shape id="_x0000_s3289" style="position:absolute;left:8964;top:1750;width:398;height:404" coordorigin="8964,1750" coordsize="398,404" path="m8964,2154r398,l9362,1750r-398,l8964,2154xe" filled="f">
              <v:path arrowok="t"/>
            </v:shape>
            <v:shape id="_x0000_s3288" style="position:absolute;left:9444;top:1750;width:398;height:404" coordorigin="9444,1750" coordsize="398,404" path="m9444,2154r398,l9842,1750r-398,l9444,2154xe" filled="f">
              <v:path arrowok="t"/>
            </v:shape>
            <v:shape id="_x0000_s3287" style="position:absolute;left:9924;top:1750;width:398;height:404" coordorigin="9924,1750" coordsize="398,404" path="m9924,2154r398,l10322,1750r-398,l9924,2154xe" filled="f">
              <v:path arrowok="t"/>
            </v:shape>
            <v:shape id="_x0000_s3286" style="position:absolute;left:10384;top:1750;width:398;height:404" coordorigin="10384,1750" coordsize="398,404" path="m10384,2154r398,l10782,1750r-398,l10384,2154xe" filled="f">
              <v:path arrowok="t"/>
            </v:shape>
            <v:shape id="_x0000_s3285" type="#_x0000_t75" style="position:absolute;left:8551;top:2976;width:2184;height:60">
              <v:imagedata r:id="rId56" o:title=""/>
            </v:shape>
            <v:shape id="_x0000_s3284" style="position:absolute;left:8551;top:2842;width:375;height:359" coordorigin="8551,2842" coordsize="375,359" path="m8551,3201r375,l8926,2842r-375,l8551,3201xe" stroked="f">
              <v:path arrowok="t"/>
            </v:shape>
            <v:shape id="_x0000_s3283" style="position:absolute;left:8551;top:2842;width:375;height:359" coordorigin="8551,2842" coordsize="375,359" path="m8551,3201r375,l8926,2842r-375,l8551,3201xe" filled="f">
              <v:path arrowok="t"/>
            </v:shape>
            <v:shape id="_x0000_s3282" type="#_x0000_t75" style="position:absolute;left:8558;top:2923;width:360;height:197">
              <v:imagedata r:id="rId57" o:title=""/>
            </v:shape>
            <v:shape id="_x0000_s3281" style="position:absolute;left:8993;top:2840;width:375;height:359" coordorigin="8993,2840" coordsize="375,359" path="m8993,3199r375,l9368,2840r-375,l8993,3199xe" stroked="f">
              <v:path arrowok="t"/>
            </v:shape>
            <v:shape id="_x0000_s3280" style="position:absolute;left:8993;top:2840;width:375;height:359" coordorigin="8993,2840" coordsize="375,359" path="m8993,3199r375,l9368,2840r-375,l8993,3199xe" filled="f">
              <v:path arrowok="t"/>
            </v:shape>
            <v:shape id="_x0000_s3279" type="#_x0000_t75" style="position:absolute;left:9000;top:2921;width:360;height:199">
              <v:imagedata r:id="rId57" o:title=""/>
            </v:shape>
            <v:shape id="_x0000_s3278" style="position:absolute;left:9458;top:2834;width:375;height:359" coordorigin="9458,2834" coordsize="375,359" path="m9458,3193r375,l9833,2834r-375,l9458,3193xe" stroked="f">
              <v:path arrowok="t"/>
            </v:shape>
            <v:shape id="_x0000_s3277" style="position:absolute;left:9458;top:2834;width:375;height:359" coordorigin="9458,2834" coordsize="375,359" path="m9458,3193r375,l9833,2834r-375,l9458,3193xe" filled="f">
              <v:path arrowok="t"/>
            </v:shape>
            <v:shape id="_x0000_s3276" type="#_x0000_t75" style="position:absolute;left:9466;top:2914;width:360;height:199">
              <v:imagedata r:id="rId57" o:title=""/>
            </v:shape>
            <v:shape id="_x0000_s3275" style="position:absolute;left:9927;top:2831;width:375;height:359" coordorigin="9927,2831" coordsize="375,359" path="m9927,3190r374,l10301,2831r-374,l9927,3190xe" stroked="f">
              <v:path arrowok="t"/>
            </v:shape>
            <v:shape id="_x0000_s3274" style="position:absolute;left:9927;top:2831;width:375;height:359" coordorigin="9927,2831" coordsize="375,359" path="m9927,3190r374,l10301,2831r-374,l9927,3190xe" filled="f">
              <v:path arrowok="t"/>
            </v:shape>
            <v:shape id="_x0000_s3273" type="#_x0000_t75" style="position:absolute;left:9934;top:2911;width:360;height:199">
              <v:imagedata r:id="rId57" o:title=""/>
            </v:shape>
            <v:shape id="_x0000_s3272" style="position:absolute;left:10371;top:2831;width:375;height:359" coordorigin="10371,2831" coordsize="375,359" path="m10371,3190r375,l10746,2831r-375,l10371,3190xe" stroked="f">
              <v:path arrowok="t"/>
            </v:shape>
            <v:shape id="_x0000_s3271" style="position:absolute;left:10371;top:2831;width:375;height:359" coordorigin="10371,2831" coordsize="375,359" path="m10371,3190r375,l10746,2831r-375,l10371,3190xe" filled="f">
              <v:path arrowok="t"/>
            </v:shape>
            <v:shape id="_x0000_s3270" type="#_x0000_t75" style="position:absolute;left:10378;top:2911;width:360;height:199">
              <v:imagedata r:id="rId57" o:title=""/>
            </v:shape>
            <v:shape id="_x0000_s3269" type="#_x0000_t75" style="position:absolute;left:8551;top:4692;width:2201;height:12">
              <v:imagedata r:id="rId58" o:title=""/>
            </v:shape>
            <v:shape id="_x0000_s3268" style="position:absolute;left:8551;top:4556;width:378;height:308" coordorigin="8551,4556" coordsize="378,308" path="m8551,4865r378,l8929,4556r-378,l8551,4865xe" stroked="f">
              <v:path arrowok="t"/>
            </v:shape>
            <v:shape id="_x0000_s3267" style="position:absolute;left:8551;top:4556;width:378;height:308" coordorigin="8551,4556" coordsize="378,308" path="m8551,4865r378,l8929,4556r-378,l8551,4865xe" filled="f">
              <v:path arrowok="t"/>
            </v:shape>
            <v:shape id="_x0000_s3266" type="#_x0000_t75" style="position:absolute;left:8558;top:4637;width:365;height:149">
              <v:imagedata r:id="rId59" o:title=""/>
            </v:shape>
            <v:shape id="_x0000_s3265" style="position:absolute;left:8997;top:4555;width:378;height:308" coordorigin="8997,4555" coordsize="378,308" path="m8997,4863r377,l9374,4555r-377,l8997,4863xe" stroked="f">
              <v:path arrowok="t"/>
            </v:shape>
            <v:shape id="_x0000_s3264" style="position:absolute;left:8997;top:4555;width:378;height:308" coordorigin="8997,4555" coordsize="378,308" path="m8997,4863r377,l9374,4555r-377,l8997,4863xe" filled="f">
              <v:path arrowok="t"/>
            </v:shape>
            <v:shape id="_x0000_s3263" type="#_x0000_t75" style="position:absolute;left:9005;top:4634;width:362;height:149">
              <v:imagedata r:id="rId59" o:title=""/>
            </v:shape>
            <v:shape id="_x0000_s3262" style="position:absolute;left:9465;top:4549;width:378;height:308" coordorigin="9465,4549" coordsize="378,308" path="m9465,4858r378,l9843,4549r-378,l9465,4858xe" stroked="f">
              <v:path arrowok="t"/>
            </v:shape>
            <v:shape id="_x0000_s3261" style="position:absolute;left:9465;top:4549;width:378;height:308" coordorigin="9465,4549" coordsize="378,308" path="m9465,4858r378,l9843,4549r-378,l9465,4858xe" filled="f">
              <v:path arrowok="t"/>
            </v:shape>
            <v:shape id="_x0000_s3260" type="#_x0000_t75" style="position:absolute;left:9473;top:4630;width:362;height:149">
              <v:imagedata r:id="rId59" o:title=""/>
            </v:shape>
            <v:shape id="_x0000_s3259" style="position:absolute;left:9938;top:4547;width:378;height:308" coordorigin="9938,4547" coordsize="378,308" path="m9938,4855r378,l10316,4547r-378,l9938,4855xe" stroked="f">
              <v:path arrowok="t"/>
            </v:shape>
            <v:shape id="_x0000_s3258" style="position:absolute;left:9938;top:4547;width:378;height:308" coordorigin="9938,4547" coordsize="378,308" path="m9938,4855r378,l10316,4547r-378,l9938,4855xe" filled="f">
              <v:path arrowok="t"/>
            </v:shape>
            <v:shape id="_x0000_s3257" type="#_x0000_t75" style="position:absolute;left:9946;top:4627;width:362;height:149">
              <v:imagedata r:id="rId59" o:title=""/>
            </v:shape>
            <v:shape id="_x0000_s3256" style="position:absolute;left:10386;top:4547;width:378;height:308" coordorigin="10386,4547" coordsize="378,308" path="m10386,4855r377,l10763,4547r-377,l10386,4855xe" stroked="f">
              <v:path arrowok="t"/>
            </v:shape>
            <v:shape id="_x0000_s3255" style="position:absolute;left:10386;top:4547;width:378;height:308" coordorigin="10386,4547" coordsize="378,308" path="m10386,4855r377,l10763,4547r-377,l10386,4855xe" filled="f">
              <v:path arrowok="t"/>
            </v:shape>
            <v:shape id="_x0000_s3254" type="#_x0000_t75" style="position:absolute;left:10392;top:4627;width:365;height:149">
              <v:imagedata r:id="rId59" o:title=""/>
            </v:shape>
            <v:shape id="_x0000_s3253" type="#_x0000_t75" style="position:absolute;left:8551;top:5107;width:2184;height:60">
              <v:imagedata r:id="rId56" o:title=""/>
            </v:shape>
            <v:shape id="_x0000_s3252" style="position:absolute;left:8551;top:4974;width:375;height:359" coordorigin="8551,4974" coordsize="375,359" path="m8551,5332r375,l8926,4974r-375,l8551,5332xe" stroked="f">
              <v:path arrowok="t"/>
            </v:shape>
            <v:shape id="_x0000_s3251" style="position:absolute;left:8551;top:4974;width:375;height:359" coordorigin="8551,4974" coordsize="375,359" path="m8551,5332r375,l8926,4974r-375,l8551,5332xe" filled="f">
              <v:path arrowok="t"/>
            </v:shape>
            <v:shape id="_x0000_s3250" type="#_x0000_t75" style="position:absolute;left:8558;top:5054;width:360;height:199">
              <v:imagedata r:id="rId57" o:title=""/>
            </v:shape>
            <v:shape id="_x0000_s3249" style="position:absolute;left:8993;top:4972;width:375;height:359" coordorigin="8993,4972" coordsize="375,359" path="m8993,5330r375,l9368,4972r-375,l8993,5330xe" stroked="f">
              <v:path arrowok="t"/>
            </v:shape>
            <v:shape id="_x0000_s3248" style="position:absolute;left:8993;top:4972;width:375;height:359" coordorigin="8993,4972" coordsize="375,359" path="m8993,5330r375,l9368,4972r-375,l8993,5330xe" filled="f">
              <v:path arrowok="t"/>
            </v:shape>
            <v:shape id="_x0000_s3247" type="#_x0000_t75" style="position:absolute;left:9000;top:5052;width:360;height:199">
              <v:imagedata r:id="rId57" o:title=""/>
            </v:shape>
            <v:shape id="_x0000_s3246" style="position:absolute;left:9458;top:4966;width:375;height:359" coordorigin="9458,4966" coordsize="375,359" path="m9458,5324r375,l9833,4966r-375,l9458,5324xe" stroked="f">
              <v:path arrowok="t"/>
            </v:shape>
            <v:shape id="_x0000_s3245" style="position:absolute;left:9458;top:4966;width:375;height:359" coordorigin="9458,4966" coordsize="375,359" path="m9458,5324r375,l9833,4966r-375,l9458,5324xe" filled="f">
              <v:path arrowok="t"/>
            </v:shape>
            <v:shape id="_x0000_s3244" type="#_x0000_t75" style="position:absolute;left:9466;top:5047;width:360;height:197">
              <v:imagedata r:id="rId57" o:title=""/>
            </v:shape>
            <v:shape id="_x0000_s3243" style="position:absolute;left:9927;top:4963;width:375;height:359" coordorigin="9927,4963" coordsize="375,359" path="m9927,5321r374,l10301,4963r-374,l9927,5321xe" stroked="f">
              <v:path arrowok="t"/>
            </v:shape>
            <v:shape id="_x0000_s3242" style="position:absolute;left:9927;top:4963;width:375;height:359" coordorigin="9927,4963" coordsize="375,359" path="m9927,5321r374,l10301,4963r-374,l9927,5321xe" filled="f">
              <v:path arrowok="t"/>
            </v:shape>
            <v:shape id="_x0000_s3241" type="#_x0000_t75" style="position:absolute;left:9934;top:5042;width:360;height:199">
              <v:imagedata r:id="rId57" o:title=""/>
            </v:shape>
            <v:shape id="_x0000_s3240" style="position:absolute;left:10371;top:4963;width:375;height:359" coordorigin="10371,4963" coordsize="375,359" path="m10371,5321r375,l10746,4963r-375,l10371,5321xe" stroked="f">
              <v:path arrowok="t"/>
            </v:shape>
            <v:shape id="_x0000_s3239" style="position:absolute;left:10371;top:4963;width:375;height:359" coordorigin="10371,4963" coordsize="375,359" path="m10371,5321r375,l10746,4963r-375,l10371,5321xe" filled="f">
              <v:path arrowok="t"/>
            </v:shape>
            <v:shape id="_x0000_s3238" type="#_x0000_t75" style="position:absolute;left:10378;top:5042;width:360;height:199">
              <v:imagedata r:id="rId57" o:title=""/>
            </v:shape>
            <v:shape id="_x0000_s3237" type="#_x0000_t75" style="position:absolute;left:8532;top:7164;width:2270;height:482">
              <v:imagedata r:id="rId60" o:title=""/>
            </v:shape>
            <v:shape id="_x0000_s3236" style="position:absolute;left:8551;top:7030;width:385;height:358" coordorigin="8551,7030" coordsize="385,358" path="m8551,7388r385,l8936,7030r-385,l8551,7388xe" stroked="f">
              <v:path arrowok="t"/>
            </v:shape>
            <v:shape id="_x0000_s3235" type="#_x0000_t75" style="position:absolute;left:8558;top:7111;width:370;height:197">
              <v:imagedata r:id="rId14" o:title=""/>
            </v:shape>
            <v:shape id="_x0000_s3234" style="position:absolute;left:9005;top:7028;width:385;height:358" coordorigin="9005,7028" coordsize="385,358" path="m9005,7386r385,l9390,7028r-385,l9005,7386xe" stroked="f">
              <v:path arrowok="t"/>
            </v:shape>
            <v:shape id="_x0000_s3233" type="#_x0000_t75" style="position:absolute;left:9012;top:7109;width:370;height:199">
              <v:imagedata r:id="rId14" o:title=""/>
            </v:shape>
            <v:shape id="_x0000_s3232" style="position:absolute;left:9483;top:7022;width:385;height:358" coordorigin="9483,7022" coordsize="385,358" path="m9483,7380r385,l9868,7022r-385,l9483,7380xe" stroked="f">
              <v:path arrowok="t"/>
            </v:shape>
            <v:shape id="_x0000_s3231" style="position:absolute;left:9483;top:7022;width:385;height:358" coordorigin="9483,7022" coordsize="385,358" path="m9483,7380r385,l9868,7022r-385,l9483,7380xe" filled="f">
              <v:path arrowok="t"/>
            </v:shape>
            <v:shape id="_x0000_s3230" type="#_x0000_t75" style="position:absolute;left:9490;top:7102;width:370;height:199">
              <v:imagedata r:id="rId14" o:title=""/>
            </v:shape>
            <v:shape id="_x0000_s3229" style="position:absolute;left:9965;top:7019;width:385;height:358" coordorigin="9965,7019" coordsize="385,358" path="m9965,7377r385,l10350,7019r-385,l9965,7377xe" stroked="f">
              <v:path arrowok="t"/>
            </v:shape>
            <v:shape id="_x0000_s3228" type="#_x0000_t75" style="position:absolute;left:9972;top:7099;width:370;height:199">
              <v:imagedata r:id="rId14" o:title=""/>
            </v:shape>
            <v:shape id="_x0000_s3227" style="position:absolute;left:10421;top:7019;width:385;height:358" coordorigin="10421,7019" coordsize="385,358" path="m10421,7377r385,l10806,7019r-385,l10421,7377xe" stroked="f">
              <v:path arrowok="t"/>
            </v:shape>
            <v:shape id="_x0000_s3226" type="#_x0000_t75" style="position:absolute;left:10428;top:7099;width:372;height:199">
              <v:imagedata r:id="rId14" o:title=""/>
            </v:shape>
            <v:shape id="_x0000_s3225" style="position:absolute;left:8532;top:7439;width:385;height:358" coordorigin="8532,7439" coordsize="385,358" path="m8532,7797r386,l8918,7439r-386,l8532,7797xe" stroked="f">
              <v:path arrowok="t"/>
            </v:shape>
            <v:shape id="_x0000_s3224" type="#_x0000_t75" style="position:absolute;left:8539;top:7519;width:372;height:199">
              <v:imagedata r:id="rId14" o:title=""/>
            </v:shape>
            <v:shape id="_x0000_s3223" style="position:absolute;left:8986;top:7437;width:385;height:358" coordorigin="8986,7437" coordsize="385,358" path="m8986,7795r386,l9372,7437r-386,l8986,7795xe" stroked="f">
              <v:path arrowok="t"/>
            </v:shape>
            <v:shape id="_x0000_s3222" type="#_x0000_t75" style="position:absolute;left:8995;top:7517;width:370;height:199">
              <v:imagedata r:id="rId14" o:title=""/>
            </v:shape>
            <v:shape id="_x0000_s3221" style="position:absolute;left:9464;top:7431;width:385;height:358" coordorigin="9464,7431" coordsize="385,358" path="m9464,7789r386,l9850,7431r-386,l9464,7789xe" stroked="f">
              <v:path arrowok="t"/>
            </v:shape>
            <v:shape id="_x0000_s3220" style="position:absolute;left:9464;top:7431;width:385;height:358" coordorigin="9464,7431" coordsize="385,358" path="m9464,7789r386,l9850,7431r-386,l9464,7789xe" filled="f">
              <v:path arrowok="t"/>
            </v:shape>
            <v:shape id="_x0000_s3219" type="#_x0000_t75" style="position:absolute;left:9473;top:7512;width:370;height:199">
              <v:imagedata r:id="rId14" o:title=""/>
            </v:shape>
            <v:shape id="_x0000_s3218" style="position:absolute;left:9946;top:7428;width:385;height:358" coordorigin="9946,7428" coordsize="385,358" path="m9946,7786r385,l10331,7428r-385,l9946,7786xe" stroked="f">
              <v:path arrowok="t"/>
            </v:shape>
            <v:shape id="_x0000_s3217" type="#_x0000_t75" style="position:absolute;left:9955;top:7507;width:370;height:199">
              <v:imagedata r:id="rId14" o:title=""/>
            </v:shape>
            <v:shape id="_x0000_s3216" style="position:absolute;left:10403;top:7428;width:385;height:358" coordorigin="10403,7428" coordsize="385,358" path="m10403,7786r385,l10788,7428r-385,l10403,7786xe" stroked="f">
              <v:path arrowok="t"/>
            </v:shape>
            <v:shape id="_x0000_s3215" type="#_x0000_t75" style="position:absolute;left:10411;top:7507;width:370;height:199">
              <v:imagedata r:id="rId14" o:title=""/>
            </v:shape>
            <v:shape id="_x0000_s3214" type="#_x0000_t75" style="position:absolute;left:8491;top:8918;width:2338;height:48">
              <v:imagedata r:id="rId61" o:title=""/>
            </v:shape>
            <v:shape id="_x0000_s3213" style="position:absolute;left:8492;top:8775;width:358;height:346" coordorigin="8492,8775" coordsize="358,346" path="m8492,9120r358,l8850,8775r-358,l8492,9120xe" stroked="f">
              <v:path arrowok="t"/>
            </v:shape>
            <v:shape id="_x0000_s3212" style="position:absolute;left:8492;top:8775;width:358;height:346" coordorigin="8492,8775" coordsize="358,346" path="m8492,9120r358,l8850,8775r-358,l8492,9120xe" filled="f">
              <v:path arrowok="t"/>
            </v:shape>
            <v:shape id="_x0000_s3211" type="#_x0000_t75" style="position:absolute;left:8501;top:8854;width:343;height:187">
              <v:imagedata r:id="rId62" o:title=""/>
            </v:shape>
            <v:shape id="_x0000_s3210" style="position:absolute;left:8984;top:8775;width:358;height:346" coordorigin="8984,8775" coordsize="358,346" path="m8984,9120r358,l9342,8775r-358,l8984,9120xe" stroked="f">
              <v:path arrowok="t"/>
            </v:shape>
            <v:shape id="_x0000_s3209" style="position:absolute;left:8984;top:8775;width:358;height:346" coordorigin="8984,8775" coordsize="358,346" path="m8984,9120r358,l9342,8775r-358,l8984,9120xe" filled="f">
              <v:path arrowok="t"/>
            </v:shape>
            <v:shape id="_x0000_s3208" type="#_x0000_t75" style="position:absolute;left:8993;top:8854;width:343;height:187">
              <v:imagedata r:id="rId62" o:title=""/>
            </v:shape>
            <v:shape id="_x0000_s3207" style="position:absolute;left:9521;top:8775;width:358;height:346" coordorigin="9521,8775" coordsize="358,346" path="m9521,9120r358,l9879,8775r-358,l9521,9120xe" stroked="f">
              <v:path arrowok="t"/>
            </v:shape>
            <v:shape id="_x0000_s3206" style="position:absolute;left:9521;top:8775;width:358;height:346" coordorigin="9521,8775" coordsize="358,346" path="m9521,9120r358,l9879,8775r-358,l9521,9120xe" filled="f">
              <v:path arrowok="t"/>
            </v:shape>
            <v:shape id="_x0000_s3205" type="#_x0000_t75" style="position:absolute;left:9528;top:8854;width:343;height:187">
              <v:imagedata r:id="rId62" o:title=""/>
            </v:shape>
            <v:shape id="_x0000_s3204" style="position:absolute;left:10013;top:8775;width:358;height:346" coordorigin="10013,8775" coordsize="358,346" path="m10013,9120r358,l10371,8775r-358,l10013,9120xe" stroked="f">
              <v:path arrowok="t"/>
            </v:shape>
            <v:shape id="_x0000_s3203" style="position:absolute;left:10013;top:8775;width:358;height:346" coordorigin="10013,8775" coordsize="358,346" path="m10013,9120r358,l10371,8775r-358,l10013,9120xe" filled="f">
              <v:path arrowok="t"/>
            </v:shape>
            <v:shape id="_x0000_s3202" type="#_x0000_t75" style="position:absolute;left:10020;top:8854;width:343;height:187">
              <v:imagedata r:id="rId62" o:title=""/>
            </v:shape>
            <v:shape id="_x0000_s3201" style="position:absolute;left:10490;top:8775;width:358;height:346" coordorigin="10490,8775" coordsize="358,346" path="m10490,9120r358,l10848,8775r-358,l10490,9120xe" stroked="f">
              <v:path arrowok="t"/>
            </v:shape>
            <v:shape id="_x0000_s3200" style="position:absolute;left:10490;top:8775;width:358;height:346" coordorigin="10490,8775" coordsize="358,346" path="m10490,9120r358,l10848,8775r-358,l10490,9120xe" filled="f">
              <v:path arrowok="t"/>
            </v:shape>
            <v:shape id="_x0000_s3199" type="#_x0000_t75" style="position:absolute;left:10498;top:8854;width:343;height:187">
              <v:imagedata r:id="rId62" o:title=""/>
            </v:shape>
            <w10:wrap anchorx="page" anchory="page"/>
          </v:group>
        </w:pic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ự phù hợp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ủa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tổng dự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toán và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dự to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iết.</w:t>
      </w:r>
    </w:p>
    <w:p w14:paraId="660D0C8A" w14:textId="77777777" w:rsidR="00945CD2" w:rsidRDefault="00945CD2">
      <w:pPr>
        <w:spacing w:line="120" w:lineRule="exact"/>
        <w:rPr>
          <w:sz w:val="13"/>
          <w:szCs w:val="13"/>
        </w:rPr>
      </w:pPr>
    </w:p>
    <w:p w14:paraId="1DA6FF2C" w14:textId="77777777" w:rsidR="00945CD2" w:rsidRDefault="00000000">
      <w:pPr>
        <w:spacing w:line="260" w:lineRule="exact"/>
        <w:ind w:left="126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Ý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 xml:space="preserve">iến nhận </w:t>
      </w:r>
      <w:r>
        <w:rPr>
          <w:i/>
          <w:spacing w:val="-1"/>
          <w:position w:val="-1"/>
          <w:sz w:val="24"/>
          <w:szCs w:val="24"/>
        </w:rPr>
        <w:t>xé</w:t>
      </w:r>
      <w:r>
        <w:rPr>
          <w:i/>
          <w:position w:val="-1"/>
          <w:sz w:val="24"/>
          <w:szCs w:val="24"/>
        </w:rPr>
        <w:t>t đối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vớ</w:t>
      </w:r>
      <w:r>
        <w:rPr>
          <w:i/>
          <w:position w:val="-1"/>
          <w:sz w:val="24"/>
          <w:szCs w:val="24"/>
        </w:rPr>
        <w:t xml:space="preserve">i </w:t>
      </w:r>
      <w:r>
        <w:rPr>
          <w:i/>
          <w:spacing w:val="3"/>
          <w:position w:val="-1"/>
          <w:sz w:val="24"/>
          <w:szCs w:val="24"/>
        </w:rPr>
        <w:t>n</w:t>
      </w:r>
      <w:r>
        <w:rPr>
          <w:i/>
          <w:position w:val="-1"/>
          <w:sz w:val="24"/>
          <w:szCs w:val="24"/>
        </w:rPr>
        <w:t xml:space="preserve">hóm tiêu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hí 6:</w:t>
      </w:r>
    </w:p>
    <w:p w14:paraId="2A980A2F" w14:textId="77777777" w:rsidR="00945CD2" w:rsidRDefault="00945CD2">
      <w:pPr>
        <w:spacing w:before="8" w:line="120" w:lineRule="exact"/>
        <w:rPr>
          <w:sz w:val="13"/>
          <w:szCs w:val="13"/>
        </w:rPr>
      </w:pPr>
    </w:p>
    <w:p w14:paraId="25CB86B1" w14:textId="77777777" w:rsidR="00945CD2" w:rsidRDefault="00945CD2">
      <w:pPr>
        <w:spacing w:line="200" w:lineRule="exact"/>
      </w:pPr>
    </w:p>
    <w:p w14:paraId="0BFAF112" w14:textId="77777777" w:rsidR="00945CD2" w:rsidRDefault="00945CD2">
      <w:pPr>
        <w:spacing w:line="200" w:lineRule="exact"/>
      </w:pPr>
    </w:p>
    <w:p w14:paraId="34FEFEEE" w14:textId="77777777" w:rsidR="00945CD2" w:rsidRDefault="00000000">
      <w:pPr>
        <w:spacing w:before="29"/>
        <w:ind w:left="126" w:right="2570"/>
        <w:rPr>
          <w:sz w:val="24"/>
          <w:szCs w:val="24"/>
        </w:rPr>
      </w:pPr>
      <w:r>
        <w:rPr>
          <w:b/>
          <w:sz w:val="24"/>
          <w:szCs w:val="24"/>
        </w:rPr>
        <w:t>3.7.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Năng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lực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thực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iện</w:t>
      </w:r>
      <w:r>
        <w:rPr>
          <w:b/>
          <w:spacing w:val="1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[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ục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11,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13.4,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16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thuy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minh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Hồ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sơ năng l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c</w:t>
      </w:r>
      <w:r>
        <w:rPr>
          <w:i/>
          <w:sz w:val="24"/>
          <w:szCs w:val="24"/>
        </w:rPr>
        <w:t>ủa tổ chức</w:t>
      </w:r>
      <w:r>
        <w:rPr>
          <w:i/>
          <w:spacing w:val="-1"/>
          <w:sz w:val="24"/>
          <w:szCs w:val="24"/>
        </w:rPr>
        <w:t xml:space="preserve"> v</w:t>
      </w:r>
      <w:r>
        <w:rPr>
          <w:i/>
          <w:sz w:val="24"/>
          <w:szCs w:val="24"/>
        </w:rPr>
        <w:t xml:space="preserve">à lý lịch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hoa học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ủa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 n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ân tham gia]</w:t>
      </w:r>
    </w:p>
    <w:p w14:paraId="3586BD90" w14:textId="77777777" w:rsidR="00945CD2" w:rsidRDefault="00000000">
      <w:pPr>
        <w:spacing w:before="69"/>
        <w:ind w:left="126" w:right="2578"/>
        <w:rPr>
          <w:sz w:val="24"/>
          <w:szCs w:val="24"/>
        </w:rPr>
      </w:pPr>
      <w:r>
        <w:pict w14:anchorId="23F7A4A6">
          <v:shape id="_x0000_s3197" type="#_x0000_t202" style="position:absolute;left:0;text-align:left;margin-left:426.25pt;margin-top:11.4pt;width:44pt;height:39.2pt;z-index:-772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5"/>
                    <w:gridCol w:w="69"/>
                    <w:gridCol w:w="385"/>
                  </w:tblGrid>
                  <w:tr w:rsidR="00945CD2" w14:paraId="0B0E3C43" w14:textId="77777777">
                    <w:trPr>
                      <w:trHeight w:hRule="exact" w:val="384"/>
                    </w:trPr>
                    <w:tc>
                      <w:tcPr>
                        <w:tcW w:w="3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89EABA9" w14:textId="77777777" w:rsidR="00945CD2" w:rsidRDefault="00945CD2"/>
                    </w:tc>
                    <w:tc>
                      <w:tcPr>
                        <w:tcW w:w="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A2C244D" w14:textId="77777777" w:rsidR="00945CD2" w:rsidRDefault="00945CD2"/>
                    </w:tc>
                    <w:tc>
                      <w:tcPr>
                        <w:tcW w:w="3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A795067" w14:textId="77777777" w:rsidR="00945CD2" w:rsidRDefault="00945CD2"/>
                    </w:tc>
                  </w:tr>
                  <w:tr w:rsidR="00945CD2" w14:paraId="610F27C7" w14:textId="77777777">
                    <w:trPr>
                      <w:trHeight w:hRule="exact" w:val="384"/>
                    </w:trPr>
                    <w:tc>
                      <w:tcPr>
                        <w:tcW w:w="3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C2A9CB3" w14:textId="77777777" w:rsidR="00945CD2" w:rsidRDefault="00945CD2"/>
                    </w:tc>
                    <w:tc>
                      <w:tcPr>
                        <w:tcW w:w="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9CA4802" w14:textId="77777777" w:rsidR="00945CD2" w:rsidRDefault="00945CD2"/>
                    </w:tc>
                    <w:tc>
                      <w:tcPr>
                        <w:tcW w:w="3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0394B6A" w14:textId="77777777" w:rsidR="00945CD2" w:rsidRDefault="00945CD2"/>
                    </w:tc>
                  </w:tr>
                </w:tbl>
                <w:p w14:paraId="1D75EA51" w14:textId="77777777" w:rsidR="00945CD2" w:rsidRDefault="00945CD2"/>
              </w:txbxContent>
            </v:textbox>
            <w10:wrap anchorx="page"/>
          </v:shape>
        </w:pict>
      </w:r>
      <w:r>
        <w:pict w14:anchorId="6E743198">
          <v:shape id="_x0000_s3196" type="#_x0000_t202" style="position:absolute;left:0;text-align:left;margin-left:496.95pt;margin-top:10.95pt;width:44.15pt;height:39.1pt;z-index:-772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5"/>
                    <w:gridCol w:w="71"/>
                    <w:gridCol w:w="385"/>
                  </w:tblGrid>
                  <w:tr w:rsidR="00945CD2" w14:paraId="6ECFFF87" w14:textId="77777777">
                    <w:trPr>
                      <w:trHeight w:hRule="exact" w:val="358"/>
                    </w:trPr>
                    <w:tc>
                      <w:tcPr>
                        <w:tcW w:w="3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9F67494" w14:textId="77777777" w:rsidR="00945CD2" w:rsidRDefault="00945CD2"/>
                    </w:tc>
                    <w:tc>
                      <w:tcPr>
                        <w:tcW w:w="7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2EE3332C" w14:textId="77777777" w:rsidR="00945CD2" w:rsidRDefault="00945CD2"/>
                    </w:tc>
                    <w:tc>
                      <w:tcPr>
                        <w:tcW w:w="3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D2EFDEB" w14:textId="77777777" w:rsidR="00945CD2" w:rsidRDefault="00945CD2"/>
                    </w:tc>
                  </w:tr>
                  <w:tr w:rsidR="00945CD2" w14:paraId="7C6D73DF" w14:textId="77777777">
                    <w:trPr>
                      <w:trHeight w:hRule="exact" w:val="409"/>
                    </w:trPr>
                    <w:tc>
                      <w:tcPr>
                        <w:tcW w:w="3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C8AD21C" w14:textId="77777777" w:rsidR="00945CD2" w:rsidRDefault="00945CD2"/>
                    </w:tc>
                    <w:tc>
                      <w:tcPr>
                        <w:tcW w:w="7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4AB3D96" w14:textId="77777777" w:rsidR="00945CD2" w:rsidRDefault="00945CD2"/>
                    </w:tc>
                    <w:tc>
                      <w:tcPr>
                        <w:tcW w:w="3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8666CEC" w14:textId="77777777" w:rsidR="00945CD2" w:rsidRDefault="00945CD2"/>
                    </w:tc>
                  </w:tr>
                </w:tbl>
                <w:p w14:paraId="0E031F8F" w14:textId="77777777" w:rsidR="00945CD2" w:rsidRDefault="00945CD2"/>
              </w:txbxContent>
            </v:textbox>
            <w10:wrap anchorx="page"/>
          </v:shape>
        </w:pict>
      </w:r>
      <w:r>
        <w:rPr>
          <w:sz w:val="24"/>
          <w:szCs w:val="24"/>
        </w:rPr>
        <w:t>-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ng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ự</w:t>
      </w:r>
      <w:r>
        <w:rPr>
          <w:sz w:val="24"/>
          <w:szCs w:val="24"/>
        </w:rPr>
        <w:t>c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tổ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ứ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ả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lý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ủa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hủ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nhiệm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dự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và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c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nh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viên thực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hiện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hính.</w:t>
      </w:r>
    </w:p>
    <w:p w14:paraId="0D2313A2" w14:textId="77777777" w:rsidR="00945CD2" w:rsidRDefault="00945CD2">
      <w:pPr>
        <w:spacing w:before="10" w:line="120" w:lineRule="exact"/>
        <w:rPr>
          <w:sz w:val="12"/>
          <w:szCs w:val="12"/>
        </w:rPr>
      </w:pPr>
    </w:p>
    <w:p w14:paraId="15B4EAEC" w14:textId="77777777" w:rsidR="00945CD2" w:rsidRDefault="00000000">
      <w:pPr>
        <w:ind w:left="12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Đi</w:t>
      </w:r>
      <w:r>
        <w:rPr>
          <w:spacing w:val="-1"/>
          <w:sz w:val="24"/>
          <w:szCs w:val="24"/>
        </w:rPr>
        <w:t>ề</w:t>
      </w:r>
      <w:r>
        <w:rPr>
          <w:sz w:val="24"/>
          <w:szCs w:val="24"/>
        </w:rPr>
        <w:t>u kiện và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ng lực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ủa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tổ ch</w:t>
      </w:r>
      <w:r>
        <w:rPr>
          <w:spacing w:val="-1"/>
          <w:sz w:val="24"/>
          <w:szCs w:val="24"/>
        </w:rPr>
        <w:t>ứ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hủ trì và tổ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hức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phối hợp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hính.</w:t>
      </w:r>
    </w:p>
    <w:p w14:paraId="58A514A2" w14:textId="77777777" w:rsidR="00945CD2" w:rsidRDefault="00000000">
      <w:pPr>
        <w:spacing w:before="69" w:line="260" w:lineRule="exact"/>
        <w:ind w:left="126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Ý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 xml:space="preserve">iến nhận </w:t>
      </w:r>
      <w:r>
        <w:rPr>
          <w:i/>
          <w:spacing w:val="-1"/>
          <w:position w:val="-1"/>
          <w:sz w:val="24"/>
          <w:szCs w:val="24"/>
        </w:rPr>
        <w:t>xé</w:t>
      </w:r>
      <w:r>
        <w:rPr>
          <w:i/>
          <w:position w:val="-1"/>
          <w:sz w:val="24"/>
          <w:szCs w:val="24"/>
        </w:rPr>
        <w:t>t đối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vớ</w:t>
      </w:r>
      <w:r>
        <w:rPr>
          <w:i/>
          <w:position w:val="-1"/>
          <w:sz w:val="24"/>
          <w:szCs w:val="24"/>
        </w:rPr>
        <w:t xml:space="preserve">i </w:t>
      </w:r>
      <w:r>
        <w:rPr>
          <w:i/>
          <w:spacing w:val="3"/>
          <w:position w:val="-1"/>
          <w:sz w:val="24"/>
          <w:szCs w:val="24"/>
        </w:rPr>
        <w:t>n</w:t>
      </w:r>
      <w:r>
        <w:rPr>
          <w:i/>
          <w:position w:val="-1"/>
          <w:sz w:val="24"/>
          <w:szCs w:val="24"/>
        </w:rPr>
        <w:t xml:space="preserve">hóm tiêu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hí 7:</w:t>
      </w:r>
    </w:p>
    <w:p w14:paraId="50156DD5" w14:textId="77777777" w:rsidR="00945CD2" w:rsidRDefault="00945CD2">
      <w:pPr>
        <w:spacing w:line="200" w:lineRule="exact"/>
      </w:pPr>
    </w:p>
    <w:p w14:paraId="61235C31" w14:textId="77777777" w:rsidR="00945CD2" w:rsidRDefault="00945CD2">
      <w:pPr>
        <w:spacing w:line="200" w:lineRule="exact"/>
      </w:pPr>
    </w:p>
    <w:p w14:paraId="2494BF82" w14:textId="77777777" w:rsidR="00945CD2" w:rsidRDefault="00945CD2">
      <w:pPr>
        <w:spacing w:before="20" w:line="200" w:lineRule="exact"/>
      </w:pPr>
    </w:p>
    <w:p w14:paraId="7983B3CB" w14:textId="77777777" w:rsidR="00945CD2" w:rsidRDefault="00000000">
      <w:pPr>
        <w:spacing w:before="29" w:line="260" w:lineRule="exact"/>
        <w:ind w:left="2272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Ý k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spacing w:val="-1"/>
          <w:position w:val="-1"/>
          <w:sz w:val="24"/>
          <w:szCs w:val="24"/>
        </w:rPr>
        <w:t>ế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1"/>
          <w:position w:val="-1"/>
          <w:sz w:val="24"/>
          <w:szCs w:val="24"/>
        </w:rPr>
        <w:t xml:space="preserve"> đ</w:t>
      </w:r>
      <w:r>
        <w:rPr>
          <w:b/>
          <w:position w:val="-1"/>
          <w:sz w:val="24"/>
          <w:szCs w:val="24"/>
        </w:rPr>
        <w:t>á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h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position w:val="-1"/>
          <w:sz w:val="24"/>
          <w:szCs w:val="24"/>
        </w:rPr>
        <w:t xml:space="preserve">iá tổng </w:t>
      </w:r>
      <w:r>
        <w:rPr>
          <w:b/>
          <w:spacing w:val="-1"/>
          <w:position w:val="-1"/>
          <w:sz w:val="24"/>
          <w:szCs w:val="24"/>
        </w:rPr>
        <w:t>hợ</w:t>
      </w:r>
      <w:r>
        <w:rPr>
          <w:b/>
          <w:position w:val="-1"/>
          <w:sz w:val="24"/>
          <w:szCs w:val="24"/>
        </w:rPr>
        <w:t>p</w:t>
      </w:r>
    </w:p>
    <w:p w14:paraId="4C955D38" w14:textId="77777777" w:rsidR="00945CD2" w:rsidRDefault="00945CD2">
      <w:pPr>
        <w:spacing w:before="7" w:line="140" w:lineRule="exact"/>
        <w:rPr>
          <w:sz w:val="14"/>
          <w:szCs w:val="14"/>
        </w:rPr>
      </w:pPr>
    </w:p>
    <w:p w14:paraId="19260B88" w14:textId="77777777" w:rsidR="00945CD2" w:rsidRDefault="00945CD2">
      <w:pPr>
        <w:spacing w:line="200" w:lineRule="exact"/>
      </w:pPr>
    </w:p>
    <w:p w14:paraId="6395203E" w14:textId="77777777" w:rsidR="00945CD2" w:rsidRDefault="00000000">
      <w:pPr>
        <w:spacing w:before="26"/>
        <w:ind w:left="402"/>
        <w:rPr>
          <w:sz w:val="26"/>
          <w:szCs w:val="26"/>
        </w:rPr>
      </w:pPr>
      <w:r>
        <w:rPr>
          <w:i/>
          <w:sz w:val="24"/>
          <w:szCs w:val="24"/>
          <w:u w:val="single" w:color="000000"/>
        </w:rPr>
        <w:t xml:space="preserve">Ghi </w:t>
      </w:r>
      <w:r>
        <w:rPr>
          <w:i/>
          <w:spacing w:val="-1"/>
          <w:sz w:val="24"/>
          <w:szCs w:val="24"/>
          <w:u w:val="single" w:color="000000"/>
        </w:rPr>
        <w:t>c</w:t>
      </w:r>
      <w:r>
        <w:rPr>
          <w:i/>
          <w:sz w:val="24"/>
          <w:szCs w:val="24"/>
          <w:u w:val="single" w:color="000000"/>
        </w:rPr>
        <w:t>hú</w:t>
      </w:r>
      <w:r>
        <w:rPr>
          <w:i/>
          <w:sz w:val="24"/>
          <w:szCs w:val="24"/>
        </w:rPr>
        <w:t>:</w:t>
      </w:r>
      <w:r>
        <w:rPr>
          <w:i/>
          <w:spacing w:val="59"/>
          <w:sz w:val="24"/>
          <w:szCs w:val="24"/>
        </w:rPr>
        <w:t xml:space="preserve"> </w:t>
      </w:r>
      <w:r>
        <w:rPr>
          <w:sz w:val="26"/>
          <w:szCs w:val="26"/>
        </w:rPr>
        <w:t>Điểm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x</w:t>
      </w:r>
      <w:r>
        <w:rPr>
          <w:spacing w:val="2"/>
          <w:sz w:val="26"/>
          <w:szCs w:val="26"/>
        </w:rPr>
        <w:t>é</w:t>
      </w:r>
      <w:r>
        <w:rPr>
          <w:sz w:val="26"/>
          <w:szCs w:val="26"/>
        </w:rPr>
        <w:t>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e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hang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điểm:</w:t>
      </w:r>
    </w:p>
    <w:p w14:paraId="6B02E16F" w14:textId="77777777" w:rsidR="00945CD2" w:rsidRDefault="00000000">
      <w:pPr>
        <w:spacing w:line="280" w:lineRule="exact"/>
        <w:ind w:left="1059" w:right="1590"/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Rất</w:t>
      </w:r>
      <w:r>
        <w:rPr>
          <w:spacing w:val="-4"/>
          <w:sz w:val="26"/>
          <w:szCs w:val="26"/>
        </w:rPr>
        <w:t xml:space="preserve"> </w:t>
      </w:r>
      <w:proofErr w:type="gramStart"/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ốt; 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proofErr w:type="gramEnd"/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1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Tố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 xml:space="preserve">;  </w:t>
      </w:r>
      <w:r>
        <w:rPr>
          <w:spacing w:val="60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2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6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bình;  </w:t>
      </w:r>
      <w:r>
        <w:rPr>
          <w:spacing w:val="61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1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Kém;  </w:t>
      </w:r>
      <w:r>
        <w:rPr>
          <w:spacing w:val="59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0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Rất</w:t>
      </w:r>
      <w:r>
        <w:rPr>
          <w:spacing w:val="-4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k</w:t>
      </w:r>
      <w:r>
        <w:rPr>
          <w:spacing w:val="3"/>
          <w:w w:val="99"/>
          <w:sz w:val="26"/>
          <w:szCs w:val="26"/>
        </w:rPr>
        <w:t>é</w:t>
      </w:r>
      <w:r>
        <w:rPr>
          <w:w w:val="99"/>
          <w:sz w:val="26"/>
          <w:szCs w:val="26"/>
        </w:rPr>
        <w:t>m</w:t>
      </w:r>
    </w:p>
    <w:p w14:paraId="688F4347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5B14E09F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3.8.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sự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phù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giữa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3"/>
          <w:sz w:val="26"/>
          <w:szCs w:val="26"/>
        </w:rPr>
        <w:t>ổ</w:t>
      </w:r>
      <w:r>
        <w:rPr>
          <w:b/>
          <w:sz w:val="26"/>
          <w:szCs w:val="26"/>
        </w:rPr>
        <w:t>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3"/>
          <w:sz w:val="26"/>
          <w:szCs w:val="26"/>
        </w:rPr>
        <w:t>i</w:t>
      </w:r>
      <w:r>
        <w:rPr>
          <w:b/>
          <w:sz w:val="26"/>
          <w:szCs w:val="26"/>
        </w:rPr>
        <w:t>nh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phí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s</w:t>
      </w:r>
      <w:r>
        <w:rPr>
          <w:b/>
          <w:spacing w:val="2"/>
          <w:sz w:val="26"/>
          <w:szCs w:val="26"/>
        </w:rPr>
        <w:t>ả</w:t>
      </w:r>
      <w:r>
        <w:rPr>
          <w:b/>
          <w:sz w:val="26"/>
          <w:szCs w:val="26"/>
        </w:rPr>
        <w:t>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hẩ</w:t>
      </w:r>
      <w:r>
        <w:rPr>
          <w:b/>
          <w:sz w:val="26"/>
          <w:szCs w:val="26"/>
        </w:rPr>
        <w:t>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4AFA07D5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750B4893" w14:textId="77777777" w:rsidR="00945CD2" w:rsidRDefault="00000000">
      <w:pPr>
        <w:ind w:left="260" w:right="110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☐</w:t>
      </w:r>
      <w:r>
        <w:rPr>
          <w:rFonts w:ascii="Segoe UI Symbol" w:eastAsia="Segoe UI Symbol" w:hAnsi="Segoe UI Symbol" w:cs="Segoe UI Symbol"/>
          <w:spacing w:val="15"/>
          <w:sz w:val="28"/>
          <w:szCs w:val="28"/>
        </w:rPr>
        <w:t xml:space="preserve"> </w:t>
      </w:r>
      <w:r>
        <w:rPr>
          <w:sz w:val="26"/>
          <w:szCs w:val="26"/>
        </w:rPr>
        <w:t>Tổng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ă</w:t>
      </w:r>
      <w:r>
        <w:rPr>
          <w:sz w:val="26"/>
          <w:szCs w:val="26"/>
        </w:rPr>
        <w:t>ng</w:t>
      </w:r>
      <w:r>
        <w:rPr>
          <w:spacing w:val="1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ý</w:t>
      </w:r>
      <w:r>
        <w:rPr>
          <w:spacing w:val="1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hủ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xu</w:t>
      </w:r>
      <w:r>
        <w:rPr>
          <w:spacing w:val="2"/>
          <w:sz w:val="26"/>
          <w:szCs w:val="26"/>
        </w:rPr>
        <w:t>ấ</w:t>
      </w:r>
      <w:r>
        <w:rPr>
          <w:sz w:val="26"/>
          <w:szCs w:val="26"/>
        </w:rPr>
        <w:t>t</w:t>
      </w:r>
      <w:r>
        <w:rPr>
          <w:spacing w:val="22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ù</w:t>
      </w:r>
      <w:r>
        <w:rPr>
          <w:b/>
          <w:spacing w:val="17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ợ</w:t>
      </w:r>
      <w:r>
        <w:rPr>
          <w:b/>
          <w:sz w:val="26"/>
          <w:szCs w:val="26"/>
        </w:rPr>
        <w:t>p</w:t>
      </w:r>
      <w:r>
        <w:rPr>
          <w:b/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ả</w:t>
      </w:r>
      <w:r>
        <w:rPr>
          <w:sz w:val="26"/>
          <w:szCs w:val="26"/>
        </w:rPr>
        <w:t>n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ẩ</w:t>
      </w:r>
      <w:r>
        <w:rPr>
          <w:sz w:val="26"/>
          <w:szCs w:val="26"/>
        </w:rPr>
        <w:t>m 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tà</w:t>
      </w:r>
      <w:r>
        <w:rPr>
          <w:spacing w:val="-1"/>
          <w:sz w:val="26"/>
          <w:szCs w:val="26"/>
        </w:rPr>
        <w:t>i</w:t>
      </w:r>
      <w:r>
        <w:rPr>
          <w:sz w:val="26"/>
          <w:szCs w:val="26"/>
        </w:rPr>
        <w:t>.</w:t>
      </w:r>
    </w:p>
    <w:p w14:paraId="4CEC1335" w14:textId="77777777" w:rsidR="00945CD2" w:rsidRDefault="00945CD2">
      <w:pPr>
        <w:spacing w:before="8" w:line="100" w:lineRule="exact"/>
        <w:rPr>
          <w:sz w:val="11"/>
          <w:szCs w:val="11"/>
        </w:rPr>
      </w:pPr>
    </w:p>
    <w:p w14:paraId="17A9AFFF" w14:textId="77777777" w:rsidR="00945CD2" w:rsidRDefault="00000000">
      <w:pPr>
        <w:ind w:left="260" w:right="107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☐</w:t>
      </w:r>
      <w:r>
        <w:rPr>
          <w:rFonts w:ascii="Segoe UI Symbol" w:eastAsia="Segoe UI Symbol" w:hAnsi="Segoe UI Symbol" w:cs="Segoe UI Symbol"/>
          <w:spacing w:val="6"/>
          <w:sz w:val="28"/>
          <w:szCs w:val="28"/>
        </w:rPr>
        <w:t xml:space="preserve"> </w:t>
      </w:r>
      <w:r>
        <w:rPr>
          <w:sz w:val="26"/>
          <w:szCs w:val="26"/>
        </w:rPr>
        <w:t>Tổng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đăng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1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ch</w:t>
      </w:r>
      <w:r>
        <w:rPr>
          <w:sz w:val="26"/>
          <w:szCs w:val="26"/>
        </w:rPr>
        <w:t>ủ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1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hông</w:t>
      </w:r>
      <w:r>
        <w:rPr>
          <w:b/>
          <w:spacing w:val="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ph</w:t>
      </w:r>
      <w:r>
        <w:rPr>
          <w:b/>
          <w:sz w:val="26"/>
          <w:szCs w:val="26"/>
        </w:rPr>
        <w:t>ù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sản phẩm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đề tài.</w:t>
      </w:r>
    </w:p>
    <w:p w14:paraId="63D19803" w14:textId="77777777" w:rsidR="00945CD2" w:rsidRDefault="00945CD2">
      <w:pPr>
        <w:spacing w:before="7" w:line="100" w:lineRule="exact"/>
        <w:rPr>
          <w:sz w:val="11"/>
          <w:szCs w:val="11"/>
        </w:rPr>
      </w:pPr>
    </w:p>
    <w:p w14:paraId="7AC184C7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i/>
          <w:sz w:val="26"/>
          <w:szCs w:val="26"/>
        </w:rPr>
        <w:t>Nhận</w:t>
      </w:r>
      <w:r>
        <w:rPr>
          <w:b/>
          <w:i/>
          <w:spacing w:val="-6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xét,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kiến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pacing w:val="2"/>
          <w:sz w:val="26"/>
          <w:szCs w:val="26"/>
        </w:rPr>
        <w:t>n</w:t>
      </w:r>
      <w:r>
        <w:rPr>
          <w:b/>
          <w:i/>
          <w:sz w:val="26"/>
          <w:szCs w:val="26"/>
        </w:rPr>
        <w:t>ghị:</w:t>
      </w:r>
    </w:p>
    <w:p w14:paraId="6D0FB064" w14:textId="77777777" w:rsidR="00945CD2" w:rsidRDefault="00945CD2">
      <w:pPr>
        <w:spacing w:before="2" w:line="240" w:lineRule="exact"/>
        <w:rPr>
          <w:sz w:val="24"/>
          <w:szCs w:val="24"/>
        </w:rPr>
      </w:pPr>
    </w:p>
    <w:p w14:paraId="0DEECDF7" w14:textId="77777777" w:rsidR="00945CD2" w:rsidRDefault="00000000">
      <w:pPr>
        <w:ind w:left="11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</w:p>
    <w:p w14:paraId="1D6023EC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0C4EC823" w14:textId="77777777" w:rsidR="00945CD2" w:rsidRDefault="00000000">
      <w:pPr>
        <w:ind w:left="11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</w:p>
    <w:p w14:paraId="4560B16B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29833362" w14:textId="77777777" w:rsidR="00945CD2" w:rsidRDefault="00000000">
      <w:pPr>
        <w:spacing w:line="337" w:lineRule="auto"/>
        <w:ind w:left="5707" w:right="453" w:hanging="5588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 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ày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.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thá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6"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>…..</w:t>
      </w:r>
      <w:proofErr w:type="gramEnd"/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20….</w:t>
      </w:r>
    </w:p>
    <w:p w14:paraId="29570474" w14:textId="77777777" w:rsidR="00945CD2" w:rsidRDefault="00000000">
      <w:pPr>
        <w:spacing w:line="260" w:lineRule="exact"/>
        <w:ind w:left="5339"/>
        <w:rPr>
          <w:sz w:val="24"/>
          <w:szCs w:val="24"/>
        </w:rPr>
        <w:sectPr w:rsidR="00945CD2">
          <w:pgSz w:w="11920" w:h="16860"/>
          <w:pgMar w:top="1020" w:right="980" w:bottom="280" w:left="1300" w:header="756" w:footer="0" w:gutter="0"/>
          <w:cols w:space="720"/>
        </w:sectPr>
      </w:pPr>
      <w:r>
        <w:rPr>
          <w:i/>
          <w:sz w:val="24"/>
          <w:szCs w:val="24"/>
        </w:rPr>
        <w:t>(Chu</w:t>
      </w:r>
      <w:r>
        <w:rPr>
          <w:i/>
          <w:spacing w:val="-1"/>
          <w:sz w:val="24"/>
          <w:szCs w:val="24"/>
        </w:rPr>
        <w:t>yê</w:t>
      </w:r>
      <w:r>
        <w:rPr>
          <w:i/>
          <w:sz w:val="24"/>
          <w:szCs w:val="24"/>
        </w:rPr>
        <w:t>n gia đánh 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á, ghi rõ họ tên)</w:t>
      </w:r>
    </w:p>
    <w:p w14:paraId="0A52A56B" w14:textId="77777777" w:rsidR="00945CD2" w:rsidRDefault="00945CD2">
      <w:pPr>
        <w:spacing w:before="17" w:line="280" w:lineRule="exact"/>
        <w:rPr>
          <w:sz w:val="28"/>
          <w:szCs w:val="28"/>
        </w:rPr>
        <w:sectPr w:rsidR="00945CD2">
          <w:pgSz w:w="11920" w:h="16860"/>
          <w:pgMar w:top="1020" w:right="940" w:bottom="280" w:left="1200" w:header="756" w:footer="0" w:gutter="0"/>
          <w:cols w:space="720"/>
        </w:sectPr>
      </w:pPr>
    </w:p>
    <w:p w14:paraId="1FA0B418" w14:textId="77777777" w:rsidR="00945CD2" w:rsidRDefault="00945CD2">
      <w:pPr>
        <w:spacing w:before="1" w:line="100" w:lineRule="exact"/>
        <w:rPr>
          <w:sz w:val="10"/>
          <w:szCs w:val="10"/>
        </w:rPr>
      </w:pPr>
    </w:p>
    <w:p w14:paraId="7329B55D" w14:textId="77777777" w:rsidR="00945CD2" w:rsidRDefault="00945CD2">
      <w:pPr>
        <w:spacing w:line="200" w:lineRule="exact"/>
      </w:pPr>
    </w:p>
    <w:p w14:paraId="221F96EA" w14:textId="77777777" w:rsidR="00945CD2" w:rsidRDefault="00945CD2">
      <w:pPr>
        <w:spacing w:line="200" w:lineRule="exact"/>
      </w:pPr>
    </w:p>
    <w:p w14:paraId="30ED58AA" w14:textId="77777777" w:rsidR="00945CD2" w:rsidRDefault="00945CD2">
      <w:pPr>
        <w:spacing w:line="200" w:lineRule="exact"/>
      </w:pPr>
    </w:p>
    <w:p w14:paraId="1C6F3A71" w14:textId="77777777" w:rsidR="00945CD2" w:rsidRDefault="00000000">
      <w:pPr>
        <w:ind w:left="234" w:right="-21"/>
        <w:jc w:val="center"/>
        <w:rPr>
          <w:sz w:val="24"/>
          <w:szCs w:val="24"/>
        </w:rPr>
      </w:pPr>
      <w:r>
        <w:rPr>
          <w:sz w:val="24"/>
          <w:szCs w:val="24"/>
        </w:rPr>
        <w:t>UBND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CẤP TỈ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H/ CƠ 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-1"/>
          <w:sz w:val="24"/>
          <w:szCs w:val="24"/>
        </w:rPr>
        <w:t>Đ</w:t>
      </w:r>
      <w:r>
        <w:rPr>
          <w:spacing w:val="2"/>
          <w:sz w:val="24"/>
          <w:szCs w:val="24"/>
        </w:rPr>
        <w:t>Ơ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 xml:space="preserve">Ị ĐƯỢC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 CẤP/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ỦY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Ề</w:t>
      </w:r>
      <w:r>
        <w:rPr>
          <w:sz w:val="24"/>
          <w:szCs w:val="24"/>
        </w:rPr>
        <w:t xml:space="preserve">N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Ộ</w:t>
      </w:r>
      <w:r>
        <w:rPr>
          <w:b/>
          <w:sz w:val="24"/>
          <w:szCs w:val="24"/>
        </w:rPr>
        <w:t>I ĐỒNG TU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 xml:space="preserve">ỂN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Ọ</w:t>
      </w:r>
      <w:r>
        <w:rPr>
          <w:b/>
          <w:sz w:val="24"/>
          <w:szCs w:val="24"/>
        </w:rPr>
        <w:t>N</w:t>
      </w:r>
    </w:p>
    <w:p w14:paraId="7221BBDE" w14:textId="77777777" w:rsidR="00945CD2" w:rsidRDefault="00000000">
      <w:pPr>
        <w:ind w:left="513" w:right="263"/>
        <w:jc w:val="center"/>
        <w:rPr>
          <w:sz w:val="24"/>
          <w:szCs w:val="24"/>
        </w:rPr>
      </w:pPr>
      <w:r>
        <w:pict w14:anchorId="7A9F8462">
          <v:group id="_x0000_s3194" style="position:absolute;left:0;text-align:left;margin-left:114pt;margin-top:29.65pt;width:113.35pt;height:1pt;z-index:-7719;mso-position-horizontal-relative:page" coordorigin="2280,593" coordsize="2267,20">
            <v:shape id="_x0000_s3195" style="position:absolute;left:2280;top:593;width:2267;height:20" coordorigin="2280,593" coordsize="2267,20" path="m2280,593r2267,20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TỔ CH</w:t>
      </w:r>
      <w:r>
        <w:rPr>
          <w:b/>
          <w:spacing w:val="1"/>
          <w:sz w:val="24"/>
          <w:szCs w:val="24"/>
        </w:rPr>
        <w:t>Ứ</w:t>
      </w:r>
      <w:r>
        <w:rPr>
          <w:b/>
          <w:sz w:val="24"/>
          <w:szCs w:val="24"/>
        </w:rPr>
        <w:t xml:space="preserve">C,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Á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HÂN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HỦ TRÌ NHI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VỤ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&amp;</w:t>
      </w:r>
      <w:r>
        <w:rPr>
          <w:b/>
          <w:sz w:val="24"/>
          <w:szCs w:val="24"/>
        </w:rPr>
        <w:t>CN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P ...</w:t>
      </w:r>
    </w:p>
    <w:p w14:paraId="1331240B" w14:textId="77777777" w:rsidR="00945CD2" w:rsidRDefault="00000000">
      <w:pPr>
        <w:spacing w:before="29"/>
        <w:ind w:left="2667" w:right="154"/>
        <w:jc w:val="center"/>
        <w:rPr>
          <w:sz w:val="24"/>
          <w:szCs w:val="24"/>
        </w:rPr>
      </w:pPr>
      <w:r>
        <w:br w:type="column"/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IV.0</w:t>
      </w:r>
      <w:r>
        <w:rPr>
          <w:b/>
          <w:spacing w:val="1"/>
          <w:sz w:val="24"/>
          <w:szCs w:val="24"/>
        </w:rPr>
        <w:t>6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ĐGĐTNC</w:t>
      </w:r>
    </w:p>
    <w:p w14:paraId="5F407F27" w14:textId="77777777" w:rsidR="00945CD2" w:rsidRDefault="00000000">
      <w:pPr>
        <w:ind w:left="2828" w:right="153"/>
        <w:jc w:val="center"/>
        <w:rPr>
          <w:sz w:val="24"/>
          <w:szCs w:val="24"/>
        </w:r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485AEE1C" w14:textId="77777777" w:rsidR="00945CD2" w:rsidRDefault="00945CD2">
      <w:pPr>
        <w:spacing w:line="120" w:lineRule="exact"/>
        <w:rPr>
          <w:sz w:val="12"/>
          <w:szCs w:val="12"/>
        </w:rPr>
      </w:pPr>
    </w:p>
    <w:p w14:paraId="636D7413" w14:textId="77777777" w:rsidR="00945CD2" w:rsidRDefault="00000000">
      <w:pPr>
        <w:ind w:left="-38" w:right="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CỘNG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À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 xml:space="preserve">Ã HỘI CHỦ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ĨA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T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790AD6D0" w14:textId="77777777" w:rsidR="00945CD2" w:rsidRDefault="00000000">
      <w:pPr>
        <w:spacing w:before="3"/>
        <w:ind w:left="830" w:right="949"/>
        <w:jc w:val="center"/>
        <w:rPr>
          <w:sz w:val="26"/>
          <w:szCs w:val="26"/>
        </w:rPr>
      </w:pPr>
      <w:r>
        <w:pict w14:anchorId="54A6A0A8">
          <v:group id="_x0000_s3192" style="position:absolute;left:0;text-align:left;margin-left:342.15pt;margin-top:17pt;width:150pt;height:1pt;z-index:-7718;mso-position-horizontal-relative:page" coordorigin="6843,340" coordsize="3000,20">
            <v:shape id="_x0000_s3193" style="position:absolute;left:6843;top:340;width:3000;height:20" coordorigin="6843,340" coordsize="3000,20" path="m6843,340r3000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ạ</w:t>
      </w:r>
      <w:r>
        <w:rPr>
          <w:b/>
          <w:sz w:val="26"/>
          <w:szCs w:val="26"/>
        </w:rPr>
        <w:t>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phúc</w:t>
      </w:r>
    </w:p>
    <w:p w14:paraId="2FDFE891" w14:textId="77777777" w:rsidR="00945CD2" w:rsidRDefault="00945CD2">
      <w:pPr>
        <w:spacing w:before="15" w:line="260" w:lineRule="exact"/>
        <w:rPr>
          <w:sz w:val="26"/>
          <w:szCs w:val="26"/>
        </w:rPr>
      </w:pPr>
    </w:p>
    <w:p w14:paraId="3BE9D805" w14:textId="77777777" w:rsidR="00945CD2" w:rsidRDefault="00000000">
      <w:pPr>
        <w:ind w:left="729" w:right="847"/>
        <w:jc w:val="center"/>
        <w:rPr>
          <w:sz w:val="26"/>
          <w:szCs w:val="26"/>
        </w:rPr>
        <w:sectPr w:rsidR="00945CD2">
          <w:type w:val="continuous"/>
          <w:pgSz w:w="11920" w:h="16860"/>
          <w:pgMar w:top="1060" w:right="940" w:bottom="280" w:left="1200" w:header="720" w:footer="720" w:gutter="0"/>
          <w:cols w:num="2" w:space="720" w:equalWidth="0">
            <w:col w:w="4261" w:space="382"/>
            <w:col w:w="5137"/>
          </w:cols>
        </w:sectPr>
      </w:pPr>
      <w:r>
        <w:rPr>
          <w:i/>
          <w:sz w:val="26"/>
          <w:szCs w:val="26"/>
        </w:rPr>
        <w:t>………,</w:t>
      </w:r>
      <w:r>
        <w:rPr>
          <w:i/>
          <w:spacing w:val="-8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 xml:space="preserve">gày   </w:t>
      </w:r>
      <w:r>
        <w:rPr>
          <w:i/>
          <w:spacing w:val="59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 xml:space="preserve">áng  </w:t>
      </w:r>
      <w:r>
        <w:rPr>
          <w:i/>
          <w:spacing w:val="60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20...</w:t>
      </w:r>
    </w:p>
    <w:p w14:paraId="15110D63" w14:textId="77777777" w:rsidR="00945CD2" w:rsidRDefault="00945CD2">
      <w:pPr>
        <w:spacing w:before="5" w:line="160" w:lineRule="exact"/>
        <w:rPr>
          <w:sz w:val="17"/>
          <w:szCs w:val="17"/>
        </w:rPr>
      </w:pPr>
    </w:p>
    <w:p w14:paraId="4A3B5313" w14:textId="77777777" w:rsidR="00945CD2" w:rsidRDefault="00945CD2">
      <w:pPr>
        <w:spacing w:line="200" w:lineRule="exact"/>
      </w:pPr>
    </w:p>
    <w:p w14:paraId="60EEDE03" w14:textId="77777777" w:rsidR="00945CD2" w:rsidRDefault="00945CD2">
      <w:pPr>
        <w:spacing w:line="200" w:lineRule="exact"/>
      </w:pPr>
    </w:p>
    <w:p w14:paraId="46C7F853" w14:textId="77777777" w:rsidR="00945CD2" w:rsidRDefault="00000000">
      <w:pPr>
        <w:spacing w:before="26"/>
        <w:ind w:left="3312" w:right="3288"/>
        <w:jc w:val="center"/>
        <w:rPr>
          <w:sz w:val="26"/>
          <w:szCs w:val="26"/>
        </w:rPr>
      </w:pPr>
      <w:r>
        <w:rPr>
          <w:b/>
          <w:sz w:val="26"/>
          <w:szCs w:val="26"/>
        </w:rPr>
        <w:t>PHIẾU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ÁNH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HỒ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SƠ</w:t>
      </w:r>
    </w:p>
    <w:p w14:paraId="008E5CD3" w14:textId="77777777" w:rsidR="00945CD2" w:rsidRDefault="00000000">
      <w:pPr>
        <w:spacing w:before="1"/>
        <w:ind w:left="527" w:right="363"/>
        <w:jc w:val="center"/>
        <w:rPr>
          <w:sz w:val="26"/>
          <w:szCs w:val="26"/>
        </w:rPr>
      </w:pPr>
      <w:r>
        <w:rPr>
          <w:b/>
          <w:sz w:val="26"/>
          <w:szCs w:val="26"/>
        </w:rPr>
        <w:t>ĐỀ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NGH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ÊN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ỨU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ỨNG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DỤNG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PHÁT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RIỂN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CÔNG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NGHỆ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ẤP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...</w:t>
      </w:r>
    </w:p>
    <w:p w14:paraId="708BC7DE" w14:textId="77777777" w:rsidR="00945CD2" w:rsidRDefault="00945CD2">
      <w:pPr>
        <w:spacing w:line="200" w:lineRule="exact"/>
      </w:pPr>
    </w:p>
    <w:p w14:paraId="3D7F78D9" w14:textId="77777777" w:rsidR="00945CD2" w:rsidRDefault="00945CD2">
      <w:pPr>
        <w:spacing w:before="15" w:line="280" w:lineRule="exact"/>
        <w:rPr>
          <w:sz w:val="28"/>
          <w:szCs w:val="28"/>
        </w:rPr>
      </w:pPr>
    </w:p>
    <w:p w14:paraId="5E4C031C" w14:textId="77777777" w:rsidR="00945CD2" w:rsidRDefault="00000000">
      <w:pPr>
        <w:ind w:left="103"/>
        <w:rPr>
          <w:sz w:val="24"/>
          <w:szCs w:val="24"/>
        </w:rPr>
      </w:pPr>
      <w:r>
        <w:rPr>
          <w:b/>
          <w:sz w:val="24"/>
          <w:szCs w:val="24"/>
        </w:rPr>
        <w:t>1. T</w:t>
      </w:r>
      <w:r>
        <w:rPr>
          <w:b/>
          <w:spacing w:val="-1"/>
          <w:sz w:val="24"/>
          <w:szCs w:val="24"/>
        </w:rPr>
        <w:t>ê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đ</w:t>
      </w:r>
      <w:r>
        <w:rPr>
          <w:b/>
          <w:sz w:val="24"/>
          <w:szCs w:val="24"/>
        </w:rPr>
        <w:t>ề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tài:</w:t>
      </w:r>
    </w:p>
    <w:p w14:paraId="252020B1" w14:textId="77777777" w:rsidR="00945CD2" w:rsidRDefault="00945CD2">
      <w:pPr>
        <w:spacing w:before="4" w:line="100" w:lineRule="exact"/>
        <w:rPr>
          <w:sz w:val="10"/>
          <w:szCs w:val="10"/>
        </w:rPr>
      </w:pPr>
    </w:p>
    <w:p w14:paraId="5C92DFC5" w14:textId="77777777" w:rsidR="00945CD2" w:rsidRDefault="00000000">
      <w:pPr>
        <w:ind w:left="103"/>
        <w:rPr>
          <w:sz w:val="24"/>
          <w:szCs w:val="24"/>
        </w:rPr>
      </w:pPr>
      <w:r>
        <w:rPr>
          <w:b/>
          <w:sz w:val="24"/>
          <w:szCs w:val="24"/>
        </w:rPr>
        <w:t>2. T</w:t>
      </w:r>
      <w:r>
        <w:rPr>
          <w:b/>
          <w:spacing w:val="-1"/>
          <w:sz w:val="24"/>
          <w:szCs w:val="24"/>
        </w:rPr>
        <w:t>ê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tổ 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ức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và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á 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ân</w:t>
      </w:r>
      <w:r>
        <w:rPr>
          <w:b/>
          <w:spacing w:val="1"/>
          <w:sz w:val="24"/>
          <w:szCs w:val="24"/>
        </w:rPr>
        <w:t xml:space="preserve"> đ</w:t>
      </w:r>
      <w:r>
        <w:rPr>
          <w:b/>
          <w:sz w:val="24"/>
          <w:szCs w:val="24"/>
        </w:rPr>
        <w:t>ă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ý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ủ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ì:</w:t>
      </w:r>
    </w:p>
    <w:p w14:paraId="099F6E9F" w14:textId="77777777" w:rsidR="00945CD2" w:rsidRDefault="00945CD2">
      <w:pPr>
        <w:spacing w:before="11" w:line="200" w:lineRule="exact"/>
      </w:pPr>
    </w:p>
    <w:p w14:paraId="44638C5F" w14:textId="77777777" w:rsidR="00945CD2" w:rsidRDefault="00000000">
      <w:pPr>
        <w:ind w:left="103"/>
        <w:rPr>
          <w:sz w:val="24"/>
          <w:szCs w:val="24"/>
        </w:rPr>
      </w:pPr>
      <w:r>
        <w:rPr>
          <w:b/>
          <w:i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ê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tổ chứ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:</w:t>
      </w:r>
    </w:p>
    <w:p w14:paraId="3A0D04B5" w14:textId="77777777" w:rsidR="00945CD2" w:rsidRDefault="00945CD2">
      <w:pPr>
        <w:spacing w:before="11" w:line="200" w:lineRule="exact"/>
      </w:pPr>
    </w:p>
    <w:p w14:paraId="207A78AF" w14:textId="77777777" w:rsidR="00945CD2" w:rsidRDefault="00000000">
      <w:pPr>
        <w:spacing w:line="260" w:lineRule="exact"/>
        <w:ind w:left="103"/>
        <w:rPr>
          <w:sz w:val="24"/>
          <w:szCs w:val="24"/>
        </w:rPr>
      </w:pPr>
      <w:r>
        <w:rPr>
          <w:b/>
          <w:i/>
          <w:position w:val="-1"/>
          <w:sz w:val="24"/>
          <w:szCs w:val="24"/>
        </w:rPr>
        <w:t>Họ và t</w:t>
      </w:r>
      <w:r>
        <w:rPr>
          <w:b/>
          <w:i/>
          <w:spacing w:val="-1"/>
          <w:position w:val="-1"/>
          <w:sz w:val="24"/>
          <w:szCs w:val="24"/>
        </w:rPr>
        <w:t>ê</w:t>
      </w:r>
      <w:r>
        <w:rPr>
          <w:b/>
          <w:i/>
          <w:position w:val="-1"/>
          <w:sz w:val="24"/>
          <w:szCs w:val="24"/>
        </w:rPr>
        <w:t>n</w:t>
      </w:r>
      <w:r>
        <w:rPr>
          <w:b/>
          <w:i/>
          <w:spacing w:val="1"/>
          <w:position w:val="-1"/>
          <w:sz w:val="24"/>
          <w:szCs w:val="24"/>
        </w:rPr>
        <w:t xml:space="preserve"> </w:t>
      </w:r>
      <w:r>
        <w:rPr>
          <w:b/>
          <w:i/>
          <w:spacing w:val="-1"/>
          <w:position w:val="-1"/>
          <w:sz w:val="24"/>
          <w:szCs w:val="24"/>
        </w:rPr>
        <w:t>c</w:t>
      </w:r>
      <w:r>
        <w:rPr>
          <w:b/>
          <w:i/>
          <w:position w:val="-1"/>
          <w:sz w:val="24"/>
          <w:szCs w:val="24"/>
        </w:rPr>
        <w:t xml:space="preserve">á </w:t>
      </w:r>
      <w:r>
        <w:rPr>
          <w:b/>
          <w:i/>
          <w:spacing w:val="1"/>
          <w:position w:val="-1"/>
          <w:sz w:val="24"/>
          <w:szCs w:val="24"/>
        </w:rPr>
        <w:t>nh</w:t>
      </w:r>
      <w:r>
        <w:rPr>
          <w:b/>
          <w:i/>
          <w:position w:val="-1"/>
          <w:sz w:val="24"/>
          <w:szCs w:val="24"/>
        </w:rPr>
        <w:t>â</w:t>
      </w:r>
      <w:r>
        <w:rPr>
          <w:b/>
          <w:i/>
          <w:spacing w:val="1"/>
          <w:position w:val="-1"/>
          <w:sz w:val="24"/>
          <w:szCs w:val="24"/>
        </w:rPr>
        <w:t>n</w:t>
      </w:r>
      <w:r>
        <w:rPr>
          <w:b/>
          <w:i/>
          <w:position w:val="-1"/>
          <w:sz w:val="24"/>
          <w:szCs w:val="24"/>
        </w:rPr>
        <w:t>:</w:t>
      </w:r>
    </w:p>
    <w:p w14:paraId="15749EC1" w14:textId="77777777" w:rsidR="00945CD2" w:rsidRDefault="00945CD2">
      <w:pPr>
        <w:spacing w:before="9" w:line="180" w:lineRule="exact"/>
        <w:rPr>
          <w:sz w:val="19"/>
          <w:szCs w:val="19"/>
        </w:rPr>
        <w:sectPr w:rsidR="00945CD2">
          <w:type w:val="continuous"/>
          <w:pgSz w:w="11920" w:h="16860"/>
          <w:pgMar w:top="1060" w:right="940" w:bottom="280" w:left="1200" w:header="720" w:footer="720" w:gutter="0"/>
          <w:cols w:space="720"/>
        </w:sectPr>
      </w:pPr>
    </w:p>
    <w:p w14:paraId="35FB0909" w14:textId="77777777" w:rsidR="00945CD2" w:rsidRDefault="00000000">
      <w:pPr>
        <w:spacing w:before="29"/>
        <w:ind w:left="219"/>
        <w:rPr>
          <w:sz w:val="24"/>
          <w:szCs w:val="24"/>
        </w:rPr>
      </w:pPr>
      <w:r>
        <w:rPr>
          <w:b/>
          <w:sz w:val="22"/>
          <w:szCs w:val="22"/>
        </w:rPr>
        <w:t>3.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</w:rPr>
        <w:t>Đ</w:t>
      </w:r>
      <w:r>
        <w:rPr>
          <w:b/>
          <w:sz w:val="24"/>
          <w:szCs w:val="24"/>
        </w:rPr>
        <w:t>á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 giá</w:t>
      </w:r>
    </w:p>
    <w:p w14:paraId="7A967D93" w14:textId="77777777" w:rsidR="00945CD2" w:rsidRDefault="00945CD2">
      <w:pPr>
        <w:spacing w:before="7" w:line="160" w:lineRule="exact"/>
        <w:rPr>
          <w:sz w:val="17"/>
          <w:szCs w:val="17"/>
        </w:rPr>
      </w:pPr>
    </w:p>
    <w:p w14:paraId="7A5C7266" w14:textId="77777777" w:rsidR="00945CD2" w:rsidRDefault="00945CD2">
      <w:pPr>
        <w:spacing w:line="200" w:lineRule="exact"/>
      </w:pPr>
    </w:p>
    <w:p w14:paraId="479DB8F4" w14:textId="77777777" w:rsidR="00945CD2" w:rsidRDefault="00000000">
      <w:pPr>
        <w:spacing w:line="160" w:lineRule="exact"/>
        <w:ind w:left="1176" w:right="-56"/>
        <w:rPr>
          <w:sz w:val="24"/>
          <w:szCs w:val="24"/>
        </w:rPr>
      </w:pPr>
      <w:r>
        <w:rPr>
          <w:b/>
          <w:position w:val="-9"/>
          <w:sz w:val="24"/>
          <w:szCs w:val="24"/>
        </w:rPr>
        <w:t>Nhóm</w:t>
      </w:r>
      <w:r>
        <w:rPr>
          <w:b/>
          <w:spacing w:val="2"/>
          <w:position w:val="-9"/>
          <w:sz w:val="24"/>
          <w:szCs w:val="24"/>
        </w:rPr>
        <w:t xml:space="preserve"> </w:t>
      </w:r>
      <w:r>
        <w:rPr>
          <w:b/>
          <w:position w:val="-9"/>
          <w:sz w:val="24"/>
          <w:szCs w:val="24"/>
        </w:rPr>
        <w:t>ti</w:t>
      </w:r>
      <w:r>
        <w:rPr>
          <w:b/>
          <w:spacing w:val="-1"/>
          <w:position w:val="-9"/>
          <w:sz w:val="24"/>
          <w:szCs w:val="24"/>
        </w:rPr>
        <w:t>ê</w:t>
      </w:r>
      <w:r>
        <w:rPr>
          <w:b/>
          <w:position w:val="-9"/>
          <w:sz w:val="24"/>
          <w:szCs w:val="24"/>
        </w:rPr>
        <w:t>u</w:t>
      </w:r>
      <w:r>
        <w:rPr>
          <w:b/>
          <w:spacing w:val="1"/>
          <w:position w:val="-9"/>
          <w:sz w:val="24"/>
          <w:szCs w:val="24"/>
        </w:rPr>
        <w:t xml:space="preserve"> </w:t>
      </w:r>
      <w:r>
        <w:rPr>
          <w:b/>
          <w:spacing w:val="-1"/>
          <w:position w:val="-9"/>
          <w:sz w:val="24"/>
          <w:szCs w:val="24"/>
        </w:rPr>
        <w:t>c</w:t>
      </w:r>
      <w:r>
        <w:rPr>
          <w:b/>
          <w:spacing w:val="1"/>
          <w:position w:val="-9"/>
          <w:sz w:val="24"/>
          <w:szCs w:val="24"/>
        </w:rPr>
        <w:t>h</w:t>
      </w:r>
      <w:r>
        <w:rPr>
          <w:b/>
          <w:position w:val="-9"/>
          <w:sz w:val="24"/>
          <w:szCs w:val="24"/>
        </w:rPr>
        <w:t xml:space="preserve">í </w:t>
      </w:r>
      <w:r>
        <w:rPr>
          <w:b/>
          <w:spacing w:val="1"/>
          <w:position w:val="-9"/>
          <w:sz w:val="24"/>
          <w:szCs w:val="24"/>
        </w:rPr>
        <w:t>đ</w:t>
      </w:r>
      <w:r>
        <w:rPr>
          <w:b/>
          <w:spacing w:val="-2"/>
          <w:position w:val="-9"/>
          <w:sz w:val="24"/>
          <w:szCs w:val="24"/>
        </w:rPr>
        <w:t>á</w:t>
      </w:r>
      <w:r>
        <w:rPr>
          <w:b/>
          <w:spacing w:val="1"/>
          <w:position w:val="-9"/>
          <w:sz w:val="24"/>
          <w:szCs w:val="24"/>
        </w:rPr>
        <w:t>n</w:t>
      </w:r>
      <w:r>
        <w:rPr>
          <w:b/>
          <w:position w:val="-9"/>
          <w:sz w:val="24"/>
          <w:szCs w:val="24"/>
        </w:rPr>
        <w:t>h</w:t>
      </w:r>
      <w:r>
        <w:rPr>
          <w:b/>
          <w:spacing w:val="1"/>
          <w:position w:val="-9"/>
          <w:sz w:val="24"/>
          <w:szCs w:val="24"/>
        </w:rPr>
        <w:t xml:space="preserve"> </w:t>
      </w:r>
      <w:r>
        <w:rPr>
          <w:b/>
          <w:position w:val="-9"/>
          <w:sz w:val="24"/>
          <w:szCs w:val="24"/>
        </w:rPr>
        <w:t>giá</w:t>
      </w:r>
    </w:p>
    <w:p w14:paraId="08CD32E6" w14:textId="77777777" w:rsidR="00945CD2" w:rsidRDefault="00000000">
      <w:pPr>
        <w:spacing w:line="200" w:lineRule="exact"/>
      </w:pPr>
      <w:r>
        <w:br w:type="column"/>
      </w:r>
    </w:p>
    <w:p w14:paraId="43265541" w14:textId="77777777" w:rsidR="00945CD2" w:rsidRDefault="00945CD2">
      <w:pPr>
        <w:spacing w:before="6" w:line="200" w:lineRule="exact"/>
      </w:pPr>
    </w:p>
    <w:p w14:paraId="30A18531" w14:textId="77777777" w:rsidR="00945CD2" w:rsidRPr="00AB3CC5" w:rsidRDefault="00000000">
      <w:pPr>
        <w:ind w:left="-61"/>
        <w:jc w:val="right"/>
        <w:rPr>
          <w:sz w:val="24"/>
          <w:szCs w:val="24"/>
          <w:lang w:val="pt-BR"/>
        </w:rPr>
      </w:pPr>
      <w:r w:rsidRPr="00AB3CC5">
        <w:rPr>
          <w:b/>
          <w:i/>
          <w:sz w:val="24"/>
          <w:szCs w:val="24"/>
          <w:lang w:val="pt-BR"/>
        </w:rPr>
        <w:t>C</w:t>
      </w:r>
      <w:r w:rsidRPr="00AB3CC5">
        <w:rPr>
          <w:b/>
          <w:i/>
          <w:spacing w:val="1"/>
          <w:sz w:val="24"/>
          <w:szCs w:val="24"/>
          <w:lang w:val="pt-BR"/>
        </w:rPr>
        <w:t>hu</w:t>
      </w:r>
      <w:r w:rsidRPr="00AB3CC5">
        <w:rPr>
          <w:b/>
          <w:i/>
          <w:spacing w:val="-1"/>
          <w:sz w:val="24"/>
          <w:szCs w:val="24"/>
          <w:lang w:val="pt-BR"/>
        </w:rPr>
        <w:t>yê</w:t>
      </w:r>
      <w:r w:rsidRPr="00AB3CC5">
        <w:rPr>
          <w:b/>
          <w:i/>
          <w:sz w:val="24"/>
          <w:szCs w:val="24"/>
          <w:lang w:val="pt-BR"/>
        </w:rPr>
        <w:t>n</w:t>
      </w:r>
      <w:r w:rsidRPr="00AB3CC5">
        <w:rPr>
          <w:b/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i/>
          <w:sz w:val="24"/>
          <w:szCs w:val="24"/>
          <w:lang w:val="pt-BR"/>
        </w:rPr>
        <w:t>gia đá</w:t>
      </w:r>
      <w:r w:rsidRPr="00AB3CC5">
        <w:rPr>
          <w:b/>
          <w:i/>
          <w:spacing w:val="-1"/>
          <w:sz w:val="24"/>
          <w:szCs w:val="24"/>
          <w:lang w:val="pt-BR"/>
        </w:rPr>
        <w:t>n</w:t>
      </w:r>
      <w:r w:rsidRPr="00AB3CC5">
        <w:rPr>
          <w:b/>
          <w:i/>
          <w:sz w:val="24"/>
          <w:szCs w:val="24"/>
          <w:lang w:val="pt-BR"/>
        </w:rPr>
        <w:t>h</w:t>
      </w:r>
      <w:r w:rsidRPr="00AB3CC5">
        <w:rPr>
          <w:b/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i/>
          <w:sz w:val="24"/>
          <w:szCs w:val="24"/>
          <w:lang w:val="pt-BR"/>
        </w:rPr>
        <w:t xml:space="preserve">giá     </w:t>
      </w:r>
      <w:r w:rsidRPr="00AB3CC5">
        <w:rPr>
          <w:b/>
          <w:i/>
          <w:spacing w:val="45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H</w:t>
      </w:r>
    </w:p>
    <w:p w14:paraId="3F7F75D4" w14:textId="77777777" w:rsidR="00945CD2" w:rsidRPr="00AB3CC5" w:rsidRDefault="00000000">
      <w:pPr>
        <w:spacing w:line="160" w:lineRule="exact"/>
        <w:ind w:right="39"/>
        <w:jc w:val="right"/>
        <w:rPr>
          <w:sz w:val="24"/>
          <w:szCs w:val="24"/>
          <w:lang w:val="pt-BR"/>
        </w:rPr>
      </w:pPr>
      <w:r w:rsidRPr="00AB3CC5">
        <w:rPr>
          <w:b/>
          <w:position w:val="-9"/>
          <w:sz w:val="24"/>
          <w:szCs w:val="24"/>
          <w:lang w:val="pt-BR"/>
        </w:rPr>
        <w:t>ệ</w:t>
      </w:r>
    </w:p>
    <w:p w14:paraId="17D8155E" w14:textId="77777777" w:rsidR="00945CD2" w:rsidRPr="00AB3CC5" w:rsidRDefault="00000000">
      <w:pPr>
        <w:spacing w:line="200" w:lineRule="exact"/>
        <w:rPr>
          <w:lang w:val="pt-BR"/>
        </w:rPr>
      </w:pPr>
      <w:r w:rsidRPr="00AB3CC5">
        <w:rPr>
          <w:lang w:val="pt-BR"/>
        </w:rPr>
        <w:br w:type="column"/>
      </w:r>
    </w:p>
    <w:p w14:paraId="57B87856" w14:textId="77777777" w:rsidR="00945CD2" w:rsidRPr="00AB3CC5" w:rsidRDefault="00945CD2">
      <w:pPr>
        <w:spacing w:before="19" w:line="280" w:lineRule="exact"/>
        <w:rPr>
          <w:sz w:val="28"/>
          <w:szCs w:val="28"/>
          <w:lang w:val="pt-BR"/>
        </w:rPr>
      </w:pPr>
    </w:p>
    <w:p w14:paraId="5AED5621" w14:textId="77777777" w:rsidR="00945CD2" w:rsidRPr="00AB3CC5" w:rsidRDefault="00000000">
      <w:pPr>
        <w:spacing w:line="340" w:lineRule="exact"/>
        <w:rPr>
          <w:sz w:val="24"/>
          <w:szCs w:val="24"/>
          <w:lang w:val="pt-BR"/>
        </w:rPr>
        <w:sectPr w:rsidR="00945CD2" w:rsidRPr="00AB3CC5">
          <w:type w:val="continuous"/>
          <w:pgSz w:w="11920" w:h="16860"/>
          <w:pgMar w:top="1060" w:right="940" w:bottom="280" w:left="1200" w:header="720" w:footer="720" w:gutter="0"/>
          <w:cols w:num="3" w:space="720" w:equalWidth="0">
            <w:col w:w="3565" w:space="1324"/>
            <w:col w:w="2667" w:space="295"/>
            <w:col w:w="1929"/>
          </w:cols>
        </w:sectPr>
      </w:pPr>
      <w:r w:rsidRPr="00AB3CC5">
        <w:rPr>
          <w:b/>
          <w:i/>
          <w:position w:val="-12"/>
          <w:sz w:val="24"/>
          <w:szCs w:val="24"/>
          <w:lang w:val="pt-BR"/>
        </w:rPr>
        <w:t>Đi</w:t>
      </w:r>
      <w:r w:rsidRPr="00AB3CC5">
        <w:rPr>
          <w:b/>
          <w:i/>
          <w:spacing w:val="-1"/>
          <w:position w:val="-12"/>
          <w:sz w:val="24"/>
          <w:szCs w:val="24"/>
          <w:lang w:val="pt-BR"/>
        </w:rPr>
        <w:t>ể</w:t>
      </w:r>
      <w:r w:rsidRPr="00AB3CC5">
        <w:rPr>
          <w:b/>
          <w:i/>
          <w:position w:val="-12"/>
          <w:sz w:val="24"/>
          <w:szCs w:val="24"/>
          <w:lang w:val="pt-BR"/>
        </w:rPr>
        <w:t xml:space="preserve">m  </w:t>
      </w:r>
      <w:r w:rsidRPr="00AB3CC5">
        <w:rPr>
          <w:b/>
          <w:i/>
          <w:spacing w:val="11"/>
          <w:position w:val="-12"/>
          <w:sz w:val="24"/>
          <w:szCs w:val="24"/>
          <w:lang w:val="pt-BR"/>
        </w:rPr>
        <w:t xml:space="preserve"> </w:t>
      </w:r>
      <w:r w:rsidRPr="00AB3CC5">
        <w:rPr>
          <w:rFonts w:ascii="SimSun" w:eastAsia="SimSun" w:hAnsi="SimSun" w:cs="SimSun"/>
          <w:position w:val="-15"/>
          <w:sz w:val="34"/>
          <w:szCs w:val="34"/>
          <w:lang w:val="pt-BR"/>
        </w:rPr>
        <w:t>∑</w:t>
      </w:r>
      <w:r w:rsidRPr="00AB3CC5">
        <w:rPr>
          <w:rFonts w:ascii="SimSun" w:eastAsia="SimSun" w:hAnsi="SimSun" w:cs="SimSun"/>
          <w:spacing w:val="2"/>
          <w:position w:val="-15"/>
          <w:sz w:val="34"/>
          <w:szCs w:val="34"/>
          <w:lang w:val="pt-BR"/>
        </w:rPr>
        <w:t xml:space="preserve"> </w:t>
      </w:r>
      <w:r w:rsidRPr="00AB3CC5">
        <w:rPr>
          <w:b/>
          <w:i/>
          <w:position w:val="1"/>
          <w:sz w:val="24"/>
          <w:szCs w:val="24"/>
          <w:lang w:val="pt-BR"/>
        </w:rPr>
        <w:t>Đi</w:t>
      </w:r>
      <w:r w:rsidRPr="00AB3CC5">
        <w:rPr>
          <w:b/>
          <w:i/>
          <w:spacing w:val="-1"/>
          <w:position w:val="1"/>
          <w:sz w:val="24"/>
          <w:szCs w:val="24"/>
          <w:lang w:val="pt-BR"/>
        </w:rPr>
        <w:t>ể</w:t>
      </w:r>
      <w:r w:rsidRPr="00AB3CC5">
        <w:rPr>
          <w:b/>
          <w:i/>
          <w:position w:val="1"/>
          <w:sz w:val="24"/>
          <w:szCs w:val="24"/>
          <w:lang w:val="pt-BR"/>
        </w:rPr>
        <w:t>m</w:t>
      </w:r>
    </w:p>
    <w:p w14:paraId="5E0E167D" w14:textId="77777777" w:rsidR="00945CD2" w:rsidRPr="00AB3CC5" w:rsidRDefault="00945CD2">
      <w:pPr>
        <w:spacing w:before="1" w:line="100" w:lineRule="exact"/>
        <w:rPr>
          <w:sz w:val="11"/>
          <w:szCs w:val="11"/>
          <w:lang w:val="pt-BR"/>
        </w:rPr>
      </w:pPr>
    </w:p>
    <w:p w14:paraId="5D81A5D4" w14:textId="77777777" w:rsidR="00945CD2" w:rsidRPr="00AB3CC5" w:rsidRDefault="00945CD2">
      <w:pPr>
        <w:spacing w:line="200" w:lineRule="exact"/>
        <w:rPr>
          <w:lang w:val="pt-BR"/>
        </w:rPr>
      </w:pPr>
    </w:p>
    <w:p w14:paraId="51C3AFD9" w14:textId="77777777" w:rsidR="00945CD2" w:rsidRPr="00AB3CC5" w:rsidRDefault="00945CD2">
      <w:pPr>
        <w:spacing w:line="200" w:lineRule="exact"/>
        <w:rPr>
          <w:lang w:val="pt-BR"/>
        </w:rPr>
      </w:pPr>
    </w:p>
    <w:p w14:paraId="5B3DFF02" w14:textId="77777777" w:rsidR="00945CD2" w:rsidRPr="00AB3CC5" w:rsidRDefault="00000000">
      <w:pPr>
        <w:ind w:left="103" w:right="-33"/>
        <w:jc w:val="both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3.1.</w:t>
      </w:r>
      <w:r w:rsidRPr="00AB3CC5">
        <w:rPr>
          <w:b/>
          <w:spacing w:val="3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Tổ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31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qu</w:t>
      </w:r>
      <w:r w:rsidRPr="00AB3CC5">
        <w:rPr>
          <w:b/>
          <w:sz w:val="24"/>
          <w:szCs w:val="24"/>
          <w:lang w:val="pt-BR"/>
        </w:rPr>
        <w:t>an</w:t>
      </w:r>
      <w:r w:rsidRPr="00AB3CC5">
        <w:rPr>
          <w:b/>
          <w:spacing w:val="32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tình</w:t>
      </w:r>
      <w:r w:rsidRPr="00AB3CC5">
        <w:rPr>
          <w:b/>
          <w:spacing w:val="29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pacing w:val="-2"/>
          <w:sz w:val="24"/>
          <w:szCs w:val="24"/>
          <w:lang w:val="pt-BR"/>
        </w:rPr>
        <w:t>ì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32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iên</w:t>
      </w:r>
      <w:r w:rsidRPr="00AB3CC5">
        <w:rPr>
          <w:b/>
          <w:spacing w:val="31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ứu</w:t>
      </w:r>
      <w:r w:rsidRPr="00AB3CC5">
        <w:rPr>
          <w:b/>
          <w:spacing w:val="37"/>
          <w:sz w:val="24"/>
          <w:szCs w:val="24"/>
          <w:lang w:val="pt-BR"/>
        </w:rPr>
        <w:t xml:space="preserve"> </w:t>
      </w:r>
      <w:r w:rsidRPr="00AB3CC5">
        <w:rPr>
          <w:i/>
          <w:spacing w:val="-2"/>
          <w:sz w:val="24"/>
          <w:szCs w:val="24"/>
          <w:lang w:val="pt-BR"/>
        </w:rPr>
        <w:t>[</w:t>
      </w:r>
      <w:r w:rsidRPr="00AB3CC5">
        <w:rPr>
          <w:i/>
          <w:spacing w:val="-1"/>
          <w:sz w:val="24"/>
          <w:szCs w:val="24"/>
          <w:lang w:val="pt-BR"/>
        </w:rPr>
        <w:t>M</w:t>
      </w:r>
      <w:r w:rsidRPr="00AB3CC5">
        <w:rPr>
          <w:i/>
          <w:sz w:val="24"/>
          <w:szCs w:val="24"/>
          <w:lang w:val="pt-BR"/>
        </w:rPr>
        <w:t>ục</w:t>
      </w:r>
    </w:p>
    <w:p w14:paraId="746CCE22" w14:textId="77777777" w:rsidR="00945CD2" w:rsidRPr="00AB3CC5" w:rsidRDefault="00000000">
      <w:pPr>
        <w:ind w:left="103" w:right="2217"/>
        <w:jc w:val="both"/>
        <w:rPr>
          <w:sz w:val="24"/>
          <w:szCs w:val="24"/>
          <w:lang w:val="pt-BR"/>
        </w:rPr>
      </w:pPr>
      <w:r w:rsidRPr="00AB3CC5">
        <w:rPr>
          <w:i/>
          <w:sz w:val="24"/>
          <w:szCs w:val="24"/>
          <w:lang w:val="pt-BR"/>
        </w:rPr>
        <w:t xml:space="preserve">15, 16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ủa thuy</w:t>
      </w:r>
      <w:r w:rsidRPr="00AB3CC5">
        <w:rPr>
          <w:i/>
          <w:spacing w:val="-1"/>
          <w:sz w:val="24"/>
          <w:szCs w:val="24"/>
          <w:lang w:val="pt-BR"/>
        </w:rPr>
        <w:t>ế</w:t>
      </w:r>
      <w:r w:rsidRPr="00AB3CC5">
        <w:rPr>
          <w:i/>
          <w:sz w:val="24"/>
          <w:szCs w:val="24"/>
          <w:lang w:val="pt-BR"/>
        </w:rPr>
        <w:t>t minh]</w:t>
      </w:r>
    </w:p>
    <w:p w14:paraId="0D2CE976" w14:textId="77777777" w:rsidR="00945CD2" w:rsidRPr="00AB3CC5" w:rsidRDefault="00945CD2">
      <w:pPr>
        <w:spacing w:line="120" w:lineRule="exact"/>
        <w:rPr>
          <w:sz w:val="13"/>
          <w:szCs w:val="13"/>
          <w:lang w:val="pt-BR"/>
        </w:rPr>
      </w:pPr>
    </w:p>
    <w:p w14:paraId="0F051821" w14:textId="77777777" w:rsidR="00945CD2" w:rsidRPr="00AB3CC5" w:rsidRDefault="00000000">
      <w:pPr>
        <w:ind w:left="103" w:right="-38"/>
        <w:jc w:val="both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-</w:t>
      </w:r>
      <w:r w:rsidRPr="00AB3CC5">
        <w:rPr>
          <w:spacing w:val="36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Tính</w:t>
      </w:r>
      <w:r w:rsidRPr="00AB3CC5">
        <w:rPr>
          <w:spacing w:val="36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khoa</w:t>
      </w:r>
      <w:r w:rsidRPr="00AB3CC5">
        <w:rPr>
          <w:spacing w:val="35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học</w:t>
      </w:r>
      <w:r w:rsidRPr="00AB3CC5">
        <w:rPr>
          <w:spacing w:val="35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và</w:t>
      </w:r>
      <w:r w:rsidRPr="00AB3CC5">
        <w:rPr>
          <w:spacing w:val="35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th</w:t>
      </w:r>
      <w:r w:rsidRPr="00AB3CC5">
        <w:rPr>
          <w:spacing w:val="2"/>
          <w:sz w:val="24"/>
          <w:szCs w:val="24"/>
          <w:lang w:val="pt-BR"/>
        </w:rPr>
        <w:t>ự</w:t>
      </w:r>
      <w:r w:rsidRPr="00AB3CC5">
        <w:rPr>
          <w:sz w:val="24"/>
          <w:szCs w:val="24"/>
          <w:lang w:val="pt-BR"/>
        </w:rPr>
        <w:t>c</w:t>
      </w:r>
      <w:r w:rsidRPr="00AB3CC5">
        <w:rPr>
          <w:spacing w:val="35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</w:t>
      </w:r>
      <w:r w:rsidRPr="00AB3CC5">
        <w:rPr>
          <w:spacing w:val="1"/>
          <w:sz w:val="24"/>
          <w:szCs w:val="24"/>
          <w:lang w:val="pt-BR"/>
        </w:rPr>
        <w:t>i</w:t>
      </w:r>
      <w:r w:rsidRPr="00AB3CC5">
        <w:rPr>
          <w:spacing w:val="-1"/>
          <w:sz w:val="24"/>
          <w:szCs w:val="24"/>
          <w:lang w:val="pt-BR"/>
        </w:rPr>
        <w:t>ễ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36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trong</w:t>
      </w:r>
      <w:r w:rsidRPr="00AB3CC5">
        <w:rPr>
          <w:spacing w:val="36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việc</w:t>
      </w:r>
      <w:r w:rsidRPr="00AB3CC5">
        <w:rPr>
          <w:spacing w:val="34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luận giải</w:t>
      </w:r>
      <w:r w:rsidRPr="00AB3CC5">
        <w:rPr>
          <w:spacing w:val="36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ụ</w:t>
      </w:r>
      <w:r w:rsidRPr="00AB3CC5">
        <w:rPr>
          <w:spacing w:val="36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thể</w:t>
      </w:r>
      <w:r w:rsidRPr="00AB3CC5">
        <w:rPr>
          <w:spacing w:val="35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</w:t>
      </w:r>
      <w:r w:rsidRPr="00AB3CC5">
        <w:rPr>
          <w:spacing w:val="2"/>
          <w:sz w:val="24"/>
          <w:szCs w:val="24"/>
          <w:lang w:val="pt-BR"/>
        </w:rPr>
        <w:t>ó</w:t>
      </w:r>
      <w:r w:rsidRPr="00AB3CC5">
        <w:rPr>
          <w:sz w:val="24"/>
          <w:szCs w:val="24"/>
          <w:lang w:val="pt-BR"/>
        </w:rPr>
        <w:t>a</w:t>
      </w:r>
      <w:r w:rsidRPr="00AB3CC5">
        <w:rPr>
          <w:spacing w:val="35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mục</w:t>
      </w:r>
      <w:r w:rsidRPr="00AB3CC5">
        <w:rPr>
          <w:spacing w:val="37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</w:t>
      </w:r>
      <w:r w:rsidRPr="00AB3CC5">
        <w:rPr>
          <w:spacing w:val="1"/>
          <w:sz w:val="24"/>
          <w:szCs w:val="24"/>
          <w:lang w:val="pt-BR"/>
        </w:rPr>
        <w:t>iê</w:t>
      </w:r>
      <w:r w:rsidRPr="00AB3CC5">
        <w:rPr>
          <w:sz w:val="24"/>
          <w:szCs w:val="24"/>
          <w:lang w:val="pt-BR"/>
        </w:rPr>
        <w:t>u</w:t>
      </w:r>
      <w:r w:rsidRPr="00AB3CC5">
        <w:rPr>
          <w:spacing w:val="36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và</w:t>
      </w:r>
      <w:r w:rsidRPr="00AB3CC5">
        <w:rPr>
          <w:spacing w:val="35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nội</w:t>
      </w:r>
      <w:r w:rsidRPr="00AB3CC5">
        <w:rPr>
          <w:spacing w:val="36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dung</w:t>
      </w:r>
      <w:r w:rsidRPr="00AB3CC5">
        <w:rPr>
          <w:spacing w:val="36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ngh</w:t>
      </w:r>
      <w:r w:rsidRPr="00AB3CC5">
        <w:rPr>
          <w:spacing w:val="3"/>
          <w:sz w:val="24"/>
          <w:szCs w:val="24"/>
          <w:lang w:val="pt-BR"/>
        </w:rPr>
        <w:t>i</w:t>
      </w:r>
      <w:r w:rsidRPr="00AB3CC5">
        <w:rPr>
          <w:spacing w:val="-1"/>
          <w:sz w:val="24"/>
          <w:szCs w:val="24"/>
          <w:lang w:val="pt-BR"/>
        </w:rPr>
        <w:t>ê</w:t>
      </w:r>
      <w:r w:rsidRPr="00AB3CC5">
        <w:rPr>
          <w:sz w:val="24"/>
          <w:szCs w:val="24"/>
          <w:lang w:val="pt-BR"/>
        </w:rPr>
        <w:t xml:space="preserve">n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ứu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 xml:space="preserve">ủa đề </w:t>
      </w:r>
      <w:r w:rsidRPr="00AB3CC5">
        <w:rPr>
          <w:spacing w:val="3"/>
          <w:sz w:val="24"/>
          <w:szCs w:val="24"/>
          <w:lang w:val="pt-BR"/>
        </w:rPr>
        <w:t>t</w:t>
      </w:r>
      <w:r w:rsidRPr="00AB3CC5">
        <w:rPr>
          <w:spacing w:val="-1"/>
          <w:sz w:val="24"/>
          <w:szCs w:val="24"/>
          <w:lang w:val="pt-BR"/>
        </w:rPr>
        <w:t>à</w:t>
      </w:r>
      <w:r w:rsidRPr="00AB3CC5">
        <w:rPr>
          <w:sz w:val="24"/>
          <w:szCs w:val="24"/>
          <w:lang w:val="pt-BR"/>
        </w:rPr>
        <w:t>i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</w:t>
      </w:r>
      <w:r w:rsidRPr="00AB3CC5">
        <w:rPr>
          <w:spacing w:val="-1"/>
          <w:sz w:val="24"/>
          <w:szCs w:val="24"/>
          <w:lang w:val="pt-BR"/>
        </w:rPr>
        <w:t>á</w:t>
      </w:r>
      <w:r w:rsidRPr="00AB3CC5">
        <w:rPr>
          <w:sz w:val="24"/>
          <w:szCs w:val="24"/>
          <w:lang w:val="pt-BR"/>
        </w:rPr>
        <w:t>p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ứng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được y</w:t>
      </w:r>
      <w:r w:rsidRPr="00AB3CC5">
        <w:rPr>
          <w:spacing w:val="-1"/>
          <w:sz w:val="24"/>
          <w:szCs w:val="24"/>
          <w:lang w:val="pt-BR"/>
        </w:rPr>
        <w:t>ê</w:t>
      </w:r>
      <w:r w:rsidRPr="00AB3CC5">
        <w:rPr>
          <w:sz w:val="24"/>
          <w:szCs w:val="24"/>
          <w:lang w:val="pt-BR"/>
        </w:rPr>
        <w:t>u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cầ</w:t>
      </w:r>
      <w:r w:rsidRPr="00AB3CC5">
        <w:rPr>
          <w:sz w:val="24"/>
          <w:szCs w:val="24"/>
          <w:lang w:val="pt-BR"/>
        </w:rPr>
        <w:t>u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pacing w:val="2"/>
          <w:sz w:val="24"/>
          <w:szCs w:val="24"/>
          <w:lang w:val="pt-BR"/>
        </w:rPr>
        <w:t>đ</w:t>
      </w:r>
      <w:r w:rsidRPr="00AB3CC5">
        <w:rPr>
          <w:spacing w:val="-1"/>
          <w:sz w:val="24"/>
          <w:szCs w:val="24"/>
          <w:lang w:val="pt-BR"/>
        </w:rPr>
        <w:t>ặ</w:t>
      </w:r>
      <w:r w:rsidRPr="00AB3CC5">
        <w:rPr>
          <w:sz w:val="24"/>
          <w:szCs w:val="24"/>
          <w:lang w:val="pt-BR"/>
        </w:rPr>
        <w:t>t</w:t>
      </w:r>
      <w:r w:rsidRPr="00AB3CC5">
        <w:rPr>
          <w:spacing w:val="6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</w:t>
      </w:r>
      <w:r w:rsidRPr="00AB3CC5">
        <w:rPr>
          <w:spacing w:val="-1"/>
          <w:sz w:val="24"/>
          <w:szCs w:val="24"/>
          <w:lang w:val="pt-BR"/>
        </w:rPr>
        <w:t>à</w:t>
      </w:r>
      <w:r w:rsidRPr="00AB3CC5">
        <w:rPr>
          <w:sz w:val="24"/>
          <w:szCs w:val="24"/>
          <w:lang w:val="pt-BR"/>
        </w:rPr>
        <w:t>ng và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 xml:space="preserve">làm </w:t>
      </w:r>
      <w:r w:rsidRPr="00AB3CC5">
        <w:rPr>
          <w:spacing w:val="-1"/>
          <w:sz w:val="24"/>
          <w:szCs w:val="24"/>
          <w:lang w:val="pt-BR"/>
        </w:rPr>
        <w:t>r</w:t>
      </w:r>
      <w:r w:rsidRPr="00AB3CC5">
        <w:rPr>
          <w:sz w:val="24"/>
          <w:szCs w:val="24"/>
          <w:lang w:val="pt-BR"/>
        </w:rPr>
        <w:t>õ được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sự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cầ</w:t>
      </w:r>
      <w:r w:rsidRPr="00AB3CC5">
        <w:rPr>
          <w:sz w:val="24"/>
          <w:szCs w:val="24"/>
          <w:lang w:val="pt-BR"/>
        </w:rPr>
        <w:t>n th</w:t>
      </w:r>
      <w:r w:rsidRPr="00AB3CC5">
        <w:rPr>
          <w:spacing w:val="3"/>
          <w:sz w:val="24"/>
          <w:szCs w:val="24"/>
          <w:lang w:val="pt-BR"/>
        </w:rPr>
        <w:t>i</w:t>
      </w:r>
      <w:r w:rsidRPr="00AB3CC5">
        <w:rPr>
          <w:spacing w:val="-1"/>
          <w:sz w:val="24"/>
          <w:szCs w:val="24"/>
          <w:lang w:val="pt-BR"/>
        </w:rPr>
        <w:t>ế</w:t>
      </w:r>
      <w:r w:rsidRPr="00AB3CC5">
        <w:rPr>
          <w:sz w:val="24"/>
          <w:szCs w:val="24"/>
          <w:lang w:val="pt-BR"/>
        </w:rPr>
        <w:t xml:space="preserve">t phải nghiên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ứu</w:t>
      </w:r>
    </w:p>
    <w:p w14:paraId="517B6FAC" w14:textId="77777777" w:rsidR="00945CD2" w:rsidRPr="00AB3CC5" w:rsidRDefault="00945CD2">
      <w:pPr>
        <w:spacing w:before="2" w:line="120" w:lineRule="exact"/>
        <w:rPr>
          <w:sz w:val="13"/>
          <w:szCs w:val="13"/>
          <w:lang w:val="pt-BR"/>
        </w:rPr>
      </w:pPr>
    </w:p>
    <w:p w14:paraId="0777F07B" w14:textId="77777777" w:rsidR="00945CD2" w:rsidRPr="00AB3CC5" w:rsidRDefault="00000000">
      <w:pPr>
        <w:ind w:left="103" w:right="-41"/>
        <w:jc w:val="both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-</w:t>
      </w:r>
      <w:r w:rsidRPr="00AB3CC5">
        <w:rPr>
          <w:spacing w:val="4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Tình</w:t>
      </w:r>
      <w:r w:rsidRPr="00AB3CC5">
        <w:rPr>
          <w:spacing w:val="4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hình</w:t>
      </w:r>
      <w:r w:rsidRPr="00AB3CC5">
        <w:rPr>
          <w:spacing w:val="4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ng</w:t>
      </w:r>
      <w:r w:rsidRPr="00AB3CC5">
        <w:rPr>
          <w:spacing w:val="-2"/>
          <w:sz w:val="24"/>
          <w:szCs w:val="24"/>
          <w:lang w:val="pt-BR"/>
        </w:rPr>
        <w:t>h</w:t>
      </w:r>
      <w:r w:rsidRPr="00AB3CC5">
        <w:rPr>
          <w:sz w:val="24"/>
          <w:szCs w:val="24"/>
          <w:lang w:val="pt-BR"/>
        </w:rPr>
        <w:t>iên</w:t>
      </w:r>
      <w:r w:rsidRPr="00AB3CC5">
        <w:rPr>
          <w:spacing w:val="42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ứu</w:t>
      </w:r>
      <w:r w:rsidRPr="00AB3CC5">
        <w:rPr>
          <w:spacing w:val="4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trong</w:t>
      </w:r>
      <w:r w:rsidRPr="00AB3CC5">
        <w:rPr>
          <w:spacing w:val="4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và</w:t>
      </w:r>
      <w:r w:rsidRPr="00AB3CC5">
        <w:rPr>
          <w:spacing w:val="4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ngo</w:t>
      </w:r>
      <w:r w:rsidRPr="00AB3CC5">
        <w:rPr>
          <w:spacing w:val="-1"/>
          <w:sz w:val="24"/>
          <w:szCs w:val="24"/>
          <w:lang w:val="pt-BR"/>
        </w:rPr>
        <w:t>à</w:t>
      </w:r>
      <w:r w:rsidRPr="00AB3CC5">
        <w:rPr>
          <w:sz w:val="24"/>
          <w:szCs w:val="24"/>
          <w:lang w:val="pt-BR"/>
        </w:rPr>
        <w:t>i</w:t>
      </w:r>
      <w:r w:rsidRPr="00AB3CC5">
        <w:rPr>
          <w:spacing w:val="4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nước</w:t>
      </w:r>
    </w:p>
    <w:p w14:paraId="1F514DBE" w14:textId="77777777" w:rsidR="00945CD2" w:rsidRPr="00AB3CC5" w:rsidRDefault="00000000">
      <w:pPr>
        <w:ind w:left="103" w:right="816"/>
        <w:jc w:val="both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(m</w:t>
      </w:r>
      <w:r w:rsidRPr="00AB3CC5">
        <w:rPr>
          <w:spacing w:val="-1"/>
          <w:sz w:val="24"/>
          <w:szCs w:val="24"/>
          <w:lang w:val="pt-BR"/>
        </w:rPr>
        <w:t>ứ</w:t>
      </w:r>
      <w:r w:rsidRPr="00AB3CC5">
        <w:rPr>
          <w:sz w:val="24"/>
          <w:szCs w:val="24"/>
          <w:lang w:val="pt-BR"/>
        </w:rPr>
        <w:t>c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độ ph</w:t>
      </w:r>
      <w:r w:rsidRPr="00AB3CC5">
        <w:rPr>
          <w:spacing w:val="-1"/>
          <w:sz w:val="24"/>
          <w:szCs w:val="24"/>
          <w:lang w:val="pt-BR"/>
        </w:rPr>
        <w:t>â</w:t>
      </w:r>
      <w:r w:rsidRPr="00AB3CC5">
        <w:rPr>
          <w:sz w:val="24"/>
          <w:szCs w:val="24"/>
          <w:lang w:val="pt-BR"/>
        </w:rPr>
        <w:t>n t</w:t>
      </w:r>
      <w:r w:rsidRPr="00AB3CC5">
        <w:rPr>
          <w:spacing w:val="1"/>
          <w:sz w:val="24"/>
          <w:szCs w:val="24"/>
          <w:lang w:val="pt-BR"/>
        </w:rPr>
        <w:t>í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h và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cậ</w:t>
      </w:r>
      <w:r w:rsidRPr="00AB3CC5">
        <w:rPr>
          <w:sz w:val="24"/>
          <w:szCs w:val="24"/>
          <w:lang w:val="pt-BR"/>
        </w:rPr>
        <w:t>p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nh</w:t>
      </w:r>
      <w:r w:rsidRPr="00AB3CC5">
        <w:rPr>
          <w:spacing w:val="-1"/>
          <w:sz w:val="24"/>
          <w:szCs w:val="24"/>
          <w:lang w:val="pt-BR"/>
        </w:rPr>
        <w:t>ậ</w:t>
      </w:r>
      <w:r w:rsidRPr="00AB3CC5">
        <w:rPr>
          <w:sz w:val="24"/>
          <w:szCs w:val="24"/>
          <w:lang w:val="pt-BR"/>
        </w:rPr>
        <w:t>t đầy đủ)</w:t>
      </w:r>
    </w:p>
    <w:p w14:paraId="0D202833" w14:textId="77777777" w:rsidR="00945CD2" w:rsidRPr="00AB3CC5" w:rsidRDefault="00945CD2">
      <w:pPr>
        <w:spacing w:before="10" w:line="120" w:lineRule="exact"/>
        <w:rPr>
          <w:sz w:val="12"/>
          <w:szCs w:val="12"/>
          <w:lang w:val="pt-BR"/>
        </w:rPr>
      </w:pPr>
    </w:p>
    <w:p w14:paraId="25B2EC85" w14:textId="77777777" w:rsidR="00945CD2" w:rsidRPr="00AB3CC5" w:rsidRDefault="00000000">
      <w:pPr>
        <w:ind w:left="103" w:right="-38"/>
        <w:jc w:val="both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3.2.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Nội</w:t>
      </w:r>
      <w:r w:rsidRPr="00AB3CC5">
        <w:rPr>
          <w:b/>
          <w:spacing w:val="1"/>
          <w:sz w:val="24"/>
          <w:szCs w:val="24"/>
          <w:lang w:val="pt-BR"/>
        </w:rPr>
        <w:t xml:space="preserve"> d</w:t>
      </w:r>
      <w:r w:rsidRPr="00AB3CC5">
        <w:rPr>
          <w:b/>
          <w:spacing w:val="-1"/>
          <w:sz w:val="24"/>
          <w:szCs w:val="24"/>
          <w:lang w:val="pt-BR"/>
        </w:rPr>
        <w:t>u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g,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n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ân</w:t>
      </w:r>
      <w:r w:rsidRPr="00AB3CC5">
        <w:rPr>
          <w:b/>
          <w:spacing w:val="2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l</w:t>
      </w:r>
      <w:r w:rsidRPr="00AB3CC5">
        <w:rPr>
          <w:b/>
          <w:spacing w:val="-2"/>
          <w:sz w:val="24"/>
          <w:szCs w:val="24"/>
          <w:lang w:val="pt-BR"/>
        </w:rPr>
        <w:t>ự</w:t>
      </w:r>
      <w:r w:rsidRPr="00AB3CC5">
        <w:rPr>
          <w:b/>
          <w:sz w:val="24"/>
          <w:szCs w:val="24"/>
          <w:lang w:val="pt-BR"/>
        </w:rPr>
        <w:t>c thực</w:t>
      </w:r>
      <w:r w:rsidRPr="00AB3CC5">
        <w:rPr>
          <w:b/>
          <w:spacing w:val="1"/>
          <w:sz w:val="24"/>
          <w:szCs w:val="24"/>
          <w:lang w:val="pt-BR"/>
        </w:rPr>
        <w:t xml:space="preserve"> h</w:t>
      </w:r>
      <w:r w:rsidRPr="00AB3CC5">
        <w:rPr>
          <w:b/>
          <w:sz w:val="24"/>
          <w:szCs w:val="24"/>
          <w:lang w:val="pt-BR"/>
        </w:rPr>
        <w:t>iện</w:t>
      </w:r>
      <w:r w:rsidRPr="00AB3CC5">
        <w:rPr>
          <w:b/>
          <w:spacing w:val="2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 xml:space="preserve">ác 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 xml:space="preserve">ội </w:t>
      </w:r>
      <w:r w:rsidRPr="00AB3CC5">
        <w:rPr>
          <w:b/>
          <w:spacing w:val="1"/>
          <w:sz w:val="24"/>
          <w:szCs w:val="24"/>
          <w:lang w:val="pt-BR"/>
        </w:rPr>
        <w:t>dun</w:t>
      </w:r>
      <w:r w:rsidRPr="00AB3CC5">
        <w:rPr>
          <w:b/>
          <w:sz w:val="24"/>
          <w:szCs w:val="24"/>
          <w:lang w:val="pt-BR"/>
        </w:rPr>
        <w:t xml:space="preserve">g, </w:t>
      </w:r>
      <w:r w:rsidRPr="00AB3CC5">
        <w:rPr>
          <w:b/>
          <w:spacing w:val="1"/>
          <w:sz w:val="24"/>
          <w:szCs w:val="24"/>
          <w:lang w:val="pt-BR"/>
        </w:rPr>
        <w:t>ph</w:t>
      </w:r>
      <w:r w:rsidRPr="00AB3CC5">
        <w:rPr>
          <w:b/>
          <w:sz w:val="24"/>
          <w:szCs w:val="24"/>
          <w:lang w:val="pt-BR"/>
        </w:rPr>
        <w:t>ư</w:t>
      </w:r>
      <w:r w:rsidRPr="00AB3CC5">
        <w:rPr>
          <w:b/>
          <w:spacing w:val="-1"/>
          <w:sz w:val="24"/>
          <w:szCs w:val="24"/>
          <w:lang w:val="pt-BR"/>
        </w:rPr>
        <w:t>ơ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 xml:space="preserve">g </w:t>
      </w:r>
      <w:r w:rsidRPr="00AB3CC5">
        <w:rPr>
          <w:b/>
          <w:spacing w:val="-1"/>
          <w:sz w:val="24"/>
          <w:szCs w:val="24"/>
          <w:lang w:val="pt-BR"/>
        </w:rPr>
        <w:t>p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 xml:space="preserve">áp 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pacing w:val="-2"/>
          <w:sz w:val="24"/>
          <w:szCs w:val="24"/>
          <w:lang w:val="pt-BR"/>
        </w:rPr>
        <w:t>g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iên</w:t>
      </w:r>
      <w:r w:rsidRPr="00AB3CC5">
        <w:rPr>
          <w:b/>
          <w:spacing w:val="2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ứ</w:t>
      </w:r>
      <w:r w:rsidRPr="00AB3CC5">
        <w:rPr>
          <w:b/>
          <w:spacing w:val="1"/>
          <w:sz w:val="24"/>
          <w:szCs w:val="24"/>
          <w:lang w:val="pt-BR"/>
        </w:rPr>
        <w:t>u</w:t>
      </w:r>
      <w:r w:rsidRPr="00AB3CC5">
        <w:rPr>
          <w:b/>
          <w:sz w:val="24"/>
          <w:szCs w:val="24"/>
          <w:lang w:val="pt-BR"/>
        </w:rPr>
        <w:t xml:space="preserve">, </w:t>
      </w:r>
      <w:r w:rsidRPr="00AB3CC5">
        <w:rPr>
          <w:b/>
          <w:spacing w:val="1"/>
          <w:sz w:val="24"/>
          <w:szCs w:val="24"/>
          <w:lang w:val="pt-BR"/>
        </w:rPr>
        <w:t>k</w:t>
      </w:r>
      <w:r w:rsidRPr="00AB3CC5">
        <w:rPr>
          <w:b/>
          <w:sz w:val="24"/>
          <w:szCs w:val="24"/>
          <w:lang w:val="pt-BR"/>
        </w:rPr>
        <w:t>ỹ</w:t>
      </w:r>
      <w:r w:rsidRPr="00AB3CC5">
        <w:rPr>
          <w:b/>
          <w:spacing w:val="2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</w:t>
      </w:r>
      <w:r w:rsidRPr="00AB3CC5">
        <w:rPr>
          <w:b/>
          <w:spacing w:val="-2"/>
          <w:sz w:val="24"/>
          <w:szCs w:val="24"/>
          <w:lang w:val="pt-BR"/>
        </w:rPr>
        <w:t>h</w:t>
      </w:r>
      <w:r w:rsidRPr="00AB3CC5">
        <w:rPr>
          <w:b/>
          <w:spacing w:val="1"/>
          <w:sz w:val="24"/>
          <w:szCs w:val="24"/>
          <w:lang w:val="pt-BR"/>
        </w:rPr>
        <w:t>u</w:t>
      </w:r>
      <w:r w:rsidRPr="00AB3CC5">
        <w:rPr>
          <w:b/>
          <w:sz w:val="24"/>
          <w:szCs w:val="24"/>
          <w:lang w:val="pt-BR"/>
        </w:rPr>
        <w:t>ật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 xml:space="preserve">sử </w:t>
      </w:r>
      <w:r w:rsidRPr="00AB3CC5">
        <w:rPr>
          <w:b/>
          <w:spacing w:val="1"/>
          <w:sz w:val="24"/>
          <w:szCs w:val="24"/>
          <w:lang w:val="pt-BR"/>
        </w:rPr>
        <w:t>dụn</w:t>
      </w:r>
      <w:r w:rsidRPr="00AB3CC5">
        <w:rPr>
          <w:b/>
          <w:sz w:val="24"/>
          <w:szCs w:val="24"/>
          <w:lang w:val="pt-BR"/>
        </w:rPr>
        <w:t xml:space="preserve">g 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i/>
          <w:spacing w:val="-2"/>
          <w:sz w:val="24"/>
          <w:szCs w:val="24"/>
          <w:lang w:val="pt-BR"/>
        </w:rPr>
        <w:t>[</w:t>
      </w:r>
      <w:r w:rsidRPr="00AB3CC5">
        <w:rPr>
          <w:i/>
          <w:spacing w:val="-1"/>
          <w:sz w:val="24"/>
          <w:szCs w:val="24"/>
          <w:lang w:val="pt-BR"/>
        </w:rPr>
        <w:t>M</w:t>
      </w:r>
      <w:r w:rsidRPr="00AB3CC5">
        <w:rPr>
          <w:i/>
          <w:sz w:val="24"/>
          <w:szCs w:val="24"/>
          <w:lang w:val="pt-BR"/>
        </w:rPr>
        <w:t>ục</w:t>
      </w:r>
      <w:r w:rsidRPr="00AB3CC5">
        <w:rPr>
          <w:i/>
          <w:spacing w:val="-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 xml:space="preserve">17, 18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 xml:space="preserve">ủa </w:t>
      </w:r>
      <w:r w:rsidRPr="00AB3CC5">
        <w:rPr>
          <w:i/>
          <w:spacing w:val="3"/>
          <w:sz w:val="24"/>
          <w:szCs w:val="24"/>
          <w:lang w:val="pt-BR"/>
        </w:rPr>
        <w:t>t</w:t>
      </w:r>
      <w:r w:rsidRPr="00AB3CC5">
        <w:rPr>
          <w:i/>
          <w:sz w:val="24"/>
          <w:szCs w:val="24"/>
          <w:lang w:val="pt-BR"/>
        </w:rPr>
        <w:t>hu</w:t>
      </w:r>
      <w:r w:rsidRPr="00AB3CC5">
        <w:rPr>
          <w:i/>
          <w:spacing w:val="-1"/>
          <w:sz w:val="24"/>
          <w:szCs w:val="24"/>
          <w:lang w:val="pt-BR"/>
        </w:rPr>
        <w:t>yế</w:t>
      </w:r>
      <w:r w:rsidRPr="00AB3CC5">
        <w:rPr>
          <w:i/>
          <w:sz w:val="24"/>
          <w:szCs w:val="24"/>
          <w:lang w:val="pt-BR"/>
        </w:rPr>
        <w:t>t min</w:t>
      </w:r>
      <w:r w:rsidRPr="00AB3CC5">
        <w:rPr>
          <w:i/>
          <w:spacing w:val="1"/>
          <w:sz w:val="24"/>
          <w:szCs w:val="24"/>
          <w:lang w:val="pt-BR"/>
        </w:rPr>
        <w:t>h</w:t>
      </w:r>
      <w:r w:rsidRPr="00AB3CC5">
        <w:rPr>
          <w:i/>
          <w:sz w:val="24"/>
          <w:szCs w:val="24"/>
          <w:lang w:val="pt-BR"/>
        </w:rPr>
        <w:t>]</w:t>
      </w:r>
    </w:p>
    <w:p w14:paraId="5C286270" w14:textId="77777777" w:rsidR="00945CD2" w:rsidRPr="00AB3CC5" w:rsidRDefault="00000000">
      <w:pPr>
        <w:spacing w:before="9"/>
        <w:ind w:left="103" w:right="-38"/>
        <w:jc w:val="both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-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C</w:t>
      </w:r>
      <w:r w:rsidRPr="00AB3CC5">
        <w:rPr>
          <w:spacing w:val="-1"/>
          <w:sz w:val="24"/>
          <w:szCs w:val="24"/>
          <w:lang w:val="pt-BR"/>
        </w:rPr>
        <w:t>á</w:t>
      </w:r>
      <w:r w:rsidRPr="00AB3CC5">
        <w:rPr>
          <w:sz w:val="24"/>
          <w:szCs w:val="24"/>
          <w:lang w:val="pt-BR"/>
        </w:rPr>
        <w:t>c nội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dung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 xml:space="preserve">nghiên </w:t>
      </w:r>
      <w:r w:rsidRPr="00AB3CC5">
        <w:rPr>
          <w:spacing w:val="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ứu và bố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trí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nh</w:t>
      </w:r>
      <w:r w:rsidRPr="00AB3CC5">
        <w:rPr>
          <w:spacing w:val="-1"/>
          <w:sz w:val="24"/>
          <w:szCs w:val="24"/>
          <w:lang w:val="pt-BR"/>
        </w:rPr>
        <w:t>â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lực thực hiện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phù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hợp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để đ</w:t>
      </w:r>
      <w:r w:rsidRPr="00AB3CC5">
        <w:rPr>
          <w:spacing w:val="-1"/>
          <w:sz w:val="24"/>
          <w:szCs w:val="24"/>
          <w:lang w:val="pt-BR"/>
        </w:rPr>
        <w:t>ạ</w:t>
      </w:r>
      <w:r w:rsidRPr="00AB3CC5">
        <w:rPr>
          <w:sz w:val="24"/>
          <w:szCs w:val="24"/>
          <w:lang w:val="pt-BR"/>
        </w:rPr>
        <w:t>t</w:t>
      </w:r>
      <w:r w:rsidRPr="00AB3CC5">
        <w:rPr>
          <w:spacing w:val="4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được mục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</w:t>
      </w:r>
      <w:r w:rsidRPr="00AB3CC5">
        <w:rPr>
          <w:spacing w:val="1"/>
          <w:sz w:val="24"/>
          <w:szCs w:val="24"/>
          <w:lang w:val="pt-BR"/>
        </w:rPr>
        <w:t>i</w:t>
      </w:r>
      <w:r w:rsidRPr="00AB3CC5">
        <w:rPr>
          <w:spacing w:val="-1"/>
          <w:sz w:val="24"/>
          <w:szCs w:val="24"/>
          <w:lang w:val="pt-BR"/>
        </w:rPr>
        <w:t>ê</w:t>
      </w:r>
      <w:r w:rsidRPr="00AB3CC5">
        <w:rPr>
          <w:sz w:val="24"/>
          <w:szCs w:val="24"/>
          <w:lang w:val="pt-BR"/>
        </w:rPr>
        <w:t>u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và y</w:t>
      </w:r>
      <w:r w:rsidRPr="00AB3CC5">
        <w:rPr>
          <w:spacing w:val="-1"/>
          <w:sz w:val="24"/>
          <w:szCs w:val="24"/>
          <w:lang w:val="pt-BR"/>
        </w:rPr>
        <w:t>ê</w:t>
      </w:r>
      <w:r w:rsidRPr="00AB3CC5">
        <w:rPr>
          <w:sz w:val="24"/>
          <w:szCs w:val="24"/>
          <w:lang w:val="pt-BR"/>
        </w:rPr>
        <w:t xml:space="preserve">u </w:t>
      </w:r>
      <w:r w:rsidRPr="00AB3CC5">
        <w:rPr>
          <w:spacing w:val="-1"/>
          <w:sz w:val="24"/>
          <w:szCs w:val="24"/>
          <w:lang w:val="pt-BR"/>
        </w:rPr>
        <w:t>cầ</w:t>
      </w:r>
      <w:r w:rsidRPr="00AB3CC5">
        <w:rPr>
          <w:sz w:val="24"/>
          <w:szCs w:val="24"/>
          <w:lang w:val="pt-BR"/>
        </w:rPr>
        <w:t>u đ</w:t>
      </w:r>
      <w:r w:rsidRPr="00AB3CC5">
        <w:rPr>
          <w:spacing w:val="-1"/>
          <w:sz w:val="24"/>
          <w:szCs w:val="24"/>
          <w:lang w:val="pt-BR"/>
        </w:rPr>
        <w:t>ặ</w:t>
      </w:r>
      <w:r w:rsidRPr="00AB3CC5">
        <w:rPr>
          <w:sz w:val="24"/>
          <w:szCs w:val="24"/>
          <w:lang w:val="pt-BR"/>
        </w:rPr>
        <w:t>t hàng</w:t>
      </w:r>
    </w:p>
    <w:p w14:paraId="14553E67" w14:textId="77777777" w:rsidR="00945CD2" w:rsidRPr="00AB3CC5" w:rsidRDefault="00945CD2">
      <w:pPr>
        <w:spacing w:before="9" w:line="120" w:lineRule="exact"/>
        <w:rPr>
          <w:sz w:val="12"/>
          <w:szCs w:val="12"/>
          <w:lang w:val="pt-BR"/>
        </w:rPr>
      </w:pPr>
    </w:p>
    <w:p w14:paraId="2547B57C" w14:textId="77777777" w:rsidR="00945CD2" w:rsidRPr="00AB3CC5" w:rsidRDefault="00000000">
      <w:pPr>
        <w:ind w:left="103" w:right="-34"/>
        <w:jc w:val="both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-</w:t>
      </w:r>
      <w:r w:rsidRPr="00AB3CC5">
        <w:rPr>
          <w:spacing w:val="1"/>
          <w:sz w:val="24"/>
          <w:szCs w:val="24"/>
          <w:lang w:val="pt-BR"/>
        </w:rPr>
        <w:t xml:space="preserve"> P</w:t>
      </w:r>
      <w:r w:rsidRPr="00AB3CC5">
        <w:rPr>
          <w:sz w:val="24"/>
          <w:szCs w:val="24"/>
          <w:lang w:val="pt-BR"/>
        </w:rPr>
        <w:t>hương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ph</w:t>
      </w:r>
      <w:r w:rsidRPr="00AB3CC5">
        <w:rPr>
          <w:spacing w:val="-1"/>
          <w:sz w:val="24"/>
          <w:szCs w:val="24"/>
          <w:lang w:val="pt-BR"/>
        </w:rPr>
        <w:t>á</w:t>
      </w:r>
      <w:r w:rsidRPr="00AB3CC5">
        <w:rPr>
          <w:sz w:val="24"/>
          <w:szCs w:val="24"/>
          <w:lang w:val="pt-BR"/>
        </w:rPr>
        <w:t>p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nghiên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pacing w:val="2"/>
          <w:sz w:val="24"/>
          <w:szCs w:val="24"/>
          <w:lang w:val="pt-BR"/>
        </w:rPr>
        <w:t>ứ</w:t>
      </w:r>
      <w:r w:rsidRPr="00AB3CC5">
        <w:rPr>
          <w:sz w:val="24"/>
          <w:szCs w:val="24"/>
          <w:lang w:val="pt-BR"/>
        </w:rPr>
        <w:t>u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phù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hợp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với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cá</w:t>
      </w:r>
      <w:r w:rsidRPr="00AB3CC5">
        <w:rPr>
          <w:sz w:val="24"/>
          <w:szCs w:val="24"/>
          <w:lang w:val="pt-BR"/>
        </w:rPr>
        <w:t xml:space="preserve">c nội dung nghiên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ứu đề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ra</w:t>
      </w:r>
    </w:p>
    <w:p w14:paraId="4B0A1523" w14:textId="77777777" w:rsidR="00945CD2" w:rsidRPr="00AB3CC5" w:rsidRDefault="00000000">
      <w:pPr>
        <w:spacing w:line="380" w:lineRule="exact"/>
        <w:ind w:left="-74"/>
        <w:jc w:val="right"/>
        <w:rPr>
          <w:sz w:val="24"/>
          <w:szCs w:val="24"/>
          <w:lang w:val="pt-BR"/>
        </w:rPr>
      </w:pPr>
      <w:r w:rsidRPr="00AB3CC5">
        <w:rPr>
          <w:lang w:val="pt-BR"/>
        </w:rPr>
        <w:br w:type="column"/>
      </w:r>
      <w:r w:rsidRPr="00AB3CC5">
        <w:rPr>
          <w:b/>
          <w:position w:val="10"/>
          <w:sz w:val="24"/>
          <w:szCs w:val="24"/>
          <w:lang w:val="pt-BR"/>
        </w:rPr>
        <w:t xml:space="preserve">4     </w:t>
      </w:r>
      <w:r w:rsidRPr="00AB3CC5">
        <w:rPr>
          <w:b/>
          <w:spacing w:val="10"/>
          <w:position w:val="10"/>
          <w:sz w:val="24"/>
          <w:szCs w:val="24"/>
          <w:lang w:val="pt-BR"/>
        </w:rPr>
        <w:t xml:space="preserve"> </w:t>
      </w:r>
      <w:r w:rsidRPr="00AB3CC5">
        <w:rPr>
          <w:b/>
          <w:position w:val="10"/>
          <w:sz w:val="24"/>
          <w:szCs w:val="24"/>
          <w:lang w:val="pt-BR"/>
        </w:rPr>
        <w:t xml:space="preserve">3     </w:t>
      </w:r>
      <w:r w:rsidRPr="00AB3CC5">
        <w:rPr>
          <w:b/>
          <w:spacing w:val="10"/>
          <w:position w:val="10"/>
          <w:sz w:val="24"/>
          <w:szCs w:val="24"/>
          <w:lang w:val="pt-BR"/>
        </w:rPr>
        <w:t xml:space="preserve"> </w:t>
      </w:r>
      <w:r w:rsidRPr="00AB3CC5">
        <w:rPr>
          <w:b/>
          <w:position w:val="10"/>
          <w:sz w:val="24"/>
          <w:szCs w:val="24"/>
          <w:lang w:val="pt-BR"/>
        </w:rPr>
        <w:t xml:space="preserve">2     </w:t>
      </w:r>
      <w:r w:rsidRPr="00AB3CC5">
        <w:rPr>
          <w:b/>
          <w:spacing w:val="10"/>
          <w:position w:val="10"/>
          <w:sz w:val="24"/>
          <w:szCs w:val="24"/>
          <w:lang w:val="pt-BR"/>
        </w:rPr>
        <w:t xml:space="preserve"> </w:t>
      </w:r>
      <w:r w:rsidRPr="00AB3CC5">
        <w:rPr>
          <w:b/>
          <w:position w:val="10"/>
          <w:sz w:val="24"/>
          <w:szCs w:val="24"/>
          <w:lang w:val="pt-BR"/>
        </w:rPr>
        <w:t xml:space="preserve">1     </w:t>
      </w:r>
      <w:r w:rsidRPr="00AB3CC5">
        <w:rPr>
          <w:b/>
          <w:spacing w:val="12"/>
          <w:position w:val="10"/>
          <w:sz w:val="24"/>
          <w:szCs w:val="24"/>
          <w:lang w:val="pt-BR"/>
        </w:rPr>
        <w:t xml:space="preserve"> </w:t>
      </w:r>
      <w:r w:rsidRPr="00AB3CC5">
        <w:rPr>
          <w:b/>
          <w:position w:val="10"/>
          <w:sz w:val="24"/>
          <w:szCs w:val="24"/>
          <w:lang w:val="pt-BR"/>
        </w:rPr>
        <w:t xml:space="preserve">0     </w:t>
      </w:r>
      <w:r w:rsidRPr="00AB3CC5">
        <w:rPr>
          <w:b/>
          <w:spacing w:val="29"/>
          <w:position w:val="10"/>
          <w:sz w:val="24"/>
          <w:szCs w:val="24"/>
          <w:lang w:val="pt-BR"/>
        </w:rPr>
        <w:t xml:space="preserve"> </w:t>
      </w:r>
      <w:r w:rsidRPr="00AB3CC5">
        <w:rPr>
          <w:b/>
          <w:position w:val="-2"/>
          <w:sz w:val="24"/>
          <w:szCs w:val="24"/>
          <w:lang w:val="pt-BR"/>
        </w:rPr>
        <w:t>số</w:t>
      </w:r>
    </w:p>
    <w:p w14:paraId="5CD9B74E" w14:textId="77777777" w:rsidR="00945CD2" w:rsidRPr="00AB3CC5" w:rsidRDefault="00945CD2">
      <w:pPr>
        <w:spacing w:before="7" w:line="160" w:lineRule="exact"/>
        <w:rPr>
          <w:sz w:val="16"/>
          <w:szCs w:val="16"/>
          <w:lang w:val="pt-BR"/>
        </w:rPr>
      </w:pPr>
    </w:p>
    <w:p w14:paraId="275A1224" w14:textId="77777777" w:rsidR="00945CD2" w:rsidRPr="00AB3CC5" w:rsidRDefault="00945CD2">
      <w:pPr>
        <w:spacing w:line="200" w:lineRule="exact"/>
        <w:rPr>
          <w:lang w:val="pt-BR"/>
        </w:rPr>
      </w:pPr>
    </w:p>
    <w:p w14:paraId="4576AAA5" w14:textId="77777777" w:rsidR="00945CD2" w:rsidRPr="00AB3CC5" w:rsidRDefault="00945CD2">
      <w:pPr>
        <w:spacing w:line="200" w:lineRule="exact"/>
        <w:rPr>
          <w:lang w:val="pt-BR"/>
        </w:rPr>
      </w:pPr>
    </w:p>
    <w:p w14:paraId="747D654A" w14:textId="77777777" w:rsidR="00945CD2" w:rsidRPr="00AB3CC5" w:rsidRDefault="00945CD2">
      <w:pPr>
        <w:spacing w:line="200" w:lineRule="exact"/>
        <w:rPr>
          <w:lang w:val="pt-BR"/>
        </w:rPr>
      </w:pPr>
    </w:p>
    <w:p w14:paraId="09A3B090" w14:textId="77777777" w:rsidR="00945CD2" w:rsidRPr="00AB3CC5" w:rsidRDefault="00945CD2">
      <w:pPr>
        <w:spacing w:line="200" w:lineRule="exact"/>
        <w:rPr>
          <w:lang w:val="pt-BR"/>
        </w:rPr>
      </w:pPr>
    </w:p>
    <w:p w14:paraId="67B92E58" w14:textId="77777777" w:rsidR="00945CD2" w:rsidRPr="00AB3CC5" w:rsidRDefault="00945CD2">
      <w:pPr>
        <w:spacing w:line="200" w:lineRule="exact"/>
        <w:rPr>
          <w:lang w:val="pt-BR"/>
        </w:rPr>
      </w:pPr>
    </w:p>
    <w:p w14:paraId="4633E25A" w14:textId="77777777" w:rsidR="00945CD2" w:rsidRPr="00AB3CC5" w:rsidRDefault="00000000">
      <w:pPr>
        <w:ind w:right="46"/>
        <w:jc w:val="right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2</w:t>
      </w:r>
    </w:p>
    <w:p w14:paraId="4F7F5E40" w14:textId="77777777" w:rsidR="00945CD2" w:rsidRPr="00AB3CC5" w:rsidRDefault="00945CD2">
      <w:pPr>
        <w:spacing w:line="200" w:lineRule="exact"/>
        <w:rPr>
          <w:lang w:val="pt-BR"/>
        </w:rPr>
      </w:pPr>
    </w:p>
    <w:p w14:paraId="644FA8FF" w14:textId="77777777" w:rsidR="00945CD2" w:rsidRPr="00AB3CC5" w:rsidRDefault="00945CD2">
      <w:pPr>
        <w:spacing w:line="200" w:lineRule="exact"/>
        <w:rPr>
          <w:lang w:val="pt-BR"/>
        </w:rPr>
      </w:pPr>
    </w:p>
    <w:p w14:paraId="5F13201E" w14:textId="77777777" w:rsidR="00945CD2" w:rsidRPr="00AB3CC5" w:rsidRDefault="00945CD2">
      <w:pPr>
        <w:spacing w:before="2" w:line="280" w:lineRule="exact"/>
        <w:rPr>
          <w:sz w:val="28"/>
          <w:szCs w:val="28"/>
          <w:lang w:val="pt-BR"/>
        </w:rPr>
      </w:pPr>
    </w:p>
    <w:p w14:paraId="7BC404CC" w14:textId="77777777" w:rsidR="00945CD2" w:rsidRPr="00AB3CC5" w:rsidRDefault="00000000">
      <w:pPr>
        <w:ind w:right="46"/>
        <w:jc w:val="right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1</w:t>
      </w:r>
    </w:p>
    <w:p w14:paraId="29F90783" w14:textId="77777777" w:rsidR="00945CD2" w:rsidRPr="00AB3CC5" w:rsidRDefault="00945CD2">
      <w:pPr>
        <w:spacing w:line="200" w:lineRule="exact"/>
        <w:rPr>
          <w:lang w:val="pt-BR"/>
        </w:rPr>
      </w:pPr>
    </w:p>
    <w:p w14:paraId="51A1FABD" w14:textId="77777777" w:rsidR="00945CD2" w:rsidRPr="00AB3CC5" w:rsidRDefault="00945CD2">
      <w:pPr>
        <w:spacing w:line="200" w:lineRule="exact"/>
        <w:rPr>
          <w:lang w:val="pt-BR"/>
        </w:rPr>
      </w:pPr>
    </w:p>
    <w:p w14:paraId="4E1D0FCF" w14:textId="77777777" w:rsidR="00945CD2" w:rsidRPr="00AB3CC5" w:rsidRDefault="00945CD2">
      <w:pPr>
        <w:spacing w:line="200" w:lineRule="exact"/>
        <w:rPr>
          <w:lang w:val="pt-BR"/>
        </w:rPr>
      </w:pPr>
    </w:p>
    <w:p w14:paraId="4BF4484C" w14:textId="77777777" w:rsidR="00945CD2" w:rsidRPr="00AB3CC5" w:rsidRDefault="00945CD2">
      <w:pPr>
        <w:spacing w:line="200" w:lineRule="exact"/>
        <w:rPr>
          <w:lang w:val="pt-BR"/>
        </w:rPr>
      </w:pPr>
    </w:p>
    <w:p w14:paraId="75866C1D" w14:textId="77777777" w:rsidR="00945CD2" w:rsidRPr="00AB3CC5" w:rsidRDefault="00945CD2">
      <w:pPr>
        <w:spacing w:line="200" w:lineRule="exact"/>
        <w:rPr>
          <w:lang w:val="pt-BR"/>
        </w:rPr>
      </w:pPr>
    </w:p>
    <w:p w14:paraId="40EE92F1" w14:textId="77777777" w:rsidR="00945CD2" w:rsidRPr="00AB3CC5" w:rsidRDefault="00945CD2">
      <w:pPr>
        <w:spacing w:line="200" w:lineRule="exact"/>
        <w:rPr>
          <w:lang w:val="pt-BR"/>
        </w:rPr>
      </w:pPr>
    </w:p>
    <w:p w14:paraId="1B87EB83" w14:textId="77777777" w:rsidR="00945CD2" w:rsidRPr="00AB3CC5" w:rsidRDefault="00945CD2">
      <w:pPr>
        <w:spacing w:before="2" w:line="240" w:lineRule="exact"/>
        <w:rPr>
          <w:sz w:val="24"/>
          <w:szCs w:val="24"/>
          <w:lang w:val="pt-BR"/>
        </w:rPr>
      </w:pPr>
    </w:p>
    <w:p w14:paraId="4862D0C3" w14:textId="77777777" w:rsidR="00945CD2" w:rsidRPr="00AB3CC5" w:rsidRDefault="00000000">
      <w:pPr>
        <w:ind w:right="46"/>
        <w:jc w:val="right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3</w:t>
      </w:r>
    </w:p>
    <w:p w14:paraId="11EFB052" w14:textId="77777777" w:rsidR="00945CD2" w:rsidRPr="00AB3CC5" w:rsidRDefault="00945CD2">
      <w:pPr>
        <w:spacing w:line="200" w:lineRule="exact"/>
        <w:rPr>
          <w:lang w:val="pt-BR"/>
        </w:rPr>
      </w:pPr>
    </w:p>
    <w:p w14:paraId="334BE759" w14:textId="77777777" w:rsidR="00945CD2" w:rsidRPr="00AB3CC5" w:rsidRDefault="00945CD2">
      <w:pPr>
        <w:spacing w:before="3" w:line="280" w:lineRule="exact"/>
        <w:rPr>
          <w:sz w:val="28"/>
          <w:szCs w:val="28"/>
          <w:lang w:val="pt-BR"/>
        </w:rPr>
      </w:pPr>
    </w:p>
    <w:p w14:paraId="01F70599" w14:textId="77777777" w:rsidR="00945CD2" w:rsidRPr="00AB3CC5" w:rsidRDefault="00000000">
      <w:pPr>
        <w:ind w:right="46"/>
        <w:jc w:val="right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2</w:t>
      </w:r>
    </w:p>
    <w:p w14:paraId="7C9E5DE6" w14:textId="77777777" w:rsidR="00945CD2" w:rsidRPr="00AB3CC5" w:rsidRDefault="00000000">
      <w:pPr>
        <w:spacing w:line="240" w:lineRule="exact"/>
        <w:ind w:left="-38" w:right="105"/>
        <w:jc w:val="center"/>
        <w:rPr>
          <w:sz w:val="24"/>
          <w:szCs w:val="24"/>
          <w:lang w:val="pt-BR"/>
        </w:rPr>
      </w:pPr>
      <w:r w:rsidRPr="00AB3CC5">
        <w:rPr>
          <w:lang w:val="pt-BR"/>
        </w:rPr>
        <w:br w:type="column"/>
      </w:r>
      <w:r w:rsidRPr="00AB3CC5">
        <w:rPr>
          <w:b/>
          <w:i/>
          <w:sz w:val="24"/>
          <w:szCs w:val="24"/>
          <w:lang w:val="pt-BR"/>
        </w:rPr>
        <w:t>tối</w:t>
      </w:r>
      <w:r w:rsidRPr="00AB3CC5">
        <w:rPr>
          <w:b/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i/>
          <w:sz w:val="24"/>
          <w:szCs w:val="24"/>
          <w:lang w:val="pt-BR"/>
        </w:rPr>
        <w:t>đa</w:t>
      </w:r>
    </w:p>
    <w:p w14:paraId="62853DE9" w14:textId="77777777" w:rsidR="00945CD2" w:rsidRPr="00AB3CC5" w:rsidRDefault="00945CD2">
      <w:pPr>
        <w:spacing w:before="4" w:line="100" w:lineRule="exact"/>
        <w:rPr>
          <w:sz w:val="10"/>
          <w:szCs w:val="10"/>
          <w:lang w:val="pt-BR"/>
        </w:rPr>
      </w:pPr>
    </w:p>
    <w:p w14:paraId="2CA50011" w14:textId="77777777" w:rsidR="00945CD2" w:rsidRPr="00AB3CC5" w:rsidRDefault="00945CD2">
      <w:pPr>
        <w:spacing w:line="200" w:lineRule="exact"/>
        <w:rPr>
          <w:lang w:val="pt-BR"/>
        </w:rPr>
      </w:pPr>
    </w:p>
    <w:p w14:paraId="51005FA5" w14:textId="77777777" w:rsidR="00945CD2" w:rsidRPr="00AB3CC5" w:rsidRDefault="00945CD2">
      <w:pPr>
        <w:spacing w:line="200" w:lineRule="exact"/>
        <w:rPr>
          <w:lang w:val="pt-BR"/>
        </w:rPr>
      </w:pPr>
    </w:p>
    <w:p w14:paraId="1662241F" w14:textId="77777777" w:rsidR="00945CD2" w:rsidRPr="00AB3CC5" w:rsidRDefault="00945CD2">
      <w:pPr>
        <w:spacing w:line="200" w:lineRule="exact"/>
        <w:rPr>
          <w:lang w:val="pt-BR"/>
        </w:rPr>
      </w:pPr>
    </w:p>
    <w:p w14:paraId="4E10714F" w14:textId="77777777" w:rsidR="00945CD2" w:rsidRPr="00AB3CC5" w:rsidRDefault="00945CD2">
      <w:pPr>
        <w:spacing w:line="200" w:lineRule="exact"/>
        <w:rPr>
          <w:lang w:val="pt-BR"/>
        </w:rPr>
      </w:pPr>
    </w:p>
    <w:p w14:paraId="67D7B871" w14:textId="77777777" w:rsidR="00945CD2" w:rsidRPr="00AB3CC5" w:rsidRDefault="00945CD2">
      <w:pPr>
        <w:spacing w:line="200" w:lineRule="exact"/>
        <w:rPr>
          <w:lang w:val="pt-BR"/>
        </w:rPr>
      </w:pPr>
    </w:p>
    <w:p w14:paraId="59CBB199" w14:textId="77777777" w:rsidR="00945CD2" w:rsidRPr="00AB3CC5" w:rsidRDefault="00945CD2">
      <w:pPr>
        <w:spacing w:line="200" w:lineRule="exact"/>
        <w:rPr>
          <w:lang w:val="pt-BR"/>
        </w:rPr>
      </w:pPr>
    </w:p>
    <w:p w14:paraId="76691FA8" w14:textId="77777777" w:rsidR="00945CD2" w:rsidRPr="00AB3CC5" w:rsidRDefault="00000000">
      <w:pPr>
        <w:ind w:left="173" w:right="208"/>
        <w:jc w:val="center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12</w:t>
      </w:r>
    </w:p>
    <w:p w14:paraId="39F07182" w14:textId="77777777" w:rsidR="00945CD2" w:rsidRPr="00AB3CC5" w:rsidRDefault="00945CD2">
      <w:pPr>
        <w:spacing w:line="200" w:lineRule="exact"/>
        <w:rPr>
          <w:lang w:val="pt-BR"/>
        </w:rPr>
      </w:pPr>
    </w:p>
    <w:p w14:paraId="583F5D45" w14:textId="77777777" w:rsidR="00945CD2" w:rsidRPr="00AB3CC5" w:rsidRDefault="00945CD2">
      <w:pPr>
        <w:spacing w:line="200" w:lineRule="exact"/>
        <w:rPr>
          <w:lang w:val="pt-BR"/>
        </w:rPr>
      </w:pPr>
    </w:p>
    <w:p w14:paraId="11EA0021" w14:textId="77777777" w:rsidR="00945CD2" w:rsidRPr="00AB3CC5" w:rsidRDefault="00945CD2">
      <w:pPr>
        <w:spacing w:line="200" w:lineRule="exact"/>
        <w:rPr>
          <w:lang w:val="pt-BR"/>
        </w:rPr>
      </w:pPr>
    </w:p>
    <w:p w14:paraId="5913A038" w14:textId="77777777" w:rsidR="00945CD2" w:rsidRPr="00AB3CC5" w:rsidRDefault="00945CD2">
      <w:pPr>
        <w:spacing w:line="200" w:lineRule="exact"/>
        <w:rPr>
          <w:lang w:val="pt-BR"/>
        </w:rPr>
      </w:pPr>
    </w:p>
    <w:p w14:paraId="60F660F4" w14:textId="77777777" w:rsidR="00945CD2" w:rsidRPr="00AB3CC5" w:rsidRDefault="00945CD2">
      <w:pPr>
        <w:spacing w:line="200" w:lineRule="exact"/>
        <w:rPr>
          <w:lang w:val="pt-BR"/>
        </w:rPr>
      </w:pPr>
    </w:p>
    <w:p w14:paraId="66F25DF5" w14:textId="77777777" w:rsidR="00945CD2" w:rsidRPr="00AB3CC5" w:rsidRDefault="00945CD2">
      <w:pPr>
        <w:spacing w:line="200" w:lineRule="exact"/>
        <w:rPr>
          <w:lang w:val="pt-BR"/>
        </w:rPr>
      </w:pPr>
    </w:p>
    <w:p w14:paraId="7B0B80BA" w14:textId="77777777" w:rsidR="00945CD2" w:rsidRPr="00AB3CC5" w:rsidRDefault="00945CD2">
      <w:pPr>
        <w:spacing w:line="200" w:lineRule="exact"/>
        <w:rPr>
          <w:lang w:val="pt-BR"/>
        </w:rPr>
      </w:pPr>
    </w:p>
    <w:p w14:paraId="03566206" w14:textId="77777777" w:rsidR="00945CD2" w:rsidRPr="00AB3CC5" w:rsidRDefault="00945CD2">
      <w:pPr>
        <w:spacing w:line="200" w:lineRule="exact"/>
        <w:rPr>
          <w:lang w:val="pt-BR"/>
        </w:rPr>
      </w:pPr>
    </w:p>
    <w:p w14:paraId="23FB3CCC" w14:textId="77777777" w:rsidR="00945CD2" w:rsidRPr="00AB3CC5" w:rsidRDefault="00945CD2">
      <w:pPr>
        <w:spacing w:line="200" w:lineRule="exact"/>
        <w:rPr>
          <w:lang w:val="pt-BR"/>
        </w:rPr>
      </w:pPr>
    </w:p>
    <w:p w14:paraId="785835EC" w14:textId="77777777" w:rsidR="00945CD2" w:rsidRPr="00AB3CC5" w:rsidRDefault="00945CD2">
      <w:pPr>
        <w:spacing w:line="200" w:lineRule="exact"/>
        <w:rPr>
          <w:lang w:val="pt-BR"/>
        </w:rPr>
      </w:pPr>
    </w:p>
    <w:p w14:paraId="6B199A70" w14:textId="77777777" w:rsidR="00945CD2" w:rsidRPr="00AB3CC5" w:rsidRDefault="00945CD2">
      <w:pPr>
        <w:spacing w:line="200" w:lineRule="exact"/>
        <w:rPr>
          <w:lang w:val="pt-BR"/>
        </w:rPr>
      </w:pPr>
    </w:p>
    <w:p w14:paraId="5046B6B1" w14:textId="77777777" w:rsidR="00945CD2" w:rsidRPr="00AB3CC5" w:rsidRDefault="00945CD2">
      <w:pPr>
        <w:spacing w:before="5" w:line="260" w:lineRule="exact"/>
        <w:rPr>
          <w:sz w:val="26"/>
          <w:szCs w:val="26"/>
          <w:lang w:val="pt-BR"/>
        </w:rPr>
      </w:pPr>
    </w:p>
    <w:p w14:paraId="43DB95D1" w14:textId="77777777" w:rsidR="00945CD2" w:rsidRPr="00AB3CC5" w:rsidRDefault="00000000">
      <w:pPr>
        <w:ind w:left="173" w:right="208"/>
        <w:jc w:val="center"/>
        <w:rPr>
          <w:sz w:val="24"/>
          <w:szCs w:val="24"/>
          <w:lang w:val="pt-BR"/>
        </w:rPr>
        <w:sectPr w:rsidR="00945CD2" w:rsidRPr="00AB3CC5">
          <w:type w:val="continuous"/>
          <w:pgSz w:w="11920" w:h="16860"/>
          <w:pgMar w:top="1060" w:right="940" w:bottom="280" w:left="1200" w:header="720" w:footer="720" w:gutter="0"/>
          <w:cols w:num="3" w:space="720" w:equalWidth="0">
            <w:col w:w="4642" w:space="243"/>
            <w:col w:w="2684" w:space="1500"/>
            <w:col w:w="711"/>
          </w:cols>
        </w:sectPr>
      </w:pPr>
      <w:r w:rsidRPr="00AB3CC5">
        <w:rPr>
          <w:sz w:val="24"/>
          <w:szCs w:val="24"/>
          <w:lang w:val="pt-BR"/>
        </w:rPr>
        <w:t>24</w:t>
      </w:r>
    </w:p>
    <w:p w14:paraId="5A0F53E2" w14:textId="77777777" w:rsidR="00945CD2" w:rsidRPr="00AB3CC5" w:rsidRDefault="00000000">
      <w:pPr>
        <w:spacing w:before="69"/>
        <w:ind w:left="103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- Kỹ thu</w:t>
      </w:r>
      <w:r w:rsidRPr="00AB3CC5">
        <w:rPr>
          <w:spacing w:val="-1"/>
          <w:sz w:val="24"/>
          <w:szCs w:val="24"/>
          <w:lang w:val="pt-BR"/>
        </w:rPr>
        <w:t>ậ</w:t>
      </w:r>
      <w:r w:rsidRPr="00AB3CC5">
        <w:rPr>
          <w:sz w:val="24"/>
          <w:szCs w:val="24"/>
          <w:lang w:val="pt-BR"/>
        </w:rPr>
        <w:t>t sử dụng trong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 xml:space="preserve">nghiên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 xml:space="preserve">ứu                                                              </w:t>
      </w:r>
      <w:r w:rsidRPr="00AB3CC5">
        <w:rPr>
          <w:spacing w:val="27"/>
          <w:sz w:val="24"/>
          <w:szCs w:val="24"/>
          <w:lang w:val="pt-BR"/>
        </w:rPr>
        <w:t xml:space="preserve"> </w:t>
      </w:r>
      <w:r w:rsidRPr="00AB3CC5">
        <w:rPr>
          <w:position w:val="6"/>
          <w:sz w:val="24"/>
          <w:szCs w:val="24"/>
          <w:lang w:val="pt-BR"/>
        </w:rPr>
        <w:t>1</w:t>
      </w:r>
    </w:p>
    <w:p w14:paraId="1911E097" w14:textId="77777777" w:rsidR="00945CD2" w:rsidRPr="00AB3CC5" w:rsidRDefault="00945CD2">
      <w:pPr>
        <w:spacing w:before="10" w:line="120" w:lineRule="exact"/>
        <w:rPr>
          <w:sz w:val="12"/>
          <w:szCs w:val="12"/>
          <w:lang w:val="pt-BR"/>
        </w:rPr>
      </w:pPr>
    </w:p>
    <w:p w14:paraId="5DE1D260" w14:textId="77777777" w:rsidR="00945CD2" w:rsidRPr="00AB3CC5" w:rsidRDefault="00000000">
      <w:pPr>
        <w:ind w:left="103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3.3.</w:t>
      </w:r>
      <w:r w:rsidRPr="00AB3CC5">
        <w:rPr>
          <w:b/>
          <w:spacing w:val="14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S</w:t>
      </w:r>
      <w:r w:rsidRPr="00AB3CC5">
        <w:rPr>
          <w:b/>
          <w:sz w:val="24"/>
          <w:szCs w:val="24"/>
          <w:lang w:val="pt-BR"/>
        </w:rPr>
        <w:t>ản</w:t>
      </w:r>
      <w:r w:rsidRPr="00AB3CC5">
        <w:rPr>
          <w:b/>
          <w:spacing w:val="15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ph</w:t>
      </w:r>
      <w:r w:rsidRPr="00AB3CC5">
        <w:rPr>
          <w:b/>
          <w:sz w:val="24"/>
          <w:szCs w:val="24"/>
          <w:lang w:val="pt-BR"/>
        </w:rPr>
        <w:t>ẩm</w:t>
      </w:r>
      <w:r w:rsidRPr="00AB3CC5">
        <w:rPr>
          <w:b/>
          <w:spacing w:val="13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kh</w:t>
      </w:r>
      <w:r w:rsidRPr="00AB3CC5">
        <w:rPr>
          <w:b/>
          <w:sz w:val="24"/>
          <w:szCs w:val="24"/>
          <w:lang w:val="pt-BR"/>
        </w:rPr>
        <w:t>oa</w:t>
      </w:r>
      <w:r w:rsidRPr="00AB3CC5">
        <w:rPr>
          <w:b/>
          <w:spacing w:val="14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pacing w:val="-2"/>
          <w:sz w:val="24"/>
          <w:szCs w:val="24"/>
          <w:lang w:val="pt-BR"/>
        </w:rPr>
        <w:t>ọ</w:t>
      </w:r>
      <w:r w:rsidRPr="00AB3CC5">
        <w:rPr>
          <w:b/>
          <w:sz w:val="24"/>
          <w:szCs w:val="24"/>
          <w:lang w:val="pt-BR"/>
        </w:rPr>
        <w:t>c</w:t>
      </w:r>
      <w:r w:rsidRPr="00AB3CC5">
        <w:rPr>
          <w:b/>
          <w:spacing w:val="13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và</w:t>
      </w:r>
      <w:r w:rsidRPr="00AB3CC5">
        <w:rPr>
          <w:b/>
          <w:spacing w:val="14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ô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14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ệ</w:t>
      </w:r>
      <w:r w:rsidRPr="00AB3CC5">
        <w:rPr>
          <w:b/>
          <w:spacing w:val="2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[Mục</w:t>
      </w:r>
    </w:p>
    <w:p w14:paraId="3B509EB1" w14:textId="77777777" w:rsidR="00945CD2" w:rsidRPr="00AB3CC5" w:rsidRDefault="00000000">
      <w:pPr>
        <w:spacing w:line="260" w:lineRule="exact"/>
        <w:ind w:left="103"/>
        <w:rPr>
          <w:sz w:val="24"/>
          <w:szCs w:val="24"/>
          <w:lang w:val="pt-BR"/>
        </w:rPr>
        <w:sectPr w:rsidR="00945CD2" w:rsidRPr="00AB3CC5">
          <w:type w:val="continuous"/>
          <w:pgSz w:w="11920" w:h="16860"/>
          <w:pgMar w:top="1060" w:right="940" w:bottom="280" w:left="1200" w:header="720" w:footer="720" w:gutter="0"/>
          <w:cols w:space="720"/>
        </w:sectPr>
      </w:pPr>
      <w:r w:rsidRPr="00AB3CC5">
        <w:rPr>
          <w:i/>
          <w:position w:val="-1"/>
          <w:sz w:val="24"/>
          <w:szCs w:val="24"/>
          <w:lang w:val="pt-BR"/>
        </w:rPr>
        <w:t xml:space="preserve">22 </w:t>
      </w:r>
      <w:r w:rsidRPr="00AB3CC5">
        <w:rPr>
          <w:i/>
          <w:spacing w:val="-1"/>
          <w:position w:val="-1"/>
          <w:sz w:val="24"/>
          <w:szCs w:val="24"/>
          <w:lang w:val="pt-BR"/>
        </w:rPr>
        <w:t>c</w:t>
      </w:r>
      <w:r w:rsidRPr="00AB3CC5">
        <w:rPr>
          <w:i/>
          <w:position w:val="-1"/>
          <w:sz w:val="24"/>
          <w:szCs w:val="24"/>
          <w:lang w:val="pt-BR"/>
        </w:rPr>
        <w:t>ủa thuy</w:t>
      </w:r>
      <w:r w:rsidRPr="00AB3CC5">
        <w:rPr>
          <w:i/>
          <w:spacing w:val="-1"/>
          <w:position w:val="-1"/>
          <w:sz w:val="24"/>
          <w:szCs w:val="24"/>
          <w:lang w:val="pt-BR"/>
        </w:rPr>
        <w:t>ế</w:t>
      </w:r>
      <w:r w:rsidRPr="00AB3CC5">
        <w:rPr>
          <w:i/>
          <w:position w:val="-1"/>
          <w:sz w:val="24"/>
          <w:szCs w:val="24"/>
          <w:lang w:val="pt-BR"/>
        </w:rPr>
        <w:t>t minh]</w:t>
      </w:r>
    </w:p>
    <w:p w14:paraId="1EE4C2C5" w14:textId="77777777" w:rsidR="00945CD2" w:rsidRPr="00AB3CC5" w:rsidRDefault="00945CD2">
      <w:pPr>
        <w:spacing w:before="5" w:line="120" w:lineRule="exact"/>
        <w:rPr>
          <w:sz w:val="13"/>
          <w:szCs w:val="13"/>
          <w:lang w:val="pt-BR"/>
        </w:rPr>
      </w:pPr>
    </w:p>
    <w:p w14:paraId="4910CA92" w14:textId="77777777" w:rsidR="00945CD2" w:rsidRPr="00AB3CC5" w:rsidRDefault="00000000">
      <w:pPr>
        <w:ind w:left="103" w:right="-41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-</w:t>
      </w:r>
      <w:r w:rsidRPr="00AB3CC5">
        <w:rPr>
          <w:spacing w:val="3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</w:t>
      </w:r>
      <w:r w:rsidRPr="00AB3CC5">
        <w:rPr>
          <w:spacing w:val="-1"/>
          <w:sz w:val="24"/>
          <w:szCs w:val="24"/>
          <w:lang w:val="pt-BR"/>
        </w:rPr>
        <w:t>ầ</w:t>
      </w:r>
      <w:r w:rsidRPr="00AB3CC5">
        <w:rPr>
          <w:sz w:val="24"/>
          <w:szCs w:val="24"/>
          <w:lang w:val="pt-BR"/>
        </w:rPr>
        <w:t>y</w:t>
      </w:r>
      <w:r w:rsidRPr="00AB3CC5">
        <w:rPr>
          <w:spacing w:val="3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đủ</w:t>
      </w:r>
      <w:r w:rsidRPr="00AB3CC5">
        <w:rPr>
          <w:spacing w:val="3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và</w:t>
      </w:r>
      <w:r w:rsidRPr="00AB3CC5">
        <w:rPr>
          <w:spacing w:val="3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</w:t>
      </w:r>
      <w:r w:rsidRPr="00AB3CC5">
        <w:rPr>
          <w:spacing w:val="-1"/>
          <w:sz w:val="24"/>
          <w:szCs w:val="24"/>
          <w:lang w:val="pt-BR"/>
        </w:rPr>
        <w:t>á</w:t>
      </w:r>
      <w:r w:rsidRPr="00AB3CC5">
        <w:rPr>
          <w:sz w:val="24"/>
          <w:szCs w:val="24"/>
          <w:lang w:val="pt-BR"/>
        </w:rPr>
        <w:t>p</w:t>
      </w:r>
      <w:r w:rsidRPr="00AB3CC5">
        <w:rPr>
          <w:spacing w:val="3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ứng</w:t>
      </w:r>
      <w:r w:rsidRPr="00AB3CC5">
        <w:rPr>
          <w:spacing w:val="3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y</w:t>
      </w:r>
      <w:r w:rsidRPr="00AB3CC5">
        <w:rPr>
          <w:spacing w:val="-1"/>
          <w:sz w:val="24"/>
          <w:szCs w:val="24"/>
          <w:lang w:val="pt-BR"/>
        </w:rPr>
        <w:t>ê</w:t>
      </w:r>
      <w:r w:rsidRPr="00AB3CC5">
        <w:rPr>
          <w:sz w:val="24"/>
          <w:szCs w:val="24"/>
          <w:lang w:val="pt-BR"/>
        </w:rPr>
        <w:t>u</w:t>
      </w:r>
      <w:r w:rsidRPr="00AB3CC5">
        <w:rPr>
          <w:spacing w:val="33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cầ</w:t>
      </w:r>
      <w:r w:rsidRPr="00AB3CC5">
        <w:rPr>
          <w:sz w:val="24"/>
          <w:szCs w:val="24"/>
          <w:lang w:val="pt-BR"/>
        </w:rPr>
        <w:t>u</w:t>
      </w:r>
      <w:r w:rsidRPr="00AB3CC5">
        <w:rPr>
          <w:spacing w:val="3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</w:t>
      </w:r>
      <w:r w:rsidRPr="00AB3CC5">
        <w:rPr>
          <w:spacing w:val="-1"/>
          <w:sz w:val="24"/>
          <w:szCs w:val="24"/>
          <w:lang w:val="pt-BR"/>
        </w:rPr>
        <w:t>ặ</w:t>
      </w:r>
      <w:r w:rsidRPr="00AB3CC5">
        <w:rPr>
          <w:sz w:val="24"/>
          <w:szCs w:val="24"/>
          <w:lang w:val="pt-BR"/>
        </w:rPr>
        <w:t>t</w:t>
      </w:r>
      <w:r w:rsidRPr="00AB3CC5">
        <w:rPr>
          <w:spacing w:val="34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</w:t>
      </w:r>
      <w:r w:rsidRPr="00AB3CC5">
        <w:rPr>
          <w:spacing w:val="-1"/>
          <w:sz w:val="24"/>
          <w:szCs w:val="24"/>
          <w:lang w:val="pt-BR"/>
        </w:rPr>
        <w:t>à</w:t>
      </w:r>
      <w:r w:rsidRPr="00AB3CC5">
        <w:rPr>
          <w:sz w:val="24"/>
          <w:szCs w:val="24"/>
          <w:lang w:val="pt-BR"/>
        </w:rPr>
        <w:t>ng</w:t>
      </w:r>
      <w:r w:rsidRPr="00AB3CC5">
        <w:rPr>
          <w:spacing w:val="3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(định lượng và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 xml:space="preserve">định </w:t>
      </w:r>
      <w:r w:rsidRPr="00AB3CC5">
        <w:rPr>
          <w:spacing w:val="1"/>
          <w:sz w:val="24"/>
          <w:szCs w:val="24"/>
          <w:lang w:val="pt-BR"/>
        </w:rPr>
        <w:t>t</w:t>
      </w:r>
      <w:r w:rsidRPr="00AB3CC5">
        <w:rPr>
          <w:sz w:val="24"/>
          <w:szCs w:val="24"/>
          <w:lang w:val="pt-BR"/>
        </w:rPr>
        <w:t>ính)</w:t>
      </w:r>
    </w:p>
    <w:p w14:paraId="24381610" w14:textId="77777777" w:rsidR="00945CD2" w:rsidRPr="00AB3CC5" w:rsidRDefault="00000000">
      <w:pPr>
        <w:spacing w:before="74"/>
        <w:rPr>
          <w:sz w:val="24"/>
          <w:szCs w:val="24"/>
          <w:lang w:val="pt-BR"/>
        </w:rPr>
        <w:sectPr w:rsidR="00945CD2" w:rsidRPr="00AB3CC5">
          <w:type w:val="continuous"/>
          <w:pgSz w:w="11920" w:h="16860"/>
          <w:pgMar w:top="1060" w:right="940" w:bottom="280" w:left="1200" w:header="720" w:footer="720" w:gutter="0"/>
          <w:cols w:num="2" w:space="720" w:equalWidth="0">
            <w:col w:w="4638" w:space="2765"/>
            <w:col w:w="2377"/>
          </w:cols>
        </w:sectPr>
      </w:pPr>
      <w:r w:rsidRPr="00AB3CC5">
        <w:rPr>
          <w:lang w:val="pt-BR"/>
        </w:rPr>
        <w:br w:type="column"/>
      </w:r>
      <w:r w:rsidRPr="00AB3CC5">
        <w:rPr>
          <w:position w:val="-14"/>
          <w:sz w:val="24"/>
          <w:szCs w:val="24"/>
          <w:lang w:val="pt-BR"/>
        </w:rPr>
        <w:t xml:space="preserve">3                            </w:t>
      </w:r>
      <w:r w:rsidRPr="00AB3CC5">
        <w:rPr>
          <w:spacing w:val="17"/>
          <w:position w:val="-14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16</w:t>
      </w:r>
    </w:p>
    <w:p w14:paraId="16B3212E" w14:textId="77777777" w:rsidR="00945CD2" w:rsidRPr="00AB3CC5" w:rsidRDefault="00000000">
      <w:pPr>
        <w:spacing w:before="72"/>
        <w:ind w:left="103"/>
        <w:rPr>
          <w:sz w:val="24"/>
          <w:szCs w:val="24"/>
          <w:lang w:val="pt-BR"/>
        </w:rPr>
        <w:sectPr w:rsidR="00945CD2" w:rsidRPr="00AB3CC5">
          <w:type w:val="continuous"/>
          <w:pgSz w:w="11920" w:h="16860"/>
          <w:pgMar w:top="1060" w:right="940" w:bottom="280" w:left="1200" w:header="720" w:footer="720" w:gutter="0"/>
          <w:cols w:space="720"/>
        </w:sectPr>
      </w:pPr>
      <w:r>
        <w:pict w14:anchorId="176E2D04">
          <v:group id="_x0000_s3018" style="position:absolute;left:0;text-align:left;margin-left:59.1pt;margin-top:366.25pt;width:489.8pt;height:405.65pt;z-index:-7720;mso-position-horizontal-relative:page;mso-position-vertical-relative:page" coordorigin="1182,7325" coordsize="9796,8113">
            <v:shape id="_x0000_s3191" style="position:absolute;left:1193;top:7335;width:4758;height:0" coordorigin="1193,7335" coordsize="4758,0" path="m1193,7335r4758,e" filled="f" strokeweight=".58pt">
              <v:path arrowok="t"/>
            </v:shape>
            <v:shape id="_x0000_s3190" style="position:absolute;left:5960;top:7335;width:2441;height:0" coordorigin="5960,7335" coordsize="2441,0" path="m5960,7335r2441,e" filled="f" strokeweight=".58pt">
              <v:path arrowok="t"/>
            </v:shape>
            <v:shape id="_x0000_s3189" style="position:absolute;left:8411;top:7335;width:504;height:0" coordorigin="8411,7335" coordsize="504,0" path="m8411,7335r504,e" filled="f" strokeweight=".58pt">
              <v:path arrowok="t"/>
            </v:shape>
            <v:shape id="_x0000_s3188" style="position:absolute;left:8925;top:7335;width:790;height:0" coordorigin="8925,7335" coordsize="790,0" path="m8925,7335r790,e" filled="f" strokeweight=".58pt">
              <v:path arrowok="t"/>
            </v:shape>
            <v:shape id="_x0000_s3187" style="position:absolute;left:9724;top:7335;width:502;height:0" coordorigin="9724,7335" coordsize="502,0" path="m9724,7335r502,e" filled="f" strokeweight=".58pt">
              <v:path arrowok="t"/>
            </v:shape>
            <v:shape id="_x0000_s3186" style="position:absolute;left:10236;top:7335;width:732;height:0" coordorigin="10236,7335" coordsize="732,0" path="m10236,7335r732,e" filled="f" strokeweight=".58pt">
              <v:path arrowok="t"/>
            </v:shape>
            <v:shape id="_x0000_s3185" style="position:absolute;left:5960;top:7645;width:480;height:0" coordorigin="5960,7645" coordsize="480,0" path="m5960,7645r480,e" filled="f" strokeweight=".58pt">
              <v:path arrowok="t"/>
            </v:shape>
            <v:shape id="_x0000_s3184" style="position:absolute;left:6450;top:7645;width:480;height:0" coordorigin="6450,7645" coordsize="480,0" path="m6450,7645r480,e" filled="f" strokeweight=".58pt">
              <v:path arrowok="t"/>
            </v:shape>
            <v:shape id="_x0000_s3183" style="position:absolute;left:6940;top:7645;width:482;height:0" coordorigin="6940,7645" coordsize="482,0" path="m6940,7645r482,e" filled="f" strokeweight=".58pt">
              <v:path arrowok="t"/>
            </v:shape>
            <v:shape id="_x0000_s3182" style="position:absolute;left:7432;top:7645;width:480;height:0" coordorigin="7432,7645" coordsize="480,0" path="m7432,7645r480,e" filled="f" strokeweight=".58pt">
              <v:path arrowok="t"/>
            </v:shape>
            <v:shape id="_x0000_s3181" style="position:absolute;left:7921;top:7645;width:480;height:0" coordorigin="7921,7645" coordsize="480,0" path="m7921,7645r480,e" filled="f" strokeweight=".58pt">
              <v:path arrowok="t"/>
            </v:shape>
            <v:shape id="_x0000_s3180" style="position:absolute;left:6445;top:7640;width:0;height:538" coordorigin="6445,7640" coordsize="0,538" path="m6445,7640r,538e" filled="f" strokeweight=".58pt">
              <v:path arrowok="t"/>
            </v:shape>
            <v:shape id="_x0000_s3179" style="position:absolute;left:6935;top:7640;width:0;height:538" coordorigin="6935,7640" coordsize="0,538" path="m6935,7640r,538e" filled="f" strokeweight=".58pt">
              <v:path arrowok="t"/>
            </v:shape>
            <v:shape id="_x0000_s3178" style="position:absolute;left:7427;top:7640;width:0;height:538" coordorigin="7427,7640" coordsize="0,538" path="m7427,7640r,538e" filled="f" strokeweight=".58pt">
              <v:path arrowok="t"/>
            </v:shape>
            <v:shape id="_x0000_s3177" style="position:absolute;left:7917;top:7640;width:0;height:538" coordorigin="7917,7640" coordsize="0,538" path="m7917,7640r,538e" filled="f" strokeweight=".58pt">
              <v:path arrowok="t"/>
            </v:shape>
            <v:shape id="_x0000_s3176" style="position:absolute;left:1193;top:8173;width:4758;height:0" coordorigin="1193,8173" coordsize="4758,0" path="m1193,8173r4758,e" filled="f" strokeweight=".58pt">
              <v:path arrowok="t"/>
            </v:shape>
            <v:shape id="_x0000_s3175" style="position:absolute;left:5960;top:8173;width:480;height:0" coordorigin="5960,8173" coordsize="480,0" path="m5960,8173r480,e" filled="f" strokeweight=".58pt">
              <v:path arrowok="t"/>
            </v:shape>
            <v:shape id="_x0000_s3174" style="position:absolute;left:6450;top:8173;width:480;height:0" coordorigin="6450,8173" coordsize="480,0" path="m6450,8173r480,e" filled="f" strokeweight=".58pt">
              <v:path arrowok="t"/>
            </v:shape>
            <v:shape id="_x0000_s3173" style="position:absolute;left:6940;top:8173;width:482;height:0" coordorigin="6940,8173" coordsize="482,0" path="m6940,8173r482,e" filled="f" strokeweight=".58pt">
              <v:path arrowok="t"/>
            </v:shape>
            <v:shape id="_x0000_s3172" style="position:absolute;left:7432;top:8173;width:480;height:0" coordorigin="7432,8173" coordsize="480,0" path="m7432,8173r480,e" filled="f" strokeweight=".58pt">
              <v:path arrowok="t"/>
            </v:shape>
            <v:shape id="_x0000_s3171" style="position:absolute;left:7921;top:8173;width:480;height:0" coordorigin="7921,8173" coordsize="480,0" path="m7921,8173r480,e" filled="f" strokeweight=".58pt">
              <v:path arrowok="t"/>
            </v:shape>
            <v:shape id="_x0000_s3170" style="position:absolute;left:8411;top:8173;width:504;height:0" coordorigin="8411,8173" coordsize="504,0" path="m8411,8173r504,e" filled="f" strokeweight=".58pt">
              <v:path arrowok="t"/>
            </v:shape>
            <v:shape id="_x0000_s3169" style="position:absolute;left:8925;top:8173;width:790;height:0" coordorigin="8925,8173" coordsize="790,0" path="m8925,8173r790,e" filled="f" strokeweight=".58pt">
              <v:path arrowok="t"/>
            </v:shape>
            <v:shape id="_x0000_s3168" style="position:absolute;left:9724;top:8173;width:502;height:0" coordorigin="9724,8173" coordsize="502,0" path="m9724,8173r502,e" filled="f" strokeweight=".58pt">
              <v:path arrowok="t"/>
            </v:shape>
            <v:shape id="_x0000_s3167" style="position:absolute;left:10236;top:8173;width:732;height:0" coordorigin="10236,8173" coordsize="732,0" path="m10236,8173r732,e" filled="f" strokeweight=".58pt">
              <v:path arrowok="t"/>
            </v:shape>
            <v:shape id="_x0000_s3166" style="position:absolute;left:1193;top:8855;width:4758;height:0" coordorigin="1193,8855" coordsize="4758,0" path="m1193,8855r4758,e" filled="f" strokeweight=".48pt">
              <v:stroke dashstyle="dash"/>
              <v:path arrowok="t"/>
            </v:shape>
            <v:shape id="_x0000_s3165" style="position:absolute;left:1193;top:10089;width:4758;height:0" coordorigin="1193,10089" coordsize="4758,0" path="m1193,10089r4758,e" filled="f" strokeweight=".48pt">
              <v:stroke dashstyle="dash"/>
              <v:path arrowok="t"/>
            </v:shape>
            <v:shape id="_x0000_s3164" style="position:absolute;left:1193;top:10773;width:4758;height:0" coordorigin="1193,10773" coordsize="4758,0" path="m1193,10773r4758,e" filled="f" strokeweight=".58pt">
              <v:path arrowok="t"/>
            </v:shape>
            <v:shape id="_x0000_s3163" style="position:absolute;left:5960;top:10773;width:2441;height:0" coordorigin="5960,10773" coordsize="2441,0" path="m5960,10773r2441,e" filled="f" strokeweight=".58pt">
              <v:path arrowok="t"/>
            </v:shape>
            <v:shape id="_x0000_s3162" style="position:absolute;left:8411;top:10773;width:504;height:0" coordorigin="8411,10773" coordsize="504,0" path="m8411,10773r504,e" filled="f" strokeweight=".58pt">
              <v:path arrowok="t"/>
            </v:shape>
            <v:shape id="_x0000_s3161" style="position:absolute;left:8925;top:10773;width:790;height:0" coordorigin="8925,10773" coordsize="790,0" path="m8925,10773r790,e" filled="f" strokeweight=".58pt">
              <v:path arrowok="t"/>
            </v:shape>
            <v:shape id="_x0000_s3160" style="position:absolute;left:9724;top:10773;width:502;height:0" coordorigin="9724,10773" coordsize="502,0" path="m9724,10773r502,e" filled="f" strokeweight=".58pt">
              <v:path arrowok="t"/>
            </v:shape>
            <v:shape id="_x0000_s3159" style="position:absolute;left:10236;top:10773;width:732;height:0" coordorigin="10236,10773" coordsize="732,0" path="m10236,10773r732,e" filled="f" strokeweight=".58pt">
              <v:path arrowok="t"/>
            </v:shape>
            <v:shape id="_x0000_s3158" style="position:absolute;left:1193;top:11730;width:4758;height:0" coordorigin="1193,11730" coordsize="4758,0" path="m1193,11730r4758,e" filled="f" strokeweight=".48pt">
              <v:stroke dashstyle="dash"/>
              <v:path arrowok="t"/>
            </v:shape>
            <v:shape id="_x0000_s3157" style="position:absolute;left:1193;top:12568;width:4758;height:0" coordorigin="1193,12568" coordsize="4758,0" path="m1193,12568r4758,e" filled="f" strokeweight=".48pt">
              <v:stroke dashstyle="dash"/>
              <v:path arrowok="t"/>
            </v:shape>
            <v:shape id="_x0000_s3156" style="position:absolute;left:1193;top:13250;width:4758;height:0" coordorigin="1193,13250" coordsize="4758,0" path="m1193,13250r4758,e" filled="f" strokeweight=".48pt">
              <v:stroke dashstyle="dash"/>
              <v:path arrowok="t"/>
            </v:shape>
            <v:shape id="_x0000_s3155" style="position:absolute;left:1193;top:13656;width:4758;height:0" coordorigin="1193,13656" coordsize="4758,0" path="m1193,13656r4758,e" filled="f" strokeweight=".58pt">
              <v:path arrowok="t"/>
            </v:shape>
            <v:shape id="_x0000_s3154" style="position:absolute;left:5960;top:13656;width:2441;height:0" coordorigin="5960,13656" coordsize="2441,0" path="m5960,13656r2441,e" filled="f" strokeweight=".58pt">
              <v:path arrowok="t"/>
            </v:shape>
            <v:shape id="_x0000_s3153" style="position:absolute;left:8411;top:13656;width:504;height:0" coordorigin="8411,13656" coordsize="504,0" path="m8411,13656r504,e" filled="f" strokeweight=".58pt">
              <v:path arrowok="t"/>
            </v:shape>
            <v:shape id="_x0000_s3152" style="position:absolute;left:8925;top:13656;width:790;height:0" coordorigin="8925,13656" coordsize="790,0" path="m8925,13656r790,e" filled="f" strokeweight=".58pt">
              <v:path arrowok="t"/>
            </v:shape>
            <v:shape id="_x0000_s3151" style="position:absolute;left:9724;top:13656;width:502;height:0" coordorigin="9724,13656" coordsize="502,0" path="m9724,13656r502,e" filled="f" strokeweight=".58pt">
              <v:path arrowok="t"/>
            </v:shape>
            <v:shape id="_x0000_s3150" style="position:absolute;left:10236;top:13656;width:732;height:0" coordorigin="10236,13656" coordsize="732,0" path="m10236,13656r732,e" filled="f" strokeweight=".58pt">
              <v:path arrowok="t"/>
            </v:shape>
            <v:shape id="_x0000_s3149" style="position:absolute;left:1193;top:14337;width:4758;height:0" coordorigin="1193,14337" coordsize="4758,0" path="m1193,14337r4758,e" filled="f" strokeweight=".48pt">
              <v:stroke dashstyle="dash"/>
              <v:path arrowok="t"/>
            </v:shape>
            <v:shape id="_x0000_s3148" style="position:absolute;left:1193;top:15019;width:4758;height:0" coordorigin="1193,15019" coordsize="4758,0" path="m1193,15019r4758,e" filled="f" strokeweight=".48pt">
              <v:stroke dashstyle="dash"/>
              <v:path arrowok="t"/>
            </v:shape>
            <v:shape id="_x0000_s3147" style="position:absolute;left:1188;top:7331;width:0;height:8101" coordorigin="1188,7331" coordsize="0,8101" path="m1188,7331r,8101e" filled="f" strokeweight=".58pt">
              <v:path arrowok="t"/>
            </v:shape>
            <v:shape id="_x0000_s3146" style="position:absolute;left:1193;top:15427;width:4758;height:0" coordorigin="1193,15427" coordsize="4758,0" path="m1193,15427r4758,e" filled="f" strokeweight=".58pt">
              <v:path arrowok="t"/>
            </v:shape>
            <v:shape id="_x0000_s3145" style="position:absolute;left:5955;top:7331;width:0;height:8101" coordorigin="5955,7331" coordsize="0,8101" path="m5955,7331r,8101e" filled="f" strokeweight=".58pt">
              <v:path arrowok="t"/>
            </v:shape>
            <v:shape id="_x0000_s3144" style="position:absolute;left:5960;top:15427;width:2441;height:0" coordorigin="5960,15427" coordsize="2441,0" path="m5960,15427r2441,e" filled="f" strokeweight=".58pt">
              <v:path arrowok="t"/>
            </v:shape>
            <v:shape id="_x0000_s3143" style="position:absolute;left:8411;top:10089;width:504;height:0" coordorigin="8411,10089" coordsize="504,0" path="m8411,10089r504,e" filled="f" strokeweight=".48pt">
              <v:stroke dashstyle="dash"/>
              <v:path arrowok="t"/>
            </v:shape>
            <v:shape id="_x0000_s3142" style="position:absolute;left:8411;top:12568;width:504;height:0" coordorigin="8411,12568" coordsize="504,0" path="m8411,12568r504,e" filled="f" strokeweight=".48pt">
              <v:stroke dashstyle="dash"/>
              <v:path arrowok="t"/>
            </v:shape>
            <v:shape id="_x0000_s3141" style="position:absolute;left:8411;top:13250;width:504;height:0" coordorigin="8411,13250" coordsize="504,0" path="m8411,13250r504,e" filled="f" strokeweight=".48pt">
              <v:stroke dashstyle="dash"/>
              <v:path arrowok="t"/>
            </v:shape>
            <v:shape id="_x0000_s3140" style="position:absolute;left:8411;top:15019;width:504;height:0" coordorigin="8411,15019" coordsize="504,0" path="m8411,15019r504,e" filled="f" strokeweight=".48pt">
              <v:stroke dashstyle="dash"/>
              <v:path arrowok="t"/>
            </v:shape>
            <v:shape id="_x0000_s3139" style="position:absolute;left:8406;top:7331;width:0;height:8101" coordorigin="8406,7331" coordsize="0,8101" path="m8406,7331r,8101e" filled="f" strokeweight=".58pt">
              <v:path arrowok="t"/>
            </v:shape>
            <v:shape id="_x0000_s3138" style="position:absolute;left:8411;top:15427;width:504;height:0" coordorigin="8411,15427" coordsize="504,0" path="m8411,15427r504,e" filled="f" strokeweight=".58pt">
              <v:path arrowok="t"/>
            </v:shape>
            <v:shape id="_x0000_s3137" style="position:absolute;left:8920;top:7331;width:0;height:8101" coordorigin="8920,7331" coordsize="0,8101" path="m8920,7331r,8101e" filled="f" strokeweight=".58pt">
              <v:path arrowok="t"/>
            </v:shape>
            <v:shape id="_x0000_s3136" style="position:absolute;left:8925;top:15427;width:790;height:0" coordorigin="8925,15427" coordsize="790,0" path="m8925,15427r790,e" filled="f" strokeweight=".58pt">
              <v:path arrowok="t"/>
            </v:shape>
            <v:shape id="_x0000_s3135" style="position:absolute;left:9720;top:7331;width:0;height:8101" coordorigin="9720,7331" coordsize="0,8101" path="m9720,7331r,8101e" filled="f" strokeweight=".58pt">
              <v:path arrowok="t"/>
            </v:shape>
            <v:shape id="_x0000_s3134" style="position:absolute;left:9724;top:15427;width:502;height:0" coordorigin="9724,15427" coordsize="502,0" path="m9724,15427r502,e" filled="f" strokeweight=".58pt">
              <v:path arrowok="t"/>
            </v:shape>
            <v:shape id="_x0000_s3133" style="position:absolute;left:10231;top:7331;width:0;height:8101" coordorigin="10231,7331" coordsize="0,8101" path="m10231,7331r,8101e" filled="f" strokeweight=".58pt">
              <v:path arrowok="t"/>
            </v:shape>
            <v:shape id="_x0000_s3132" style="position:absolute;left:10236;top:15427;width:732;height:0" coordorigin="10236,15427" coordsize="732,0" path="m10236,15427r732,e" filled="f" strokeweight=".58pt">
              <v:path arrowok="t"/>
            </v:shape>
            <v:shape id="_x0000_s3131" style="position:absolute;left:10972;top:7331;width:0;height:8101" coordorigin="10972,7331" coordsize="0,8101" path="m10972,7331r,8101e" filled="f" strokeweight=".20464mm">
              <v:path arrowok="t"/>
            </v:shape>
            <v:shape id="_x0000_s3130" type="#_x0000_t75" style="position:absolute;left:6017;top:9389;width:2311;height:67">
              <v:imagedata r:id="rId63" o:title=""/>
            </v:shape>
            <v:shape id="_x0000_s3129" style="position:absolute;left:6017;top:9256;width:396;height:364" coordorigin="6017,9256" coordsize="396,364" path="m6017,9620r397,l6414,9256r-397,l6017,9620xe" stroked="f">
              <v:path arrowok="t"/>
            </v:shape>
            <v:shape id="_x0000_s3128" style="position:absolute;left:6017;top:9256;width:396;height:364" coordorigin="6017,9256" coordsize="396,364" path="m6017,9620r397,l6414,9256r-397,l6017,9620xe" filled="f">
              <v:path arrowok="t"/>
            </v:shape>
            <v:shape id="_x0000_s3127" type="#_x0000_t75" style="position:absolute;left:6024;top:9336;width:382;height:204">
              <v:imagedata r:id="rId64" o:title=""/>
            </v:shape>
            <v:shape id="_x0000_s3126" style="position:absolute;left:6484;top:9254;width:396;height:364" coordorigin="6484,9254" coordsize="396,364" path="m6484,9618r397,l6881,9254r-397,l6484,9618xe" stroked="f">
              <v:path arrowok="t"/>
            </v:shape>
            <v:shape id="_x0000_s3125" style="position:absolute;left:6484;top:9254;width:396;height:364" coordorigin="6484,9254" coordsize="396,364" path="m6484,9618r397,l6881,9254r-397,l6484,9618xe" filled="f">
              <v:path arrowok="t"/>
            </v:shape>
            <v:shape id="_x0000_s3124" type="#_x0000_t75" style="position:absolute;left:6492;top:9334;width:382;height:204">
              <v:imagedata r:id="rId64" o:title=""/>
            </v:shape>
            <v:shape id="_x0000_s3123" style="position:absolute;left:6976;top:9248;width:396;height:364" coordorigin="6976,9248" coordsize="396,364" path="m6976,9612r397,l7373,9248r-397,l6976,9612xe" stroked="f">
              <v:path arrowok="t"/>
            </v:shape>
            <v:shape id="_x0000_s3122" style="position:absolute;left:6976;top:9248;width:396;height:364" coordorigin="6976,9248" coordsize="396,364" path="m6976,9612r397,l7373,9248r-397,l6976,9612xe" filled="f">
              <v:path arrowok="t"/>
            </v:shape>
            <v:shape id="_x0000_s3121" type="#_x0000_t75" style="position:absolute;left:6984;top:9326;width:382;height:206">
              <v:imagedata r:id="rId64" o:title=""/>
            </v:shape>
            <v:shape id="_x0000_s3120" style="position:absolute;left:7472;top:9245;width:396;height:364" coordorigin="7472,9245" coordsize="396,364" path="m7472,9609r397,l7869,9245r-397,l7472,9609xe" stroked="f">
              <v:path arrowok="t"/>
            </v:shape>
            <v:shape id="_x0000_s3119" style="position:absolute;left:7472;top:9245;width:396;height:364" coordorigin="7472,9245" coordsize="396,364" path="m7472,9609r397,l7869,9245r-397,l7472,9609xe" filled="f">
              <v:path arrowok="t"/>
            </v:shape>
            <v:shape id="_x0000_s3118" type="#_x0000_t75" style="position:absolute;left:7481;top:9324;width:379;height:204">
              <v:imagedata r:id="rId12" o:title=""/>
            </v:shape>
            <v:shape id="_x0000_s3117" style="position:absolute;left:7942;top:9245;width:396;height:364" coordorigin="7942,9245" coordsize="396,364" path="m7942,9609r396,l8338,9245r-396,l7942,9609xe" stroked="f">
              <v:path arrowok="t"/>
            </v:shape>
            <v:shape id="_x0000_s3116" style="position:absolute;left:7942;top:9245;width:396;height:364" coordorigin="7942,9245" coordsize="396,364" path="m7942,9609r396,l8338,9245r-396,l7942,9609xe" filled="f">
              <v:path arrowok="t"/>
            </v:shape>
            <v:shape id="_x0000_s3115" type="#_x0000_t75" style="position:absolute;left:7951;top:9324;width:379;height:204">
              <v:imagedata r:id="rId12" o:title=""/>
            </v:shape>
            <v:shape id="_x0000_s3114" type="#_x0000_t75" style="position:absolute;left:6036;top:10387;width:2311;height:50">
              <v:imagedata r:id="rId65" o:title=""/>
            </v:shape>
            <v:shape id="_x0000_s3113" style="position:absolute;left:6037;top:10255;width:396;height:346" coordorigin="6037,10255" coordsize="396,346" path="m6037,10601r397,l6434,10255r-397,l6037,10601xe" stroked="f">
              <v:path arrowok="t"/>
            </v:shape>
            <v:shape id="_x0000_s3112" style="position:absolute;left:6037;top:10255;width:396;height:346" coordorigin="6037,10255" coordsize="396,346" path="m6037,10601r397,l6434,10255r-397,l6037,10601xe" filled="f">
              <v:path arrowok="t"/>
            </v:shape>
            <v:shape id="_x0000_s3111" type="#_x0000_t75" style="position:absolute;left:6046;top:10334;width:382;height:187">
              <v:imagedata r:id="rId29" o:title=""/>
            </v:shape>
            <v:shape id="_x0000_s3110" style="position:absolute;left:6504;top:10253;width:396;height:346" coordorigin="6504,10253" coordsize="396,346" path="m6504,10599r397,l6901,10253r-397,l6504,10599xe" stroked="f">
              <v:path arrowok="t"/>
            </v:shape>
            <v:shape id="_x0000_s3109" style="position:absolute;left:6504;top:10253;width:396;height:346" coordorigin="6504,10253" coordsize="396,346" path="m6504,10599r397,l6901,10253r-397,l6504,10599xe" filled="f">
              <v:path arrowok="t"/>
            </v:shape>
            <v:shape id="_x0000_s3108" type="#_x0000_t75" style="position:absolute;left:6511;top:10332;width:382;height:187">
              <v:imagedata r:id="rId29" o:title=""/>
            </v:shape>
            <v:shape id="_x0000_s3107" style="position:absolute;left:6996;top:10247;width:396;height:346" coordorigin="6996,10247" coordsize="396,346" path="m6996,10593r397,l7393,10247r-397,l6996,10593xe" stroked="f">
              <v:path arrowok="t"/>
            </v:shape>
            <v:shape id="_x0000_s3106" style="position:absolute;left:6996;top:10247;width:396;height:346" coordorigin="6996,10247" coordsize="396,346" path="m6996,10593r397,l7393,10247r-397,l6996,10593xe" filled="f">
              <v:path arrowok="t"/>
            </v:shape>
            <v:shape id="_x0000_s3105" type="#_x0000_t75" style="position:absolute;left:7003;top:10327;width:382;height:187">
              <v:imagedata r:id="rId29" o:title=""/>
            </v:shape>
            <v:shape id="_x0000_s3104" style="position:absolute;left:7492;top:10245;width:396;height:346" coordorigin="7492,10245" coordsize="396,346" path="m7492,10591r397,l7889,10245r-397,l7492,10591xe" stroked="f">
              <v:path arrowok="t"/>
            </v:shape>
            <v:shape id="_x0000_s3103" style="position:absolute;left:7492;top:10245;width:396;height:346" coordorigin="7492,10245" coordsize="396,346" path="m7492,10591r397,l7889,10245r-397,l7492,10591xe" filled="f">
              <v:path arrowok="t"/>
            </v:shape>
            <v:shape id="_x0000_s3102" type="#_x0000_t75" style="position:absolute;left:7500;top:10325;width:382;height:187">
              <v:imagedata r:id="rId29" o:title=""/>
            </v:shape>
            <v:shape id="_x0000_s3101" style="position:absolute;left:7962;top:10245;width:396;height:346" coordorigin="7962,10245" coordsize="396,346" path="m7962,10591r396,l8358,10245r-396,l7962,10591xe" stroked="f">
              <v:path arrowok="t"/>
            </v:shape>
            <v:shape id="_x0000_s3100" style="position:absolute;left:7962;top:10245;width:396;height:346" coordorigin="7962,10245" coordsize="396,346" path="m7962,10591r396,l8358,10245r-396,l7962,10591xe" filled="f">
              <v:path arrowok="t"/>
            </v:shape>
            <v:shape id="_x0000_s3099" type="#_x0000_t75" style="position:absolute;left:7970;top:10325;width:382;height:187">
              <v:imagedata r:id="rId29" o:title=""/>
            </v:shape>
            <v:shape id="_x0000_s3098" type="#_x0000_t75" style="position:absolute;left:6017;top:12038;width:2311;height:48">
              <v:imagedata r:id="rId28" o:title=""/>
            </v:shape>
            <v:shape id="_x0000_s3097" style="position:absolute;left:6017;top:11905;width:396;height:346" coordorigin="6017,11905" coordsize="396,346" path="m6017,12251r397,l6414,11905r-397,l6017,12251xe" stroked="f">
              <v:path arrowok="t"/>
            </v:shape>
            <v:shape id="_x0000_s3096" style="position:absolute;left:6017;top:11905;width:396;height:346" coordorigin="6017,11905" coordsize="396,346" path="m6017,12251r397,l6414,11905r-397,l6017,12251xe" filled="f">
              <v:path arrowok="t"/>
            </v:shape>
            <v:shape id="_x0000_s3095" type="#_x0000_t75" style="position:absolute;left:6024;top:11983;width:382;height:187">
              <v:imagedata r:id="rId29" o:title=""/>
            </v:shape>
            <v:shape id="_x0000_s3094" style="position:absolute;left:6484;top:11903;width:396;height:346" coordorigin="6484,11903" coordsize="396,346" path="m6484,12249r397,l6881,11903r-397,l6484,12249xe" stroked="f">
              <v:path arrowok="t"/>
            </v:shape>
            <v:shape id="_x0000_s3093" style="position:absolute;left:6484;top:11903;width:396;height:346" coordorigin="6484,11903" coordsize="396,346" path="m6484,12249r397,l6881,11903r-397,l6484,12249xe" filled="f">
              <v:path arrowok="t"/>
            </v:shape>
            <v:shape id="_x0000_s3092" type="#_x0000_t75" style="position:absolute;left:6492;top:11983;width:382;height:185">
              <v:imagedata r:id="rId66" o:title=""/>
            </v:shape>
            <v:shape id="_x0000_s3091" style="position:absolute;left:6976;top:11897;width:396;height:346" coordorigin="6976,11897" coordsize="396,346" path="m6976,12243r397,l7373,11897r-397,l6976,12243xe" stroked="f">
              <v:path arrowok="t"/>
            </v:shape>
            <v:shape id="_x0000_s3090" style="position:absolute;left:6976;top:11897;width:396;height:346" coordorigin="6976,11897" coordsize="396,346" path="m6976,12243r397,l7373,11897r-397,l6976,12243xe" filled="f">
              <v:path arrowok="t"/>
            </v:shape>
            <v:shape id="_x0000_s3089" type="#_x0000_t75" style="position:absolute;left:6984;top:11976;width:382;height:187">
              <v:imagedata r:id="rId29" o:title=""/>
            </v:shape>
            <v:shape id="_x0000_s3088" style="position:absolute;left:7472;top:11894;width:396;height:346" coordorigin="7472,11894" coordsize="396,346" path="m7472,12240r397,l7869,11894r-397,l7472,12240xe" stroked="f">
              <v:path arrowok="t"/>
            </v:shape>
            <v:shape id="_x0000_s3087" style="position:absolute;left:7472;top:11894;width:396;height:346" coordorigin="7472,11894" coordsize="396,346" path="m7472,12240r397,l7869,11894r-397,l7472,12240xe" filled="f">
              <v:path arrowok="t"/>
            </v:shape>
            <v:shape id="_x0000_s3086" type="#_x0000_t75" style="position:absolute;left:7481;top:11974;width:379;height:187">
              <v:imagedata r:id="rId30" o:title=""/>
            </v:shape>
            <v:shape id="_x0000_s3085" style="position:absolute;left:7942;top:11894;width:396;height:346" coordorigin="7942,11894" coordsize="396,346" path="m7942,12240r396,l8338,11894r-396,l7942,12240xe" stroked="f">
              <v:path arrowok="t"/>
            </v:shape>
            <v:shape id="_x0000_s3084" style="position:absolute;left:7942;top:11894;width:396;height:346" coordorigin="7942,11894" coordsize="396,346" path="m7942,12240r396,l8338,11894r-396,l7942,12240xe" filled="f">
              <v:path arrowok="t"/>
            </v:shape>
            <v:shape id="_x0000_s3083" type="#_x0000_t75" style="position:absolute;left:7951;top:11974;width:379;height:187">
              <v:imagedata r:id="rId30" o:title=""/>
            </v:shape>
            <v:shape id="_x0000_s3082" type="#_x0000_t75" style="position:absolute;left:6017;top:13358;width:2311;height:48">
              <v:imagedata r:id="rId28" o:title=""/>
            </v:shape>
            <v:shape id="_x0000_s3081" style="position:absolute;left:6017;top:13225;width:396;height:346" coordorigin="6017,13225" coordsize="396,346" path="m6017,13571r397,l6414,13225r-397,l6017,13571xe" stroked="f">
              <v:path arrowok="t"/>
            </v:shape>
            <v:shape id="_x0000_s3080" style="position:absolute;left:6017;top:13225;width:396;height:346" coordorigin="6017,13225" coordsize="396,346" path="m6017,13571r397,l6414,13225r-397,l6017,13571xe" filled="f">
              <v:path arrowok="t"/>
            </v:shape>
            <v:shape id="_x0000_s3079" type="#_x0000_t75" style="position:absolute;left:6024;top:13303;width:382;height:187">
              <v:imagedata r:id="rId29" o:title=""/>
            </v:shape>
            <v:shape id="_x0000_s3078" style="position:absolute;left:6484;top:13223;width:396;height:346" coordorigin="6484,13223" coordsize="396,346" path="m6484,13569r397,l6881,13223r-397,l6484,13569xe" stroked="f">
              <v:path arrowok="t"/>
            </v:shape>
            <v:shape id="_x0000_s3077" style="position:absolute;left:6484;top:13223;width:396;height:346" coordorigin="6484,13223" coordsize="396,346" path="m6484,13569r397,l6881,13223r-397,l6484,13569xe" filled="f">
              <v:path arrowok="t"/>
            </v:shape>
            <v:shape id="_x0000_s3076" type="#_x0000_t75" style="position:absolute;left:6492;top:13303;width:382;height:185">
              <v:imagedata r:id="rId66" o:title=""/>
            </v:shape>
            <v:shape id="_x0000_s3075" style="position:absolute;left:6976;top:13217;width:396;height:346" coordorigin="6976,13217" coordsize="396,346" path="m6976,13563r397,l7373,13217r-397,l6976,13563xe" stroked="f">
              <v:path arrowok="t"/>
            </v:shape>
            <v:shape id="_x0000_s3074" style="position:absolute;left:6976;top:13217;width:396;height:346" coordorigin="6976,13217" coordsize="396,346" path="m6976,13563r397,l7373,13217r-397,l6976,13563xe" filled="f">
              <v:path arrowok="t"/>
            </v:shape>
            <v:shape id="_x0000_s3073" type="#_x0000_t75" style="position:absolute;left:6984;top:13296;width:382;height:187">
              <v:imagedata r:id="rId29" o:title=""/>
            </v:shape>
            <v:shape id="_x0000_s3072" style="position:absolute;left:7472;top:13214;width:396;height:346" coordorigin="7472,13214" coordsize="396,346" path="m7472,13560r397,l7869,13214r-397,l7472,13560xe" stroked="f">
              <v:path arrowok="t"/>
            </v:shape>
            <v:shape id="_x0000_s3071" style="position:absolute;left:7472;top:13214;width:396;height:346" coordorigin="7472,13214" coordsize="396,346" path="m7472,13560r397,l7869,13214r-397,l7472,13560xe" filled="f">
              <v:path arrowok="t"/>
            </v:shape>
            <v:shape id="_x0000_s3070" type="#_x0000_t75" style="position:absolute;left:7481;top:13294;width:379;height:187">
              <v:imagedata r:id="rId30" o:title=""/>
            </v:shape>
            <v:shape id="_x0000_s3069" style="position:absolute;left:7942;top:13214;width:396;height:346" coordorigin="7942,13214" coordsize="396,346" path="m7942,13560r396,l8338,13214r-396,l7942,13560xe" stroked="f">
              <v:path arrowok="t"/>
            </v:shape>
            <v:shape id="_x0000_s3068" style="position:absolute;left:7942;top:13214;width:396;height:346" coordorigin="7942,13214" coordsize="396,346" path="m7942,13560r396,l8338,13214r-396,l7942,13560xe" filled="f">
              <v:path arrowok="t"/>
            </v:shape>
            <v:shape id="_x0000_s3067" type="#_x0000_t75" style="position:absolute;left:7951;top:13294;width:379;height:187">
              <v:imagedata r:id="rId30" o:title=""/>
            </v:shape>
            <v:shape id="_x0000_s3066" type="#_x0000_t75" style="position:absolute;left:6036;top:12698;width:2311;height:48">
              <v:imagedata r:id="rId28" o:title=""/>
            </v:shape>
            <v:shape id="_x0000_s3065" style="position:absolute;left:6037;top:12565;width:396;height:346" coordorigin="6037,12565" coordsize="396,346" path="m6037,12911r397,l6434,12565r-397,l6037,12911xe" stroked="f">
              <v:path arrowok="t"/>
            </v:shape>
            <v:shape id="_x0000_s3064" style="position:absolute;left:6037;top:12565;width:396;height:346" coordorigin="6037,12565" coordsize="396,346" path="m6037,12911r397,l6434,12565r-397,l6037,12911xe" filled="f">
              <v:path arrowok="t"/>
            </v:shape>
            <v:shape id="_x0000_s3063" type="#_x0000_t75" style="position:absolute;left:6046;top:12643;width:382;height:187">
              <v:imagedata r:id="rId29" o:title=""/>
            </v:shape>
            <v:shape id="_x0000_s3062" style="position:absolute;left:6504;top:12563;width:396;height:346" coordorigin="6504,12563" coordsize="396,346" path="m6504,12909r397,l6901,12563r-397,l6504,12909xe" stroked="f">
              <v:path arrowok="t"/>
            </v:shape>
            <v:shape id="_x0000_s3061" style="position:absolute;left:6504;top:12563;width:396;height:346" coordorigin="6504,12563" coordsize="396,346" path="m6504,12909r397,l6901,12563r-397,l6504,12909xe" filled="f">
              <v:path arrowok="t"/>
            </v:shape>
            <v:shape id="_x0000_s3060" type="#_x0000_t75" style="position:absolute;left:6511;top:12643;width:382;height:185">
              <v:imagedata r:id="rId66" o:title=""/>
            </v:shape>
            <v:shape id="_x0000_s3059" style="position:absolute;left:6996;top:12557;width:396;height:346" coordorigin="6996,12557" coordsize="396,346" path="m6996,12903r397,l7393,12557r-397,l6996,12903xe" stroked="f">
              <v:path arrowok="t"/>
            </v:shape>
            <v:shape id="_x0000_s3058" style="position:absolute;left:6996;top:12557;width:396;height:346" coordorigin="6996,12557" coordsize="396,346" path="m6996,12903r397,l7393,12557r-397,l6996,12903xe" filled="f">
              <v:path arrowok="t"/>
            </v:shape>
            <v:shape id="_x0000_s3057" type="#_x0000_t75" style="position:absolute;left:7003;top:12636;width:382;height:187">
              <v:imagedata r:id="rId29" o:title=""/>
            </v:shape>
            <v:shape id="_x0000_s3056" style="position:absolute;left:7492;top:12554;width:396;height:346" coordorigin="7492,12554" coordsize="396,346" path="m7492,12900r397,l7889,12554r-397,l7492,12900xe" stroked="f">
              <v:path arrowok="t"/>
            </v:shape>
            <v:shape id="_x0000_s3055" style="position:absolute;left:7492;top:12554;width:396;height:346" coordorigin="7492,12554" coordsize="396,346" path="m7492,12900r397,l7889,12554r-397,l7492,12900xe" filled="f">
              <v:path arrowok="t"/>
            </v:shape>
            <v:shape id="_x0000_s3054" type="#_x0000_t75" style="position:absolute;left:7500;top:12634;width:382;height:187">
              <v:imagedata r:id="rId29" o:title=""/>
            </v:shape>
            <v:shape id="_x0000_s3053" style="position:absolute;left:7962;top:12554;width:396;height:346" coordorigin="7962,12554" coordsize="396,346" path="m7962,12900r396,l8358,12554r-396,l7962,12900xe" stroked="f">
              <v:path arrowok="t"/>
            </v:shape>
            <v:shape id="_x0000_s3052" style="position:absolute;left:7962;top:12554;width:396;height:346" coordorigin="7962,12554" coordsize="396,346" path="m7962,12900r396,l8358,12554r-396,l7962,12900xe" filled="f">
              <v:path arrowok="t"/>
            </v:shape>
            <v:shape id="_x0000_s3051" type="#_x0000_t75" style="position:absolute;left:7970;top:12634;width:382;height:187">
              <v:imagedata r:id="rId29" o:title=""/>
            </v:shape>
            <v:shape id="_x0000_s3050" type="#_x0000_t75" style="position:absolute;left:6017;top:14530;width:2311;height:67">
              <v:imagedata r:id="rId63" o:title=""/>
            </v:shape>
            <v:shape id="_x0000_s3049" style="position:absolute;left:6017;top:14397;width:396;height:364" coordorigin="6017,14397" coordsize="396,364" path="m6017,14762r397,l6414,14397r-397,l6017,14762xe" stroked="f">
              <v:path arrowok="t"/>
            </v:shape>
            <v:shape id="_x0000_s3048" style="position:absolute;left:6017;top:14397;width:396;height:364" coordorigin="6017,14397" coordsize="396,364" path="m6017,14762r397,l6414,14397r-397,l6017,14762xe" filled="f">
              <v:path arrowok="t"/>
            </v:shape>
            <v:shape id="_x0000_s3047" type="#_x0000_t75" style="position:absolute;left:6024;top:14477;width:382;height:206">
              <v:imagedata r:id="rId64" o:title=""/>
            </v:shape>
            <v:shape id="_x0000_s3046" style="position:absolute;left:6484;top:14395;width:396;height:364" coordorigin="6484,14395" coordsize="396,364" path="m6484,14760r397,l6881,14395r-397,l6484,14760xe" stroked="f">
              <v:path arrowok="t"/>
            </v:shape>
            <v:shape id="_x0000_s3045" style="position:absolute;left:6484;top:14395;width:396;height:364" coordorigin="6484,14395" coordsize="396,364" path="m6484,14760r397,l6881,14395r-397,l6484,14760xe" filled="f">
              <v:path arrowok="t"/>
            </v:shape>
            <v:shape id="_x0000_s3044" type="#_x0000_t75" style="position:absolute;left:6492;top:14474;width:382;height:206">
              <v:imagedata r:id="rId64" o:title=""/>
            </v:shape>
            <v:shape id="_x0000_s3043" style="position:absolute;left:6976;top:14389;width:396;height:364" coordorigin="6976,14389" coordsize="396,364" path="m6976,14754r397,l7373,14389r-397,l6976,14754xe" stroked="f">
              <v:path arrowok="t"/>
            </v:shape>
            <v:shape id="_x0000_s3042" style="position:absolute;left:6976;top:14389;width:396;height:364" coordorigin="6976,14389" coordsize="396,364" path="m6976,14754r397,l7373,14389r-397,l6976,14754xe" filled="f">
              <v:path arrowok="t"/>
            </v:shape>
            <v:shape id="_x0000_s3041" type="#_x0000_t75" style="position:absolute;left:6984;top:14470;width:382;height:204">
              <v:imagedata r:id="rId64" o:title=""/>
            </v:shape>
            <v:shape id="_x0000_s3040" style="position:absolute;left:7472;top:14386;width:396;height:364" coordorigin="7472,14386" coordsize="396,364" path="m7472,14751r397,l7869,14386r-397,l7472,14751xe" stroked="f">
              <v:path arrowok="t"/>
            </v:shape>
            <v:shape id="_x0000_s3039" style="position:absolute;left:7472;top:14386;width:396;height:364" coordorigin="7472,14386" coordsize="396,364" path="m7472,14751r397,l7869,14386r-397,l7472,14751xe" filled="f">
              <v:path arrowok="t"/>
            </v:shape>
            <v:shape id="_x0000_s3038" type="#_x0000_t75" style="position:absolute;left:7481;top:14467;width:379;height:204">
              <v:imagedata r:id="rId12" o:title=""/>
            </v:shape>
            <v:shape id="_x0000_s3037" style="position:absolute;left:7942;top:14386;width:396;height:364" coordorigin="7942,14386" coordsize="396,364" path="m7942,14751r396,l8338,14386r-396,l7942,14751xe" stroked="f">
              <v:path arrowok="t"/>
            </v:shape>
            <v:shape id="_x0000_s3036" style="position:absolute;left:7942;top:14386;width:396;height:364" coordorigin="7942,14386" coordsize="396,364" path="m7942,14751r396,l8338,14386r-396,l7942,14751xe" filled="f">
              <v:path arrowok="t"/>
            </v:shape>
            <v:shape id="_x0000_s3035" type="#_x0000_t75" style="position:absolute;left:7951;top:14467;width:379;height:204">
              <v:imagedata r:id="rId12" o:title=""/>
            </v:shape>
            <v:shape id="_x0000_s3034" type="#_x0000_t75" style="position:absolute;left:6017;top:15110;width:2328;height:72">
              <v:imagedata r:id="rId67" o:title=""/>
            </v:shape>
            <v:shape id="_x0000_s3033" style="position:absolute;left:6017;top:14978;width:399;height:371" coordorigin="6017,14978" coordsize="399,371" path="m6017,15349r400,l6417,14978r-400,l6017,15349xe" stroked="f">
              <v:path arrowok="t"/>
            </v:shape>
            <v:shape id="_x0000_s3032" style="position:absolute;left:6017;top:14978;width:399;height:371" coordorigin="6017,14978" coordsize="399,371" path="m6017,15349r400,l6417,14978r-400,l6017,15349xe" filled="f">
              <v:path arrowok="t"/>
            </v:shape>
            <v:shape id="_x0000_s3031" type="#_x0000_t75" style="position:absolute;left:6024;top:15058;width:384;height:211">
              <v:imagedata r:id="rId50" o:title=""/>
            </v:shape>
            <v:shape id="_x0000_s3030" style="position:absolute;left:6488;top:14976;width:399;height:371" coordorigin="6488,14976" coordsize="399,371" path="m6488,15347r399,l6887,14976r-399,l6488,15347xe" stroked="f">
              <v:path arrowok="t"/>
            </v:shape>
            <v:shape id="_x0000_s3029" style="position:absolute;left:6488;top:14976;width:399;height:371" coordorigin="6488,14976" coordsize="399,371" path="m6488,15347r399,l6887,14976r-399,l6488,15347xe" filled="f">
              <v:path arrowok="t"/>
            </v:shape>
            <v:shape id="_x0000_s3028" type="#_x0000_t75" style="position:absolute;left:6494;top:15055;width:386;height:211">
              <v:imagedata r:id="rId50" o:title=""/>
            </v:shape>
            <v:shape id="_x0000_s3027" style="position:absolute;left:6983;top:14969;width:399;height:371" coordorigin="6983,14969" coordsize="399,371" path="m6983,15341r400,l7383,14969r-400,l6983,15341xe" stroked="f">
              <v:path arrowok="t"/>
            </v:shape>
            <v:shape id="_x0000_s3026" style="position:absolute;left:6983;top:14969;width:399;height:371" coordorigin="6983,14969" coordsize="399,371" path="m6983,15341r400,l7383,14969r-400,l6983,15341xe" filled="f">
              <v:path arrowok="t"/>
            </v:shape>
            <v:shape id="_x0000_s3025" type="#_x0000_t75" style="position:absolute;left:6991;top:15048;width:384;height:214">
              <v:imagedata r:id="rId50" o:title=""/>
            </v:shape>
            <v:shape id="_x0000_s3024" style="position:absolute;left:7483;top:14966;width:399;height:371" coordorigin="7483,14966" coordsize="399,371" path="m7483,15337r399,l7882,14966r-399,l7483,15337xe" stroked="f">
              <v:path arrowok="t"/>
            </v:shape>
            <v:shape id="_x0000_s3023" style="position:absolute;left:7483;top:14966;width:399;height:371" coordorigin="7483,14966" coordsize="399,371" path="m7483,15337r399,l7882,14966r-399,l7483,15337xe" filled="f">
              <v:path arrowok="t"/>
            </v:shape>
            <v:shape id="_x0000_s3022" type="#_x0000_t75" style="position:absolute;left:7490;top:15046;width:384;height:214">
              <v:imagedata r:id="rId50" o:title=""/>
            </v:shape>
            <v:shape id="_x0000_s3021" style="position:absolute;left:7956;top:14966;width:399;height:371" coordorigin="7956,14966" coordsize="399,371" path="m7956,15337r400,l8356,14966r-400,l7956,15337xe" stroked="f">
              <v:path arrowok="t"/>
            </v:shape>
            <v:shape id="_x0000_s3020" style="position:absolute;left:7956;top:14966;width:399;height:371" coordorigin="7956,14966" coordsize="399,371" path="m7956,15337r400,l8356,14966r-400,l7956,15337xe" filled="f">
              <v:path arrowok="t"/>
            </v:shape>
            <v:shape id="_x0000_s3019" type="#_x0000_t75" style="position:absolute;left:7963;top:15046;width:384;height:214">
              <v:imagedata r:id="rId50" o:title=""/>
            </v:shape>
            <w10:wrap anchorx="page" anchory="page"/>
          </v:group>
        </w:pict>
      </w:r>
      <w:r>
        <w:pict w14:anchorId="78C1C013">
          <v:group id="_x0000_s3008" style="position:absolute;left:0;text-align:left;margin-left:59.1pt;margin-top:254.75pt;width:479.25pt;height:87.75pt;z-index:-7721;mso-position-horizontal-relative:page;mso-position-vertical-relative:page" coordorigin="1182,5095" coordsize="9585,1755">
            <v:shape id="_x0000_s3017" style="position:absolute;left:1193;top:5105;width:1637;height:0" coordorigin="1193,5105" coordsize="1637,0" path="m1193,5105r1637,e" filled="f" strokeweight=".58pt">
              <v:path arrowok="t"/>
            </v:shape>
            <v:shape id="_x0000_s3016" style="position:absolute;left:2840;top:5105;width:7917;height:0" coordorigin="2840,5105" coordsize="7917,0" path="m2840,5105r7916,e" filled="f" strokeweight=".58pt">
              <v:path arrowok="t"/>
            </v:shape>
            <v:shape id="_x0000_s3015" style="position:absolute;left:2835;top:5100;width:0;height:377" coordorigin="2835,5100" coordsize="0,377" path="m2835,5100r,378e" filled="f" strokeweight=".48pt">
              <v:stroke dashstyle="dash"/>
              <v:path arrowok="t"/>
            </v:shape>
            <v:shape id="_x0000_s3014" style="position:absolute;left:1193;top:5483;width:1637;height:0" coordorigin="1193,5483" coordsize="1637,0" path="m1193,5483r1637,e" filled="f" strokeweight=".48pt">
              <v:stroke dashstyle="dash"/>
              <v:path arrowok="t"/>
            </v:shape>
            <v:shape id="_x0000_s3013" style="position:absolute;left:2830;top:5483;width:10;height:0" coordorigin="2830,5483" coordsize="10,0" path="m2830,5483r10,e" filled="f" strokeweight=".48pt">
              <v:stroke dashstyle="dash"/>
              <v:path arrowok="t"/>
            </v:shape>
            <v:shape id="_x0000_s3012" style="position:absolute;left:2840;top:5483;width:7917;height:0" coordorigin="2840,5483" coordsize="7917,0" path="m2840,5483r7916,e" filled="f" strokeweight=".48pt">
              <v:stroke dashstyle="dash"/>
              <v:path arrowok="t"/>
            </v:shape>
            <v:shape id="_x0000_s3011" style="position:absolute;left:1188;top:5100;width:0;height:1743" coordorigin="1188,5100" coordsize="0,1743" path="m1188,5100r,1743e" filled="f" strokeweight=".58pt">
              <v:path arrowok="t"/>
            </v:shape>
            <v:shape id="_x0000_s3010" style="position:absolute;left:1193;top:6839;width:9564;height:0" coordorigin="1193,6839" coordsize="9564,0" path="m1193,6839r9563,e" filled="f" strokeweight=".58pt">
              <v:path arrowok="t"/>
            </v:shape>
            <v:shape id="_x0000_s3009" style="position:absolute;left:10761;top:5100;width:0;height:1743" coordorigin="10761,5100" coordsize="0,1743" path="m10761,5100r,1743e" filled="f" strokeweight=".20464mm">
              <v:path arrowok="t"/>
            </v:shape>
            <w10:wrap anchorx="page" anchory="page"/>
          </v:group>
        </w:pict>
      </w:r>
      <w:r w:rsidRPr="00AB3CC5">
        <w:rPr>
          <w:sz w:val="24"/>
          <w:szCs w:val="24"/>
          <w:lang w:val="pt-BR"/>
        </w:rPr>
        <w:t>- Khả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thi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về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</w:t>
      </w:r>
      <w:r w:rsidRPr="00AB3CC5">
        <w:rPr>
          <w:spacing w:val="-1"/>
          <w:sz w:val="24"/>
          <w:szCs w:val="24"/>
          <w:lang w:val="pt-BR"/>
        </w:rPr>
        <w:t>à</w:t>
      </w:r>
      <w:r w:rsidRPr="00AB3CC5">
        <w:rPr>
          <w:sz w:val="24"/>
          <w:szCs w:val="24"/>
          <w:lang w:val="pt-BR"/>
        </w:rPr>
        <w:t xml:space="preserve">o </w:t>
      </w:r>
      <w:r w:rsidRPr="00AB3CC5">
        <w:rPr>
          <w:spacing w:val="2"/>
          <w:sz w:val="24"/>
          <w:szCs w:val="24"/>
          <w:lang w:val="pt-BR"/>
        </w:rPr>
        <w:t>đ</w:t>
      </w:r>
      <w:r w:rsidRPr="00AB3CC5">
        <w:rPr>
          <w:spacing w:val="-1"/>
          <w:sz w:val="24"/>
          <w:szCs w:val="24"/>
          <w:lang w:val="pt-BR"/>
        </w:rPr>
        <w:t>ạ</w:t>
      </w:r>
      <w:r w:rsidRPr="00AB3CC5">
        <w:rPr>
          <w:sz w:val="24"/>
          <w:szCs w:val="24"/>
          <w:lang w:val="pt-BR"/>
        </w:rPr>
        <w:t>o s</w:t>
      </w:r>
      <w:r w:rsidRPr="00AB3CC5">
        <w:rPr>
          <w:spacing w:val="-1"/>
          <w:sz w:val="24"/>
          <w:szCs w:val="24"/>
          <w:lang w:val="pt-BR"/>
        </w:rPr>
        <w:t>a</w:t>
      </w:r>
      <w:r w:rsidRPr="00AB3CC5">
        <w:rPr>
          <w:sz w:val="24"/>
          <w:szCs w:val="24"/>
          <w:lang w:val="pt-BR"/>
        </w:rPr>
        <w:t>u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</w:t>
      </w:r>
      <w:r w:rsidRPr="00AB3CC5">
        <w:rPr>
          <w:spacing w:val="-1"/>
          <w:sz w:val="24"/>
          <w:szCs w:val="24"/>
          <w:lang w:val="pt-BR"/>
        </w:rPr>
        <w:t>ạ</w:t>
      </w:r>
      <w:r w:rsidRPr="00AB3CC5">
        <w:rPr>
          <w:sz w:val="24"/>
          <w:szCs w:val="24"/>
          <w:lang w:val="pt-BR"/>
        </w:rPr>
        <w:t xml:space="preserve">i học                                                                     </w:t>
      </w:r>
      <w:r w:rsidRPr="00AB3CC5">
        <w:rPr>
          <w:spacing w:val="8"/>
          <w:sz w:val="24"/>
          <w:szCs w:val="24"/>
          <w:lang w:val="pt-BR"/>
        </w:rPr>
        <w:t xml:space="preserve"> </w:t>
      </w:r>
      <w:r w:rsidRPr="00AB3CC5">
        <w:rPr>
          <w:position w:val="6"/>
          <w:sz w:val="24"/>
          <w:szCs w:val="24"/>
          <w:lang w:val="pt-BR"/>
        </w:rPr>
        <w:t>1</w:t>
      </w:r>
    </w:p>
    <w:p w14:paraId="710CB27B" w14:textId="77777777" w:rsidR="00945CD2" w:rsidRPr="00AB3CC5" w:rsidRDefault="00945CD2">
      <w:pPr>
        <w:spacing w:before="1" w:line="120" w:lineRule="exact"/>
        <w:rPr>
          <w:sz w:val="12"/>
          <w:szCs w:val="12"/>
          <w:lang w:val="pt-BR"/>
        </w:rPr>
      </w:pPr>
    </w:p>
    <w:p w14:paraId="0F28118C" w14:textId="77777777" w:rsidR="00945CD2" w:rsidRPr="00AB3CC5" w:rsidRDefault="00945CD2">
      <w:pPr>
        <w:spacing w:line="200" w:lineRule="exact"/>
        <w:rPr>
          <w:lang w:val="pt-B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1559"/>
        <w:gridCol w:w="398"/>
        <w:gridCol w:w="75"/>
        <w:gridCol w:w="424"/>
        <w:gridCol w:w="514"/>
        <w:gridCol w:w="800"/>
        <w:gridCol w:w="511"/>
        <w:gridCol w:w="742"/>
      </w:tblGrid>
      <w:tr w:rsidR="00945CD2" w14:paraId="74A3007F" w14:textId="77777777">
        <w:trPr>
          <w:trHeight w:hRule="exact" w:val="838"/>
        </w:trPr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0F35DAE4" w14:textId="77777777" w:rsidR="00945CD2" w:rsidRPr="00AB3CC5" w:rsidRDefault="00000000">
            <w:pPr>
              <w:spacing w:before="1" w:line="260" w:lineRule="exact"/>
              <w:ind w:left="109" w:right="69"/>
              <w:rPr>
                <w:sz w:val="24"/>
                <w:szCs w:val="24"/>
                <w:lang w:val="pt-BR"/>
              </w:rPr>
            </w:pPr>
            <w:r w:rsidRPr="00AB3CC5">
              <w:rPr>
                <w:b/>
                <w:sz w:val="24"/>
                <w:szCs w:val="24"/>
                <w:lang w:val="pt-BR"/>
              </w:rPr>
              <w:t>3.4.</w:t>
            </w:r>
            <w:r w:rsidRPr="00AB3CC5">
              <w:rPr>
                <w:b/>
                <w:spacing w:val="33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z w:val="24"/>
                <w:szCs w:val="24"/>
                <w:lang w:val="pt-BR"/>
              </w:rPr>
              <w:t>K</w:t>
            </w:r>
            <w:r w:rsidRPr="00AB3CC5">
              <w:rPr>
                <w:b/>
                <w:spacing w:val="1"/>
                <w:sz w:val="24"/>
                <w:szCs w:val="24"/>
                <w:lang w:val="pt-BR"/>
              </w:rPr>
              <w:t>h</w:t>
            </w:r>
            <w:r w:rsidRPr="00AB3CC5">
              <w:rPr>
                <w:b/>
                <w:sz w:val="24"/>
                <w:szCs w:val="24"/>
                <w:lang w:val="pt-BR"/>
              </w:rPr>
              <w:t>ả</w:t>
            </w:r>
            <w:r w:rsidRPr="00AB3CC5">
              <w:rPr>
                <w:b/>
                <w:spacing w:val="33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pacing w:val="1"/>
                <w:sz w:val="24"/>
                <w:szCs w:val="24"/>
                <w:lang w:val="pt-BR"/>
              </w:rPr>
              <w:t>n</w:t>
            </w:r>
            <w:r w:rsidRPr="00AB3CC5">
              <w:rPr>
                <w:b/>
                <w:sz w:val="24"/>
                <w:szCs w:val="24"/>
                <w:lang w:val="pt-BR"/>
              </w:rPr>
              <w:t>ă</w:t>
            </w:r>
            <w:r w:rsidRPr="00AB3CC5">
              <w:rPr>
                <w:b/>
                <w:spacing w:val="1"/>
                <w:sz w:val="24"/>
                <w:szCs w:val="24"/>
                <w:lang w:val="pt-BR"/>
              </w:rPr>
              <w:t>n</w:t>
            </w:r>
            <w:r w:rsidRPr="00AB3CC5">
              <w:rPr>
                <w:b/>
                <w:sz w:val="24"/>
                <w:szCs w:val="24"/>
                <w:lang w:val="pt-BR"/>
              </w:rPr>
              <w:t>g</w:t>
            </w:r>
            <w:r w:rsidRPr="00AB3CC5">
              <w:rPr>
                <w:b/>
                <w:spacing w:val="33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z w:val="24"/>
                <w:szCs w:val="24"/>
                <w:lang w:val="pt-BR"/>
              </w:rPr>
              <w:t>ứ</w:t>
            </w:r>
            <w:r w:rsidRPr="00AB3CC5">
              <w:rPr>
                <w:b/>
                <w:spacing w:val="1"/>
                <w:sz w:val="24"/>
                <w:szCs w:val="24"/>
                <w:lang w:val="pt-BR"/>
              </w:rPr>
              <w:t>n</w:t>
            </w:r>
            <w:r w:rsidRPr="00AB3CC5">
              <w:rPr>
                <w:b/>
                <w:sz w:val="24"/>
                <w:szCs w:val="24"/>
                <w:lang w:val="pt-BR"/>
              </w:rPr>
              <w:t>g</w:t>
            </w:r>
            <w:r w:rsidRPr="00AB3CC5">
              <w:rPr>
                <w:b/>
                <w:spacing w:val="33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pacing w:val="-1"/>
                <w:sz w:val="24"/>
                <w:szCs w:val="24"/>
                <w:lang w:val="pt-BR"/>
              </w:rPr>
              <w:t>dụ</w:t>
            </w:r>
            <w:r w:rsidRPr="00AB3CC5">
              <w:rPr>
                <w:b/>
                <w:spacing w:val="1"/>
                <w:sz w:val="24"/>
                <w:szCs w:val="24"/>
                <w:lang w:val="pt-BR"/>
              </w:rPr>
              <w:t>n</w:t>
            </w:r>
            <w:r w:rsidRPr="00AB3CC5">
              <w:rPr>
                <w:b/>
                <w:sz w:val="24"/>
                <w:szCs w:val="24"/>
                <w:lang w:val="pt-BR"/>
              </w:rPr>
              <w:t>g</w:t>
            </w:r>
            <w:r w:rsidRPr="00AB3CC5">
              <w:rPr>
                <w:b/>
                <w:spacing w:val="33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pacing w:val="1"/>
                <w:sz w:val="24"/>
                <w:szCs w:val="24"/>
                <w:lang w:val="pt-BR"/>
              </w:rPr>
              <w:t>h</w:t>
            </w:r>
            <w:r w:rsidRPr="00AB3CC5">
              <w:rPr>
                <w:b/>
                <w:sz w:val="24"/>
                <w:szCs w:val="24"/>
                <w:lang w:val="pt-BR"/>
              </w:rPr>
              <w:t>oặc</w:t>
            </w:r>
            <w:r w:rsidRPr="00AB3CC5">
              <w:rPr>
                <w:b/>
                <w:spacing w:val="32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z w:val="24"/>
                <w:szCs w:val="24"/>
                <w:lang w:val="pt-BR"/>
              </w:rPr>
              <w:t>sử</w:t>
            </w:r>
            <w:r w:rsidRPr="00AB3CC5">
              <w:rPr>
                <w:b/>
                <w:spacing w:val="34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pacing w:val="1"/>
                <w:sz w:val="24"/>
                <w:szCs w:val="24"/>
                <w:lang w:val="pt-BR"/>
              </w:rPr>
              <w:t>dụn</w:t>
            </w:r>
            <w:r w:rsidRPr="00AB3CC5">
              <w:rPr>
                <w:b/>
                <w:sz w:val="24"/>
                <w:szCs w:val="24"/>
                <w:lang w:val="pt-BR"/>
              </w:rPr>
              <w:t>g</w:t>
            </w:r>
            <w:r w:rsidRPr="00AB3CC5">
              <w:rPr>
                <w:b/>
                <w:spacing w:val="33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pacing w:val="1"/>
                <w:sz w:val="24"/>
                <w:szCs w:val="24"/>
                <w:lang w:val="pt-BR"/>
              </w:rPr>
              <w:t>k</w:t>
            </w:r>
            <w:r w:rsidRPr="00AB3CC5">
              <w:rPr>
                <w:b/>
                <w:spacing w:val="-1"/>
                <w:sz w:val="24"/>
                <w:szCs w:val="24"/>
                <w:lang w:val="pt-BR"/>
              </w:rPr>
              <w:t>ế</w:t>
            </w:r>
            <w:r w:rsidRPr="00AB3CC5">
              <w:rPr>
                <w:b/>
                <w:sz w:val="24"/>
                <w:szCs w:val="24"/>
                <w:lang w:val="pt-BR"/>
              </w:rPr>
              <w:t xml:space="preserve">t </w:t>
            </w:r>
            <w:r w:rsidRPr="00AB3CC5">
              <w:rPr>
                <w:b/>
                <w:spacing w:val="1"/>
                <w:sz w:val="24"/>
                <w:szCs w:val="24"/>
                <w:lang w:val="pt-BR"/>
              </w:rPr>
              <w:t>qu</w:t>
            </w:r>
            <w:r w:rsidRPr="00AB3CC5">
              <w:rPr>
                <w:b/>
                <w:sz w:val="24"/>
                <w:szCs w:val="24"/>
                <w:lang w:val="pt-BR"/>
              </w:rPr>
              <w:t>ả</w:t>
            </w:r>
            <w:r w:rsidRPr="00AB3CC5">
              <w:rPr>
                <w:b/>
                <w:spacing w:val="38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z w:val="24"/>
                <w:szCs w:val="24"/>
                <w:lang w:val="pt-BR"/>
              </w:rPr>
              <w:t>tạo</w:t>
            </w:r>
            <w:r w:rsidRPr="00AB3CC5">
              <w:rPr>
                <w:b/>
                <w:spacing w:val="37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pacing w:val="-1"/>
                <w:sz w:val="24"/>
                <w:szCs w:val="24"/>
                <w:lang w:val="pt-BR"/>
              </w:rPr>
              <w:t>r</w:t>
            </w:r>
            <w:r w:rsidRPr="00AB3CC5">
              <w:rPr>
                <w:b/>
                <w:sz w:val="24"/>
                <w:szCs w:val="24"/>
                <w:lang w:val="pt-BR"/>
              </w:rPr>
              <w:t>a</w:t>
            </w:r>
            <w:r w:rsidRPr="00AB3CC5">
              <w:rPr>
                <w:b/>
                <w:spacing w:val="38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z w:val="24"/>
                <w:szCs w:val="24"/>
                <w:lang w:val="pt-BR"/>
              </w:rPr>
              <w:t>vào</w:t>
            </w:r>
            <w:r w:rsidRPr="00AB3CC5">
              <w:rPr>
                <w:b/>
                <w:spacing w:val="38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z w:val="24"/>
                <w:szCs w:val="24"/>
                <w:lang w:val="pt-BR"/>
              </w:rPr>
              <w:t>sản</w:t>
            </w:r>
            <w:r w:rsidRPr="00AB3CC5">
              <w:rPr>
                <w:b/>
                <w:spacing w:val="39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pacing w:val="-2"/>
                <w:sz w:val="24"/>
                <w:szCs w:val="24"/>
                <w:lang w:val="pt-BR"/>
              </w:rPr>
              <w:t>x</w:t>
            </w:r>
            <w:r w:rsidRPr="00AB3CC5">
              <w:rPr>
                <w:b/>
                <w:spacing w:val="-1"/>
                <w:sz w:val="24"/>
                <w:szCs w:val="24"/>
                <w:lang w:val="pt-BR"/>
              </w:rPr>
              <w:t>u</w:t>
            </w:r>
            <w:r w:rsidRPr="00AB3CC5">
              <w:rPr>
                <w:b/>
                <w:sz w:val="24"/>
                <w:szCs w:val="24"/>
                <w:lang w:val="pt-BR"/>
              </w:rPr>
              <w:t>ất</w:t>
            </w:r>
            <w:r w:rsidRPr="00AB3CC5">
              <w:rPr>
                <w:b/>
                <w:spacing w:val="37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z w:val="24"/>
                <w:szCs w:val="24"/>
                <w:lang w:val="pt-BR"/>
              </w:rPr>
              <w:t>và</w:t>
            </w:r>
            <w:r w:rsidRPr="00AB3CC5">
              <w:rPr>
                <w:b/>
                <w:spacing w:val="38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pacing w:val="1"/>
                <w:sz w:val="24"/>
                <w:szCs w:val="24"/>
                <w:lang w:val="pt-BR"/>
              </w:rPr>
              <w:t>đ</w:t>
            </w:r>
            <w:r w:rsidRPr="00AB3CC5">
              <w:rPr>
                <w:b/>
                <w:spacing w:val="-1"/>
                <w:sz w:val="24"/>
                <w:szCs w:val="24"/>
                <w:lang w:val="pt-BR"/>
              </w:rPr>
              <w:t>ờ</w:t>
            </w:r>
            <w:r w:rsidRPr="00AB3CC5">
              <w:rPr>
                <w:b/>
                <w:sz w:val="24"/>
                <w:szCs w:val="24"/>
                <w:lang w:val="pt-BR"/>
              </w:rPr>
              <w:t>i</w:t>
            </w:r>
            <w:r w:rsidRPr="00AB3CC5">
              <w:rPr>
                <w:b/>
                <w:spacing w:val="39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b/>
                <w:sz w:val="24"/>
                <w:szCs w:val="24"/>
                <w:lang w:val="pt-BR"/>
              </w:rPr>
              <w:t>số</w:t>
            </w:r>
            <w:r w:rsidRPr="00AB3CC5">
              <w:rPr>
                <w:b/>
                <w:spacing w:val="1"/>
                <w:sz w:val="24"/>
                <w:szCs w:val="24"/>
                <w:lang w:val="pt-BR"/>
              </w:rPr>
              <w:t>n</w:t>
            </w:r>
            <w:r w:rsidRPr="00AB3CC5">
              <w:rPr>
                <w:b/>
                <w:sz w:val="24"/>
                <w:szCs w:val="24"/>
                <w:lang w:val="pt-BR"/>
              </w:rPr>
              <w:t>g</w:t>
            </w:r>
            <w:r w:rsidRPr="00AB3CC5">
              <w:rPr>
                <w:b/>
                <w:spacing w:val="43"/>
                <w:sz w:val="24"/>
                <w:szCs w:val="24"/>
                <w:lang w:val="pt-BR"/>
              </w:rPr>
              <w:t xml:space="preserve"> </w:t>
            </w:r>
            <w:r w:rsidRPr="00AB3CC5">
              <w:rPr>
                <w:i/>
                <w:spacing w:val="-2"/>
                <w:sz w:val="24"/>
                <w:szCs w:val="24"/>
                <w:lang w:val="pt-BR"/>
              </w:rPr>
              <w:t>[</w:t>
            </w:r>
            <w:r w:rsidRPr="00AB3CC5">
              <w:rPr>
                <w:i/>
                <w:spacing w:val="-1"/>
                <w:sz w:val="24"/>
                <w:szCs w:val="24"/>
                <w:lang w:val="pt-BR"/>
              </w:rPr>
              <w:t>M</w:t>
            </w:r>
            <w:r w:rsidRPr="00AB3CC5">
              <w:rPr>
                <w:i/>
                <w:sz w:val="24"/>
                <w:szCs w:val="24"/>
                <w:lang w:val="pt-BR"/>
              </w:rPr>
              <w:t>ục</w:t>
            </w:r>
          </w:p>
          <w:p w14:paraId="201B04B1" w14:textId="77777777" w:rsidR="00945CD2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23, 24, 25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ủa thuy</w:t>
            </w:r>
            <w:r>
              <w:rPr>
                <w:i/>
                <w:spacing w:val="-1"/>
                <w:sz w:val="24"/>
                <w:szCs w:val="24"/>
              </w:rPr>
              <w:t>ế</w:t>
            </w:r>
            <w:r>
              <w:rPr>
                <w:i/>
                <w:sz w:val="24"/>
                <w:szCs w:val="24"/>
              </w:rPr>
              <w:t>t mi</w:t>
            </w:r>
            <w:r>
              <w:rPr>
                <w:i/>
                <w:spacing w:val="3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h]</w:t>
            </w:r>
          </w:p>
        </w:tc>
        <w:tc>
          <w:tcPr>
            <w:tcW w:w="245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8FC60E" w14:textId="77777777" w:rsidR="00945CD2" w:rsidRDefault="00945CD2"/>
        </w:tc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ADD30F" w14:textId="77777777" w:rsidR="00945CD2" w:rsidRDefault="00945CD2">
            <w:pPr>
              <w:spacing w:line="200" w:lineRule="exact"/>
            </w:pPr>
          </w:p>
          <w:p w14:paraId="3486EDB2" w14:textId="77777777" w:rsidR="00945CD2" w:rsidRDefault="00945CD2">
            <w:pPr>
              <w:spacing w:line="200" w:lineRule="exact"/>
            </w:pPr>
          </w:p>
          <w:p w14:paraId="37599A42" w14:textId="77777777" w:rsidR="00945CD2" w:rsidRDefault="00945CD2">
            <w:pPr>
              <w:spacing w:line="200" w:lineRule="exact"/>
            </w:pPr>
          </w:p>
          <w:p w14:paraId="037FB298" w14:textId="77777777" w:rsidR="00945CD2" w:rsidRDefault="00945CD2">
            <w:pPr>
              <w:spacing w:line="200" w:lineRule="exact"/>
            </w:pPr>
          </w:p>
          <w:p w14:paraId="54F311D0" w14:textId="77777777" w:rsidR="00945CD2" w:rsidRDefault="00945CD2">
            <w:pPr>
              <w:spacing w:before="15" w:line="280" w:lineRule="exact"/>
              <w:rPr>
                <w:sz w:val="28"/>
                <w:szCs w:val="28"/>
              </w:rPr>
            </w:pPr>
          </w:p>
          <w:p w14:paraId="0BFF32EE" w14:textId="77777777" w:rsidR="00945CD2" w:rsidRDefault="00000000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518A2F" w14:textId="77777777" w:rsidR="00945CD2" w:rsidRDefault="00945CD2"/>
        </w:tc>
        <w:tc>
          <w:tcPr>
            <w:tcW w:w="5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2F0FFB" w14:textId="77777777" w:rsidR="00945CD2" w:rsidRDefault="00945CD2"/>
        </w:tc>
        <w:tc>
          <w:tcPr>
            <w:tcW w:w="7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84E107" w14:textId="77777777" w:rsidR="00945CD2" w:rsidRDefault="00945CD2">
            <w:pPr>
              <w:spacing w:line="200" w:lineRule="exact"/>
            </w:pPr>
          </w:p>
          <w:p w14:paraId="6FB9C95E" w14:textId="77777777" w:rsidR="00945CD2" w:rsidRDefault="00945CD2">
            <w:pPr>
              <w:spacing w:line="200" w:lineRule="exact"/>
            </w:pPr>
          </w:p>
          <w:p w14:paraId="456F16B5" w14:textId="77777777" w:rsidR="00945CD2" w:rsidRDefault="00945CD2">
            <w:pPr>
              <w:spacing w:line="200" w:lineRule="exact"/>
            </w:pPr>
          </w:p>
          <w:p w14:paraId="51C6E576" w14:textId="77777777" w:rsidR="00945CD2" w:rsidRDefault="00945CD2">
            <w:pPr>
              <w:spacing w:line="200" w:lineRule="exact"/>
            </w:pPr>
          </w:p>
          <w:p w14:paraId="565DB330" w14:textId="77777777" w:rsidR="00945CD2" w:rsidRDefault="00945CD2">
            <w:pPr>
              <w:spacing w:before="19" w:line="260" w:lineRule="exact"/>
              <w:rPr>
                <w:sz w:val="26"/>
                <w:szCs w:val="26"/>
              </w:rPr>
            </w:pPr>
          </w:p>
          <w:p w14:paraId="63B011AD" w14:textId="77777777" w:rsidR="00945CD2" w:rsidRDefault="00000000">
            <w:pPr>
              <w:ind w:left="206" w:right="2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45CD2" w14:paraId="0F74C5B3" w14:textId="77777777">
        <w:trPr>
          <w:trHeight w:hRule="exact" w:val="804"/>
        </w:trPr>
        <w:tc>
          <w:tcPr>
            <w:tcW w:w="476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2C57027F" w14:textId="77777777" w:rsidR="00945CD2" w:rsidRDefault="00945CD2">
            <w:pPr>
              <w:spacing w:before="2" w:line="120" w:lineRule="exact"/>
              <w:rPr>
                <w:sz w:val="12"/>
                <w:szCs w:val="12"/>
              </w:rPr>
            </w:pPr>
          </w:p>
          <w:p w14:paraId="21078D71" w14:textId="77777777" w:rsidR="00945CD2" w:rsidRDefault="00000000">
            <w:pPr>
              <w:ind w:left="109" w:right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Khả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ng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thị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trường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ủa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 xml:space="preserve">m,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ông</w:t>
            </w:r>
            <w:proofErr w:type="gramEnd"/>
            <w:r>
              <w:rPr>
                <w:sz w:val="24"/>
                <w:szCs w:val="24"/>
              </w:rPr>
              <w:t xml:space="preserve"> nghệ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tạo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C9F095" w14:textId="77777777" w:rsidR="00945CD2" w:rsidRDefault="00945CD2"/>
        </w:tc>
        <w:tc>
          <w:tcPr>
            <w:tcW w:w="514" w:type="dxa"/>
            <w:vMerge/>
            <w:tcBorders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131F5761" w14:textId="77777777" w:rsidR="00945CD2" w:rsidRDefault="00945CD2"/>
        </w:tc>
        <w:tc>
          <w:tcPr>
            <w:tcW w:w="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67D026" w14:textId="77777777" w:rsidR="00945CD2" w:rsidRDefault="00945CD2"/>
        </w:tc>
        <w:tc>
          <w:tcPr>
            <w:tcW w:w="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A90638" w14:textId="77777777" w:rsidR="00945CD2" w:rsidRDefault="00945CD2"/>
        </w:tc>
        <w:tc>
          <w:tcPr>
            <w:tcW w:w="7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603F9A" w14:textId="77777777" w:rsidR="00945CD2" w:rsidRDefault="00945CD2"/>
        </w:tc>
      </w:tr>
      <w:tr w:rsidR="00945CD2" w14:paraId="24AC8F65" w14:textId="77777777">
        <w:trPr>
          <w:trHeight w:hRule="exact" w:val="802"/>
        </w:trPr>
        <w:tc>
          <w:tcPr>
            <w:tcW w:w="476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113D6" w14:textId="77777777" w:rsidR="00945CD2" w:rsidRDefault="00945CD2">
            <w:pPr>
              <w:spacing w:before="9" w:line="100" w:lineRule="exact"/>
              <w:rPr>
                <w:sz w:val="11"/>
                <w:szCs w:val="11"/>
              </w:rPr>
            </w:pPr>
          </w:p>
          <w:p w14:paraId="28F2A7E0" w14:textId="77777777" w:rsidR="00945CD2" w:rsidRDefault="00000000">
            <w:pPr>
              <w:ind w:left="109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hương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huy</w:t>
            </w:r>
            <w:r>
              <w:rPr>
                <w:spacing w:val="-1"/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giao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quả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nghiên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ứu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ơ 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đề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t đặt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ng (t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 xml:space="preserve">n, địa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ỉ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2456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EF985" w14:textId="77777777" w:rsidR="00945CD2" w:rsidRDefault="00945CD2"/>
        </w:tc>
        <w:tc>
          <w:tcPr>
            <w:tcW w:w="514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71F2F" w14:textId="77777777" w:rsidR="00945CD2" w:rsidRDefault="00945CD2">
            <w:pPr>
              <w:spacing w:before="16" w:line="240" w:lineRule="exact"/>
              <w:rPr>
                <w:sz w:val="24"/>
                <w:szCs w:val="24"/>
              </w:rPr>
            </w:pPr>
          </w:p>
          <w:p w14:paraId="0C542CF0" w14:textId="77777777" w:rsidR="00945CD2" w:rsidRDefault="00000000">
            <w:pPr>
              <w:ind w:left="143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CB367" w14:textId="77777777" w:rsidR="00945CD2" w:rsidRDefault="00945CD2"/>
        </w:tc>
        <w:tc>
          <w:tcPr>
            <w:tcW w:w="5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B4371" w14:textId="77777777" w:rsidR="00945CD2" w:rsidRDefault="00945CD2"/>
        </w:tc>
        <w:tc>
          <w:tcPr>
            <w:tcW w:w="7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73BC3" w14:textId="77777777" w:rsidR="00945CD2" w:rsidRDefault="00945CD2"/>
        </w:tc>
      </w:tr>
      <w:tr w:rsidR="00945CD2" w14:paraId="018F03CA" w14:textId="77777777">
        <w:trPr>
          <w:trHeight w:hRule="exact" w:val="1234"/>
        </w:trPr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0B05CA38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782B867B" w14:textId="77777777" w:rsidR="00945CD2" w:rsidRDefault="00000000">
            <w:pPr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>ả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thi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về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 xml:space="preserve">ế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và</w:t>
            </w:r>
            <w:r>
              <w:rPr>
                <w:b/>
                <w:spacing w:val="1"/>
                <w:sz w:val="24"/>
                <w:szCs w:val="24"/>
              </w:rPr>
              <w:t xml:space="preserve"> k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í thực</w:t>
            </w:r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iện</w:t>
            </w:r>
            <w:r>
              <w:rPr>
                <w:b/>
                <w:spacing w:val="42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[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ục</w:t>
            </w:r>
            <w:r>
              <w:rPr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18,</w:t>
            </w:r>
            <w:r>
              <w:rPr>
                <w:i/>
                <w:spacing w:val="4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19,</w:t>
            </w:r>
            <w:r>
              <w:rPr>
                <w:i/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20,</w:t>
            </w:r>
            <w:r>
              <w:rPr>
                <w:i/>
                <w:spacing w:val="4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21,</w:t>
            </w:r>
            <w:r>
              <w:rPr>
                <w:i/>
                <w:spacing w:val="4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26,</w:t>
            </w:r>
            <w:r>
              <w:rPr>
                <w:i/>
                <w:spacing w:val="4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phần</w:t>
            </w:r>
            <w:r>
              <w:rPr>
                <w:i/>
                <w:spacing w:val="4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IV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ủa</w:t>
            </w:r>
            <w:r>
              <w:rPr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thuy</w:t>
            </w:r>
            <w:r>
              <w:rPr>
                <w:i/>
                <w:spacing w:val="-1"/>
                <w:sz w:val="24"/>
                <w:szCs w:val="24"/>
              </w:rPr>
              <w:t>ế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minh</w:t>
            </w:r>
            <w:r>
              <w:rPr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à</w:t>
            </w:r>
            <w:r>
              <w:rPr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giải</w:t>
            </w:r>
            <w:r>
              <w:rPr>
                <w:i/>
                <w:spacing w:val="4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tr</w:t>
            </w:r>
            <w:r>
              <w:rPr>
                <w:i/>
                <w:spacing w:val="1"/>
                <w:sz w:val="24"/>
                <w:szCs w:val="24"/>
              </w:rPr>
              <w:t>ì</w:t>
            </w:r>
            <w:r>
              <w:rPr>
                <w:i/>
                <w:sz w:val="24"/>
                <w:szCs w:val="24"/>
              </w:rPr>
              <w:t>nh</w:t>
            </w:r>
            <w:r>
              <w:rPr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ác</w:t>
            </w:r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hoản</w:t>
            </w:r>
            <w:r>
              <w:rPr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hi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ủa dự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toán]</w:t>
            </w:r>
          </w:p>
        </w:tc>
        <w:tc>
          <w:tcPr>
            <w:tcW w:w="245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D3091B" w14:textId="77777777" w:rsidR="00945CD2" w:rsidRDefault="00945CD2"/>
        </w:tc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11245B" w14:textId="77777777" w:rsidR="00945CD2" w:rsidRDefault="00945CD2">
            <w:pPr>
              <w:spacing w:before="8" w:line="100" w:lineRule="exact"/>
              <w:rPr>
                <w:sz w:val="10"/>
                <w:szCs w:val="10"/>
              </w:rPr>
            </w:pPr>
          </w:p>
          <w:p w14:paraId="13AC7ED8" w14:textId="77777777" w:rsidR="00945CD2" w:rsidRDefault="00945CD2">
            <w:pPr>
              <w:spacing w:line="200" w:lineRule="exact"/>
            </w:pPr>
          </w:p>
          <w:p w14:paraId="5B8AD865" w14:textId="77777777" w:rsidR="00945CD2" w:rsidRDefault="00945CD2">
            <w:pPr>
              <w:spacing w:line="200" w:lineRule="exact"/>
            </w:pPr>
          </w:p>
          <w:p w14:paraId="789C6FCF" w14:textId="77777777" w:rsidR="00945CD2" w:rsidRDefault="00945CD2">
            <w:pPr>
              <w:spacing w:line="200" w:lineRule="exact"/>
            </w:pPr>
          </w:p>
          <w:p w14:paraId="247A3F3A" w14:textId="77777777" w:rsidR="00945CD2" w:rsidRDefault="00945CD2">
            <w:pPr>
              <w:spacing w:line="200" w:lineRule="exact"/>
            </w:pPr>
          </w:p>
          <w:p w14:paraId="00D8649F" w14:textId="77777777" w:rsidR="00945CD2" w:rsidRDefault="00945CD2">
            <w:pPr>
              <w:spacing w:line="200" w:lineRule="exact"/>
            </w:pPr>
          </w:p>
          <w:p w14:paraId="0898E55B" w14:textId="77777777" w:rsidR="00945CD2" w:rsidRDefault="00945CD2">
            <w:pPr>
              <w:spacing w:line="200" w:lineRule="exact"/>
            </w:pPr>
          </w:p>
          <w:p w14:paraId="6CA3935F" w14:textId="77777777" w:rsidR="00945CD2" w:rsidRDefault="00945CD2">
            <w:pPr>
              <w:spacing w:line="200" w:lineRule="exact"/>
            </w:pPr>
          </w:p>
          <w:p w14:paraId="5A599B82" w14:textId="77777777" w:rsidR="00945CD2" w:rsidRDefault="00000000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AFB35A" w14:textId="77777777" w:rsidR="00945CD2" w:rsidRDefault="00945CD2"/>
        </w:tc>
        <w:tc>
          <w:tcPr>
            <w:tcW w:w="5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805778" w14:textId="77777777" w:rsidR="00945CD2" w:rsidRDefault="00945CD2"/>
        </w:tc>
        <w:tc>
          <w:tcPr>
            <w:tcW w:w="7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A84CEB" w14:textId="77777777" w:rsidR="00945CD2" w:rsidRDefault="00945CD2">
            <w:pPr>
              <w:spacing w:before="2" w:line="160" w:lineRule="exact"/>
              <w:rPr>
                <w:sz w:val="17"/>
                <w:szCs w:val="17"/>
              </w:rPr>
            </w:pPr>
          </w:p>
          <w:p w14:paraId="5A9BA14C" w14:textId="77777777" w:rsidR="00945CD2" w:rsidRDefault="00945CD2">
            <w:pPr>
              <w:spacing w:line="200" w:lineRule="exact"/>
            </w:pPr>
          </w:p>
          <w:p w14:paraId="1F87C25B" w14:textId="77777777" w:rsidR="00945CD2" w:rsidRDefault="00945CD2">
            <w:pPr>
              <w:spacing w:line="200" w:lineRule="exact"/>
            </w:pPr>
          </w:p>
          <w:p w14:paraId="3637E1D8" w14:textId="77777777" w:rsidR="00945CD2" w:rsidRDefault="00945CD2">
            <w:pPr>
              <w:spacing w:line="200" w:lineRule="exact"/>
            </w:pPr>
          </w:p>
          <w:p w14:paraId="18DFEB92" w14:textId="77777777" w:rsidR="00945CD2" w:rsidRDefault="00945CD2">
            <w:pPr>
              <w:spacing w:line="200" w:lineRule="exact"/>
            </w:pPr>
          </w:p>
          <w:p w14:paraId="615CFA2F" w14:textId="77777777" w:rsidR="00945CD2" w:rsidRDefault="00945CD2">
            <w:pPr>
              <w:spacing w:line="200" w:lineRule="exact"/>
            </w:pPr>
          </w:p>
          <w:p w14:paraId="46F6B51D" w14:textId="77777777" w:rsidR="00945CD2" w:rsidRDefault="00000000">
            <w:pPr>
              <w:ind w:left="206" w:right="2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45CD2" w14:paraId="62937627" w14:textId="77777777">
        <w:trPr>
          <w:trHeight w:hRule="exact" w:val="838"/>
        </w:trPr>
        <w:tc>
          <w:tcPr>
            <w:tcW w:w="476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6690FF39" w14:textId="77777777" w:rsidR="00945CD2" w:rsidRDefault="00000000">
            <w:pPr>
              <w:spacing w:before="2" w:line="260" w:lineRule="exact"/>
              <w:ind w:left="109" w:right="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Tính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hợp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lý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khả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thi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ủa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phương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phối hợp,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hợp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tác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quốc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tế,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uê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huy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gia,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</w:t>
            </w:r>
          </w:p>
          <w:p w14:paraId="639C194E" w14:textId="77777777" w:rsidR="00945CD2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hiện và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 bị, q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 l</w:t>
            </w:r>
            <w:r>
              <w:rPr>
                <w:spacing w:val="2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, xử lý tài s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2456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83A458" w14:textId="77777777" w:rsidR="00945CD2" w:rsidRDefault="00945CD2"/>
        </w:tc>
        <w:tc>
          <w:tcPr>
            <w:tcW w:w="514" w:type="dxa"/>
            <w:vMerge/>
            <w:tcBorders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3344AA19" w14:textId="77777777" w:rsidR="00945CD2" w:rsidRDefault="00945CD2"/>
        </w:tc>
        <w:tc>
          <w:tcPr>
            <w:tcW w:w="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3E4ABC" w14:textId="77777777" w:rsidR="00945CD2" w:rsidRDefault="00945CD2"/>
        </w:tc>
        <w:tc>
          <w:tcPr>
            <w:tcW w:w="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C5FD58" w14:textId="77777777" w:rsidR="00945CD2" w:rsidRDefault="00945CD2"/>
        </w:tc>
        <w:tc>
          <w:tcPr>
            <w:tcW w:w="7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94D3F0" w14:textId="77777777" w:rsidR="00945CD2" w:rsidRDefault="00945CD2"/>
        </w:tc>
      </w:tr>
      <w:tr w:rsidR="00945CD2" w14:paraId="7AB221C5" w14:textId="77777777">
        <w:trPr>
          <w:trHeight w:hRule="exact" w:val="562"/>
        </w:trPr>
        <w:tc>
          <w:tcPr>
            <w:tcW w:w="476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89973" w14:textId="77777777" w:rsidR="00945CD2" w:rsidRDefault="00000000">
            <w:pPr>
              <w:spacing w:before="2" w:line="260" w:lineRule="exact"/>
              <w:ind w:left="109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Dự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toán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hợp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với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ội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dung,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dự kiến t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o 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tài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à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tổng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ức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kinh ph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39E1B" w14:textId="77777777" w:rsidR="00945CD2" w:rsidRDefault="00945CD2"/>
        </w:tc>
        <w:tc>
          <w:tcPr>
            <w:tcW w:w="514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536AA" w14:textId="77777777" w:rsidR="00945CD2" w:rsidRDefault="00945CD2">
            <w:pPr>
              <w:spacing w:before="8" w:line="120" w:lineRule="exact"/>
              <w:rPr>
                <w:sz w:val="13"/>
                <w:szCs w:val="13"/>
              </w:rPr>
            </w:pPr>
          </w:p>
          <w:p w14:paraId="76AF152F" w14:textId="77777777" w:rsidR="00945CD2" w:rsidRDefault="00000000">
            <w:pPr>
              <w:ind w:left="143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CAED3" w14:textId="77777777" w:rsidR="00945CD2" w:rsidRDefault="00945CD2"/>
        </w:tc>
        <w:tc>
          <w:tcPr>
            <w:tcW w:w="5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BAD25" w14:textId="77777777" w:rsidR="00945CD2" w:rsidRDefault="00945CD2"/>
        </w:tc>
        <w:tc>
          <w:tcPr>
            <w:tcW w:w="7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E2BC6" w14:textId="77777777" w:rsidR="00945CD2" w:rsidRDefault="00945CD2"/>
        </w:tc>
      </w:tr>
      <w:tr w:rsidR="00945CD2" w14:paraId="7FEB02DE" w14:textId="77777777">
        <w:trPr>
          <w:trHeight w:hRule="exact" w:val="838"/>
        </w:trPr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1EC6706A" w14:textId="77777777" w:rsidR="00945CD2" w:rsidRDefault="00000000">
            <w:pPr>
              <w:spacing w:before="1" w:line="260" w:lineRule="exact"/>
              <w:ind w:left="109" w:right="7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Năng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lực tổ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ức và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á</w:t>
            </w:r>
            <w:r>
              <w:rPr>
                <w:b/>
                <w:spacing w:val="1"/>
                <w:sz w:val="24"/>
                <w:szCs w:val="24"/>
              </w:rPr>
              <w:t xml:space="preserve"> nh</w:t>
            </w:r>
            <w:r>
              <w:rPr>
                <w:b/>
                <w:sz w:val="24"/>
                <w:szCs w:val="24"/>
              </w:rPr>
              <w:t>ân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 xml:space="preserve">ia </w:t>
            </w:r>
            <w:r>
              <w:rPr>
                <w:i/>
                <w:spacing w:val="-2"/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>Hồ</w:t>
            </w:r>
            <w:r>
              <w:rPr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sơ</w:t>
            </w:r>
            <w:r>
              <w:rPr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năng</w:t>
            </w:r>
            <w:r>
              <w:rPr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ự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ủa</w:t>
            </w:r>
            <w:r>
              <w:rPr>
                <w:i/>
                <w:spacing w:val="3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tổ</w:t>
            </w:r>
            <w:r>
              <w:rPr>
                <w:i/>
                <w:spacing w:val="34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ứ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à</w:t>
            </w:r>
            <w:r>
              <w:rPr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lý</w:t>
            </w:r>
            <w:r>
              <w:rPr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ị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hoa học</w:t>
            </w:r>
            <w:r>
              <w:rPr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i/>
                <w:sz w:val="24"/>
                <w:szCs w:val="24"/>
              </w:rPr>
              <w:t xml:space="preserve">ủa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á nhân tham g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a]</w:t>
            </w:r>
          </w:p>
        </w:tc>
        <w:tc>
          <w:tcPr>
            <w:tcW w:w="245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D35113" w14:textId="77777777" w:rsidR="00945CD2" w:rsidRDefault="00945CD2"/>
        </w:tc>
        <w:tc>
          <w:tcPr>
            <w:tcW w:w="514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6EDA1313" w14:textId="77777777" w:rsidR="00945CD2" w:rsidRDefault="00945CD2">
            <w:pPr>
              <w:spacing w:before="2" w:line="100" w:lineRule="exact"/>
              <w:rPr>
                <w:sz w:val="11"/>
                <w:szCs w:val="11"/>
              </w:rPr>
            </w:pPr>
          </w:p>
          <w:p w14:paraId="3F1AC38D" w14:textId="77777777" w:rsidR="00945CD2" w:rsidRDefault="00945CD2">
            <w:pPr>
              <w:spacing w:line="200" w:lineRule="exact"/>
            </w:pPr>
          </w:p>
          <w:p w14:paraId="00CCD79C" w14:textId="77777777" w:rsidR="00945CD2" w:rsidRDefault="00945CD2">
            <w:pPr>
              <w:spacing w:line="200" w:lineRule="exact"/>
            </w:pPr>
          </w:p>
          <w:p w14:paraId="4D7837EA" w14:textId="77777777" w:rsidR="00945CD2" w:rsidRDefault="00945CD2">
            <w:pPr>
              <w:spacing w:line="200" w:lineRule="exact"/>
            </w:pPr>
          </w:p>
          <w:p w14:paraId="1805E759" w14:textId="77777777" w:rsidR="00945CD2" w:rsidRDefault="00945CD2">
            <w:pPr>
              <w:spacing w:line="200" w:lineRule="exact"/>
            </w:pPr>
          </w:p>
          <w:p w14:paraId="35891062" w14:textId="77777777" w:rsidR="00945CD2" w:rsidRDefault="00945CD2">
            <w:pPr>
              <w:spacing w:line="200" w:lineRule="exact"/>
            </w:pPr>
          </w:p>
          <w:p w14:paraId="66464B47" w14:textId="77777777" w:rsidR="00945CD2" w:rsidRDefault="00000000">
            <w:pPr>
              <w:ind w:left="151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C2CE2B" w14:textId="77777777" w:rsidR="00945CD2" w:rsidRDefault="00945CD2"/>
        </w:tc>
        <w:tc>
          <w:tcPr>
            <w:tcW w:w="5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6C0644" w14:textId="77777777" w:rsidR="00945CD2" w:rsidRDefault="00945CD2"/>
        </w:tc>
        <w:tc>
          <w:tcPr>
            <w:tcW w:w="7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390C7C" w14:textId="77777777" w:rsidR="00945CD2" w:rsidRDefault="00945CD2">
            <w:pPr>
              <w:spacing w:line="200" w:lineRule="exact"/>
            </w:pPr>
          </w:p>
          <w:p w14:paraId="07A0CA37" w14:textId="77777777" w:rsidR="00945CD2" w:rsidRDefault="00945CD2">
            <w:pPr>
              <w:spacing w:line="200" w:lineRule="exact"/>
            </w:pPr>
          </w:p>
          <w:p w14:paraId="3E7A594D" w14:textId="77777777" w:rsidR="00945CD2" w:rsidRDefault="00945CD2">
            <w:pPr>
              <w:spacing w:line="200" w:lineRule="exact"/>
            </w:pPr>
          </w:p>
          <w:p w14:paraId="76C0B716" w14:textId="77777777" w:rsidR="00945CD2" w:rsidRDefault="00945CD2">
            <w:pPr>
              <w:spacing w:line="200" w:lineRule="exact"/>
            </w:pPr>
          </w:p>
          <w:p w14:paraId="5A3CB835" w14:textId="77777777" w:rsidR="00945CD2" w:rsidRDefault="00945CD2">
            <w:pPr>
              <w:spacing w:before="2" w:line="240" w:lineRule="exact"/>
              <w:rPr>
                <w:sz w:val="24"/>
                <w:szCs w:val="24"/>
              </w:rPr>
            </w:pPr>
          </w:p>
          <w:p w14:paraId="6673B4C6" w14:textId="77777777" w:rsidR="00945CD2" w:rsidRDefault="00000000">
            <w:pPr>
              <w:ind w:left="206" w:right="2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45CD2" w14:paraId="4E638915" w14:textId="77777777">
        <w:trPr>
          <w:trHeight w:hRule="exact" w:val="150"/>
        </w:trPr>
        <w:tc>
          <w:tcPr>
            <w:tcW w:w="4767" w:type="dxa"/>
            <w:vMerge w:val="restart"/>
            <w:tcBorders>
              <w:top w:val="dotted" w:sz="4" w:space="0" w:color="000000"/>
              <w:left w:val="single" w:sz="5" w:space="0" w:color="000000"/>
              <w:right w:val="single" w:sz="5" w:space="0" w:color="000000"/>
            </w:tcBorders>
          </w:tcPr>
          <w:p w14:paraId="75D9F0E9" w14:textId="77777777" w:rsidR="00945CD2" w:rsidRDefault="00000000">
            <w:pPr>
              <w:spacing w:before="2" w:line="260" w:lineRule="exact"/>
              <w:ind w:left="109" w:right="7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Tổ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hức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trì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đề tài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 tổ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hức phối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hợp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hính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thực hiện </w:t>
            </w:r>
            <w:r>
              <w:rPr>
                <w:spacing w:val="2"/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ề tài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lực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à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ơ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sở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 th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 b</w:t>
            </w:r>
            <w:r>
              <w:rPr>
                <w:spacing w:val="1"/>
                <w:sz w:val="24"/>
                <w:szCs w:val="24"/>
              </w:rPr>
              <w:t>ị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2456" w:type="dxa"/>
            <w:gridSpan w:val="4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4FC1AFF" w14:textId="77777777" w:rsidR="00945CD2" w:rsidRDefault="00945CD2"/>
        </w:tc>
        <w:tc>
          <w:tcPr>
            <w:tcW w:w="514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16A48853" w14:textId="77777777" w:rsidR="00945CD2" w:rsidRDefault="00945CD2"/>
        </w:tc>
        <w:tc>
          <w:tcPr>
            <w:tcW w:w="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0E89E8" w14:textId="77777777" w:rsidR="00945CD2" w:rsidRDefault="00945CD2"/>
        </w:tc>
        <w:tc>
          <w:tcPr>
            <w:tcW w:w="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CD5422" w14:textId="77777777" w:rsidR="00945CD2" w:rsidRDefault="00945CD2"/>
        </w:tc>
        <w:tc>
          <w:tcPr>
            <w:tcW w:w="7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2187CD" w14:textId="77777777" w:rsidR="00945CD2" w:rsidRDefault="00945CD2"/>
        </w:tc>
      </w:tr>
      <w:tr w:rsidR="00945CD2" w14:paraId="42BC9B3C" w14:textId="77777777">
        <w:trPr>
          <w:trHeight w:hRule="exact" w:val="412"/>
        </w:trPr>
        <w:tc>
          <w:tcPr>
            <w:tcW w:w="47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8EBAA7" w14:textId="77777777" w:rsidR="00945CD2" w:rsidRDefault="00945CD2"/>
        </w:tc>
        <w:tc>
          <w:tcPr>
            <w:tcW w:w="155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0D9B7236" w14:textId="77777777" w:rsidR="00945CD2" w:rsidRDefault="00945CD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376B" w14:textId="77777777" w:rsidR="00945CD2" w:rsidRDefault="00945CD2"/>
        </w:tc>
        <w:tc>
          <w:tcPr>
            <w:tcW w:w="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4FC763" w14:textId="77777777" w:rsidR="00945CD2" w:rsidRDefault="00945CD2"/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C753" w14:textId="77777777" w:rsidR="00945CD2" w:rsidRDefault="00945CD2"/>
        </w:tc>
        <w:tc>
          <w:tcPr>
            <w:tcW w:w="514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6E0BBB5A" w14:textId="77777777" w:rsidR="00945CD2" w:rsidRDefault="00945CD2"/>
        </w:tc>
        <w:tc>
          <w:tcPr>
            <w:tcW w:w="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1F63CE" w14:textId="77777777" w:rsidR="00945CD2" w:rsidRDefault="00945CD2"/>
        </w:tc>
        <w:tc>
          <w:tcPr>
            <w:tcW w:w="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44B644" w14:textId="77777777" w:rsidR="00945CD2" w:rsidRDefault="00945CD2"/>
        </w:tc>
        <w:tc>
          <w:tcPr>
            <w:tcW w:w="7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114624" w14:textId="77777777" w:rsidR="00945CD2" w:rsidRDefault="00945CD2"/>
        </w:tc>
      </w:tr>
      <w:tr w:rsidR="00945CD2" w14:paraId="72D377D4" w14:textId="77777777">
        <w:trPr>
          <w:trHeight w:hRule="exact" w:val="276"/>
        </w:trPr>
        <w:tc>
          <w:tcPr>
            <w:tcW w:w="4767" w:type="dxa"/>
            <w:vMerge/>
            <w:tcBorders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589C2390" w14:textId="77777777" w:rsidR="00945CD2" w:rsidRDefault="00945CD2"/>
        </w:tc>
        <w:tc>
          <w:tcPr>
            <w:tcW w:w="2456" w:type="dxa"/>
            <w:gridSpan w:val="4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790D3230" w14:textId="77777777" w:rsidR="00945CD2" w:rsidRDefault="00945CD2"/>
        </w:tc>
        <w:tc>
          <w:tcPr>
            <w:tcW w:w="514" w:type="dxa"/>
            <w:vMerge/>
            <w:tcBorders>
              <w:left w:val="single" w:sz="6" w:space="0" w:color="000000"/>
              <w:bottom w:val="dotted" w:sz="4" w:space="0" w:color="000000"/>
              <w:right w:val="single" w:sz="5" w:space="0" w:color="000000"/>
            </w:tcBorders>
          </w:tcPr>
          <w:p w14:paraId="0A4B4457" w14:textId="77777777" w:rsidR="00945CD2" w:rsidRDefault="00945CD2"/>
        </w:tc>
        <w:tc>
          <w:tcPr>
            <w:tcW w:w="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897C79" w14:textId="77777777" w:rsidR="00945CD2" w:rsidRDefault="00945CD2"/>
        </w:tc>
        <w:tc>
          <w:tcPr>
            <w:tcW w:w="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78F0A5" w14:textId="77777777" w:rsidR="00945CD2" w:rsidRDefault="00945CD2"/>
        </w:tc>
        <w:tc>
          <w:tcPr>
            <w:tcW w:w="7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B4B6BF" w14:textId="77777777" w:rsidR="00945CD2" w:rsidRDefault="00945CD2"/>
        </w:tc>
      </w:tr>
      <w:tr w:rsidR="00945CD2" w14:paraId="60E872C3" w14:textId="77777777">
        <w:trPr>
          <w:trHeight w:hRule="exact" w:val="111"/>
        </w:trPr>
        <w:tc>
          <w:tcPr>
            <w:tcW w:w="4767" w:type="dxa"/>
            <w:vMerge w:val="restart"/>
            <w:tcBorders>
              <w:top w:val="dotted" w:sz="4" w:space="0" w:color="000000"/>
              <w:left w:val="single" w:sz="5" w:space="0" w:color="000000"/>
              <w:right w:val="single" w:sz="5" w:space="0" w:color="000000"/>
            </w:tcBorders>
          </w:tcPr>
          <w:p w14:paraId="35A8F3EE" w14:textId="77777777" w:rsidR="00945CD2" w:rsidRDefault="00000000">
            <w:pPr>
              <w:spacing w:before="1"/>
              <w:ind w:left="109" w:right="7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thành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íc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nghiên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ứu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ủa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hủ nhiệm và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pacing w:val="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thành vi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thực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hiện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hính.</w:t>
            </w:r>
          </w:p>
        </w:tc>
        <w:tc>
          <w:tcPr>
            <w:tcW w:w="2456" w:type="dxa"/>
            <w:gridSpan w:val="4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DA2CB4D" w14:textId="77777777" w:rsidR="00945CD2" w:rsidRDefault="00945CD2"/>
        </w:tc>
        <w:tc>
          <w:tcPr>
            <w:tcW w:w="514" w:type="dxa"/>
            <w:vMerge w:val="restart"/>
            <w:tcBorders>
              <w:top w:val="dotted" w:sz="4" w:space="0" w:color="000000"/>
              <w:left w:val="single" w:sz="6" w:space="0" w:color="000000"/>
              <w:right w:val="single" w:sz="5" w:space="0" w:color="000000"/>
            </w:tcBorders>
          </w:tcPr>
          <w:p w14:paraId="595E1AA5" w14:textId="77777777" w:rsidR="00945CD2" w:rsidRDefault="00945CD2">
            <w:pPr>
              <w:spacing w:before="8" w:line="200" w:lineRule="exact"/>
            </w:pPr>
          </w:p>
          <w:p w14:paraId="0A310556" w14:textId="77777777" w:rsidR="00945CD2" w:rsidRDefault="00000000">
            <w:pPr>
              <w:ind w:left="14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A65C1B" w14:textId="77777777" w:rsidR="00945CD2" w:rsidRDefault="00945CD2"/>
        </w:tc>
        <w:tc>
          <w:tcPr>
            <w:tcW w:w="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284390" w14:textId="77777777" w:rsidR="00945CD2" w:rsidRDefault="00945CD2"/>
        </w:tc>
        <w:tc>
          <w:tcPr>
            <w:tcW w:w="7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B4B74A" w14:textId="77777777" w:rsidR="00945CD2" w:rsidRDefault="00945CD2"/>
        </w:tc>
      </w:tr>
      <w:tr w:rsidR="00945CD2" w14:paraId="00C0F067" w14:textId="77777777">
        <w:trPr>
          <w:trHeight w:hRule="exact" w:val="412"/>
        </w:trPr>
        <w:tc>
          <w:tcPr>
            <w:tcW w:w="47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879DB9" w14:textId="77777777" w:rsidR="00945CD2" w:rsidRDefault="00945CD2"/>
        </w:tc>
        <w:tc>
          <w:tcPr>
            <w:tcW w:w="155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7DBA97D9" w14:textId="77777777" w:rsidR="00945CD2" w:rsidRDefault="00945CD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5145" w14:textId="77777777" w:rsidR="00945CD2" w:rsidRDefault="00945CD2"/>
        </w:tc>
        <w:tc>
          <w:tcPr>
            <w:tcW w:w="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1AC491" w14:textId="77777777" w:rsidR="00945CD2" w:rsidRDefault="00945CD2"/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DC4D" w14:textId="77777777" w:rsidR="00945CD2" w:rsidRDefault="00945CD2"/>
        </w:tc>
        <w:tc>
          <w:tcPr>
            <w:tcW w:w="514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6B571F7B" w14:textId="77777777" w:rsidR="00945CD2" w:rsidRDefault="00945CD2"/>
        </w:tc>
        <w:tc>
          <w:tcPr>
            <w:tcW w:w="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5FA3A7" w14:textId="77777777" w:rsidR="00945CD2" w:rsidRDefault="00945CD2"/>
        </w:tc>
        <w:tc>
          <w:tcPr>
            <w:tcW w:w="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15FBC8" w14:textId="77777777" w:rsidR="00945CD2" w:rsidRDefault="00945CD2"/>
        </w:tc>
        <w:tc>
          <w:tcPr>
            <w:tcW w:w="7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6917BF" w14:textId="77777777" w:rsidR="00945CD2" w:rsidRDefault="00945CD2"/>
        </w:tc>
      </w:tr>
      <w:tr w:rsidR="00945CD2" w14:paraId="519ACFE2" w14:textId="77777777">
        <w:trPr>
          <w:trHeight w:hRule="exact" w:val="178"/>
        </w:trPr>
        <w:tc>
          <w:tcPr>
            <w:tcW w:w="47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3561F" w14:textId="77777777" w:rsidR="00945CD2" w:rsidRDefault="00945CD2"/>
        </w:tc>
        <w:tc>
          <w:tcPr>
            <w:tcW w:w="2456" w:type="dxa"/>
            <w:gridSpan w:val="4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B874E" w14:textId="77777777" w:rsidR="00945CD2" w:rsidRDefault="00945CD2"/>
        </w:tc>
        <w:tc>
          <w:tcPr>
            <w:tcW w:w="514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BA28877" w14:textId="77777777" w:rsidR="00945CD2" w:rsidRDefault="00945CD2"/>
        </w:tc>
        <w:tc>
          <w:tcPr>
            <w:tcW w:w="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A48F9" w14:textId="77777777" w:rsidR="00945CD2" w:rsidRDefault="00945CD2"/>
        </w:tc>
        <w:tc>
          <w:tcPr>
            <w:tcW w:w="5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E4928" w14:textId="77777777" w:rsidR="00945CD2" w:rsidRDefault="00945CD2"/>
        </w:tc>
        <w:tc>
          <w:tcPr>
            <w:tcW w:w="7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94F10" w14:textId="77777777" w:rsidR="00945CD2" w:rsidRDefault="00945CD2"/>
        </w:tc>
      </w:tr>
      <w:tr w:rsidR="00945CD2" w14:paraId="629E31C9" w14:textId="77777777">
        <w:trPr>
          <w:trHeight w:hRule="exact" w:val="447"/>
        </w:trPr>
        <w:tc>
          <w:tcPr>
            <w:tcW w:w="4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FE59" w14:textId="77777777" w:rsidR="00945CD2" w:rsidRDefault="00000000">
            <w:pPr>
              <w:spacing w:before="80"/>
              <w:ind w:left="107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Ý k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đ</w:t>
            </w:r>
            <w:r>
              <w:rPr>
                <w:b/>
                <w:sz w:val="24"/>
                <w:szCs w:val="24"/>
              </w:rPr>
              <w:t>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 xml:space="preserve">iá tổng </w:t>
            </w:r>
            <w:r>
              <w:rPr>
                <w:b/>
                <w:spacing w:val="-1"/>
                <w:sz w:val="24"/>
                <w:szCs w:val="24"/>
              </w:rPr>
              <w:t>hợ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4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B6FBA" w14:textId="77777777" w:rsidR="00945CD2" w:rsidRDefault="00945CD2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A12C7" w14:textId="77777777" w:rsidR="00945CD2" w:rsidRDefault="00945CD2"/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F3ED2" w14:textId="77777777" w:rsidR="00945CD2" w:rsidRDefault="00945CD2"/>
        </w:tc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9F905" w14:textId="77777777" w:rsidR="00945CD2" w:rsidRDefault="00945CD2"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322E4" w14:textId="77777777" w:rsidR="00945CD2" w:rsidRDefault="00000000">
            <w:pPr>
              <w:spacing w:before="77"/>
              <w:ind w:left="18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14:paraId="69E8C542" w14:textId="77777777" w:rsidR="00945CD2" w:rsidRDefault="00945CD2">
      <w:pPr>
        <w:spacing w:before="9" w:line="120" w:lineRule="exact"/>
        <w:rPr>
          <w:sz w:val="12"/>
          <w:szCs w:val="12"/>
        </w:rPr>
      </w:pPr>
    </w:p>
    <w:p w14:paraId="21E45BA1" w14:textId="77777777" w:rsidR="00945CD2" w:rsidRDefault="00000000">
      <w:pPr>
        <w:spacing w:before="26"/>
        <w:ind w:left="339"/>
        <w:rPr>
          <w:sz w:val="26"/>
          <w:szCs w:val="26"/>
        </w:rPr>
      </w:pPr>
      <w:r>
        <w:pict w14:anchorId="3BF2A000">
          <v:group id="_x0000_s2976" style="position:absolute;left:0;text-align:left;margin-left:302.45pt;margin-top:123.1pt;width:112.75pt;height:55.35pt;z-index:-7717;mso-position-horizontal-relative:page;mso-position-vertical-relative:page" coordorigin="6049,2462" coordsize="2255,1107">
            <v:shape id="_x0000_s3007" type="#_x0000_t75" style="position:absolute;left:6058;top:2614;width:2227;height:785">
              <v:imagedata r:id="rId68" o:title=""/>
            </v:shape>
            <v:shape id="_x0000_s3006" style="position:absolute;left:6059;top:2481;width:382;height:368" coordorigin="6059,2481" coordsize="382,368" path="m6059,2848r383,l6442,2481r-383,l6059,2848xe" stroked="f">
              <v:path arrowok="t"/>
            </v:shape>
            <v:shape id="_x0000_s3005" style="position:absolute;left:6059;top:2481;width:382;height:368" coordorigin="6059,2481" coordsize="382,368" path="m6059,2848r383,l6442,2481r-383,l6059,2848xe" filled="f">
              <v:path arrowok="t"/>
            </v:shape>
            <v:shape id="_x0000_s3004" type="#_x0000_t75" style="position:absolute;left:6067;top:2561;width:367;height:209">
              <v:imagedata r:id="rId54" o:title=""/>
            </v:shape>
            <v:shape id="_x0000_s3003" style="position:absolute;left:6509;top:2478;width:382;height:368" coordorigin="6509,2478" coordsize="382,368" path="m6509,2846r383,l6892,2478r-383,l6509,2846xe" stroked="f">
              <v:path arrowok="t"/>
            </v:shape>
            <v:shape id="_x0000_s3002" style="position:absolute;left:6509;top:2478;width:382;height:368" coordorigin="6509,2478" coordsize="382,368" path="m6509,2846r383,l6892,2478r-383,l6509,2846xe" filled="f">
              <v:path arrowok="t"/>
            </v:shape>
            <v:shape id="_x0000_s3001" type="#_x0000_t75" style="position:absolute;left:6516;top:2558;width:367;height:209">
              <v:imagedata r:id="rId54" o:title=""/>
            </v:shape>
            <v:shape id="_x0000_s3000" style="position:absolute;left:6984;top:2472;width:382;height:368" coordorigin="6984,2472" coordsize="382,368" path="m6984,2840r382,l7366,2472r-382,l6984,2840xe" stroked="f">
              <v:path arrowok="t"/>
            </v:shape>
            <v:shape id="_x0000_s2999" style="position:absolute;left:6984;top:2472;width:382;height:368" coordorigin="6984,2472" coordsize="382,368" path="m6984,2840r382,l7366,2472r-382,l6984,2840xe" filled="f">
              <v:path arrowok="t"/>
            </v:shape>
            <v:shape id="_x0000_s2998" type="#_x0000_t75" style="position:absolute;left:6991;top:2551;width:367;height:209">
              <v:imagedata r:id="rId54" o:title=""/>
            </v:shape>
            <v:shape id="_x0000_s2997" style="position:absolute;left:7461;top:2469;width:382;height:368" coordorigin="7461,2469" coordsize="382,368" path="m7461,2837r383,l7844,2469r-383,l7461,2837xe" stroked="f">
              <v:path arrowok="t"/>
            </v:shape>
            <v:shape id="_x0000_s2996" style="position:absolute;left:7461;top:2469;width:382;height:368" coordorigin="7461,2469" coordsize="382,368" path="m7461,2837r383,l7844,2469r-383,l7461,2837xe" filled="f">
              <v:path arrowok="t"/>
            </v:shape>
            <v:shape id="_x0000_s2995" type="#_x0000_t75" style="position:absolute;left:7469;top:2549;width:367;height:209">
              <v:imagedata r:id="rId54" o:title=""/>
            </v:shape>
            <v:shape id="_x0000_s2994" style="position:absolute;left:7914;top:2469;width:382;height:368" coordorigin="7914,2469" coordsize="382,368" path="m7914,2837r383,l8297,2469r-383,l7914,2837xe" stroked="f">
              <v:path arrowok="t"/>
            </v:shape>
            <v:shape id="_x0000_s2993" style="position:absolute;left:7914;top:2469;width:382;height:368" coordorigin="7914,2469" coordsize="382,368" path="m7914,2837r383,l8297,2469r-383,l7914,2837xe" filled="f">
              <v:path arrowok="t"/>
            </v:shape>
            <v:shape id="_x0000_s2992" type="#_x0000_t75" style="position:absolute;left:7922;top:2549;width:367;height:209">
              <v:imagedata r:id="rId54" o:title=""/>
            </v:shape>
            <v:shape id="_x0000_s2991" style="position:absolute;left:6057;top:3194;width:382;height:368" coordorigin="6057,3194" coordsize="382,368" path="m6057,3561r383,l6440,3194r-383,l6057,3561xe" stroked="f">
              <v:path arrowok="t"/>
            </v:shape>
            <v:shape id="_x0000_s2990" style="position:absolute;left:6057;top:3194;width:382;height:368" coordorigin="6057,3194" coordsize="382,368" path="m6057,3561r383,l6440,3194r-383,l6057,3561xe" filled="f">
              <v:path arrowok="t"/>
            </v:shape>
            <v:shape id="_x0000_s2989" type="#_x0000_t75" style="position:absolute;left:6065;top:3274;width:367;height:209">
              <v:imagedata r:id="rId54" o:title=""/>
            </v:shape>
            <v:shape id="_x0000_s2988" style="position:absolute;left:6508;top:3192;width:382;height:368" coordorigin="6508,3192" coordsize="382,368" path="m6508,3559r382,l6890,3192r-382,l6508,3559xe" stroked="f">
              <v:path arrowok="t"/>
            </v:shape>
            <v:shape id="_x0000_s2987" style="position:absolute;left:6508;top:3192;width:382;height:368" coordorigin="6508,3192" coordsize="382,368" path="m6508,3559r382,l6890,3192r-382,l6508,3559xe" filled="f">
              <v:path arrowok="t"/>
            </v:shape>
            <v:shape id="_x0000_s2986" type="#_x0000_t75" style="position:absolute;left:6516;top:3271;width:367;height:209">
              <v:imagedata r:id="rId54" o:title=""/>
            </v:shape>
            <v:shape id="_x0000_s2985" style="position:absolute;left:6982;top:3185;width:382;height:368" coordorigin="6982,3185" coordsize="382,368" path="m6982,3553r382,l7364,3185r-382,l6982,3553xe" stroked="f">
              <v:path arrowok="t"/>
            </v:shape>
            <v:shape id="_x0000_s2984" style="position:absolute;left:6982;top:3185;width:382;height:368" coordorigin="6982,3185" coordsize="382,368" path="m6982,3553r382,l7364,3185r-382,l6982,3553xe" filled="f">
              <v:path arrowok="t"/>
            </v:shape>
            <v:shape id="_x0000_s2983" type="#_x0000_t75" style="position:absolute;left:6989;top:3264;width:367;height:211">
              <v:imagedata r:id="rId46" o:title=""/>
            </v:shape>
            <v:shape id="_x0000_s2982" style="position:absolute;left:7460;top:3182;width:382;height:368" coordorigin="7460,3182" coordsize="382,368" path="m7460,3550r382,l7842,3182r-382,l7460,3550xe" stroked="f">
              <v:path arrowok="t"/>
            </v:shape>
            <v:shape id="_x0000_s2981" style="position:absolute;left:7460;top:3182;width:382;height:368" coordorigin="7460,3182" coordsize="382,368" path="m7460,3550r382,l7842,3182r-382,l7460,3550xe" filled="f">
              <v:path arrowok="t"/>
            </v:shape>
            <v:shape id="_x0000_s2980" type="#_x0000_t75" style="position:absolute;left:7466;top:3262;width:367;height:209">
              <v:imagedata r:id="rId54" o:title=""/>
            </v:shape>
            <v:shape id="_x0000_s2979" style="position:absolute;left:7912;top:3182;width:382;height:368" coordorigin="7912,3182" coordsize="382,368" path="m7912,3550r383,l8295,3182r-383,l7912,3550xe" stroked="f">
              <v:path arrowok="t"/>
            </v:shape>
            <v:shape id="_x0000_s2978" style="position:absolute;left:7912;top:3182;width:382;height:368" coordorigin="7912,3182" coordsize="382,368" path="m7912,3550r383,l8295,3182r-383,l7912,3550xe" filled="f">
              <v:path arrowok="t"/>
            </v:shape>
            <v:shape id="_x0000_s2977" type="#_x0000_t75" style="position:absolute;left:7920;top:3262;width:367;height:209">
              <v:imagedata r:id="rId54" o:title=""/>
            </v:shape>
            <w10:wrap anchorx="page" anchory="page"/>
          </v:group>
        </w:pict>
      </w:r>
      <w:r>
        <w:pict w14:anchorId="65F0E6A8">
          <v:group id="_x0000_s2944" style="position:absolute;left:0;text-align:left;margin-left:305.45pt;margin-top:-225.2pt;width:110.05pt;height:61.25pt;z-index:-7716;mso-position-horizontal-relative:page" coordorigin="6109,-4504" coordsize="2201,1225">
            <v:shape id="_x0000_s2975" type="#_x0000_t75" style="position:absolute;left:6115;top:-4353;width:2174;height:902">
              <v:imagedata r:id="rId69" o:title=""/>
            </v:shape>
            <v:shape id="_x0000_s2974" style="position:absolute;left:6118;top:-4483;width:373;height:408" coordorigin="6118,-4483" coordsize="373,408" path="m6118,-4076r373,l6491,-4483r-373,l6118,-4076xe" stroked="f">
              <v:path arrowok="t"/>
            </v:shape>
            <v:shape id="_x0000_s2973" style="position:absolute;left:6118;top:-4483;width:373;height:408" coordorigin="6118,-4483" coordsize="373,408" path="m6118,-4076r373,l6491,-4483r-373,l6118,-4076xe" filled="f">
              <v:path arrowok="t"/>
            </v:shape>
            <v:shape id="_x0000_s2972" type="#_x0000_t75" style="position:absolute;left:6127;top:-4403;width:358;height:247">
              <v:imagedata r:id="rId70" o:title=""/>
            </v:shape>
            <v:shape id="_x0000_s2971" style="position:absolute;left:6558;top:-4486;width:373;height:408" coordorigin="6558,-4486" coordsize="373,408" path="m6558,-4078r373,l6931,-4486r-373,l6558,-4078xe" stroked="f">
              <v:path arrowok="t"/>
            </v:shape>
            <v:shape id="_x0000_s2970" style="position:absolute;left:6558;top:-4486;width:373;height:408" coordorigin="6558,-4486" coordsize="373,408" path="m6558,-4078r373,l6931,-4486r-373,l6558,-4078xe" filled="f">
              <v:path arrowok="t"/>
            </v:shape>
            <v:shape id="_x0000_s2969" type="#_x0000_t75" style="position:absolute;left:6564;top:-4405;width:360;height:250">
              <v:imagedata r:id="rId16" o:title=""/>
            </v:shape>
            <v:shape id="_x0000_s2968" style="position:absolute;left:7021;top:-4493;width:373;height:408" coordorigin="7021,-4493" coordsize="373,408" path="m7021,-4085r373,l7394,-4493r-373,l7021,-4085xe" stroked="f">
              <v:path arrowok="t"/>
            </v:shape>
            <v:shape id="_x0000_s2967" style="position:absolute;left:7021;top:-4493;width:373;height:408" coordorigin="7021,-4493" coordsize="373,408" path="m7021,-4085r373,l7394,-4493r-373,l7021,-4085xe" filled="f">
              <v:path arrowok="t"/>
            </v:shape>
            <v:shape id="_x0000_s2966" type="#_x0000_t75" style="position:absolute;left:7027;top:-4413;width:360;height:250">
              <v:imagedata r:id="rId16" o:title=""/>
            </v:shape>
            <v:shape id="_x0000_s2965" style="position:absolute;left:7487;top:-4496;width:373;height:408" coordorigin="7487,-4496" coordsize="373,408" path="m7487,-4088r373,l7860,-4496r-373,l7487,-4088xe" stroked="f">
              <v:path arrowok="t"/>
            </v:shape>
            <v:shape id="_x0000_s2964" style="position:absolute;left:7487;top:-4496;width:373;height:408" coordorigin="7487,-4496" coordsize="373,408" path="m7487,-4088r373,l7860,-4496r-373,l7487,-4088xe" filled="f">
              <v:path arrowok="t"/>
            </v:shape>
            <v:shape id="_x0000_s2963" type="#_x0000_t75" style="position:absolute;left:7495;top:-4415;width:358;height:247">
              <v:imagedata r:id="rId70" o:title=""/>
            </v:shape>
            <v:shape id="_x0000_s2962" style="position:absolute;left:7929;top:-4496;width:373;height:408" coordorigin="7929,-4496" coordsize="373,408" path="m7929,-4088r373,l8302,-4496r-373,l7929,-4088xe" stroked="f">
              <v:path arrowok="t"/>
            </v:shape>
            <v:shape id="_x0000_s2961" style="position:absolute;left:7929;top:-4496;width:373;height:408" coordorigin="7929,-4496" coordsize="373,408" path="m7929,-4088r373,l8302,-4496r-373,l7929,-4088xe" filled="f">
              <v:path arrowok="t"/>
            </v:shape>
            <v:shape id="_x0000_s2960" type="#_x0000_t75" style="position:absolute;left:7937;top:-4415;width:358;height:247">
              <v:imagedata r:id="rId70" o:title=""/>
            </v:shape>
            <v:shape id="_x0000_s2959" style="position:absolute;left:6116;top:-3693;width:373;height:408" coordorigin="6116,-3693" coordsize="373,408" path="m6116,-3286r373,l6489,-3693r-373,l6116,-3286xe" stroked="f">
              <v:path arrowok="t"/>
            </v:shape>
            <v:shape id="_x0000_s2958" style="position:absolute;left:6116;top:-3693;width:373;height:408" coordorigin="6116,-3693" coordsize="373,408" path="m6116,-3286r373,l6489,-3693r-373,l6116,-3286xe" filled="f">
              <v:path arrowok="t"/>
            </v:shape>
            <v:shape id="_x0000_s2957" type="#_x0000_t75" style="position:absolute;left:6125;top:-3613;width:358;height:250">
              <v:imagedata r:id="rId70" o:title=""/>
            </v:shape>
            <v:shape id="_x0000_s2956" style="position:absolute;left:6556;top:-3696;width:373;height:408" coordorigin="6556,-3696" coordsize="373,408" path="m6556,-3288r373,l6929,-3696r-373,l6556,-3288xe" stroked="f">
              <v:path arrowok="t"/>
            </v:shape>
            <v:shape id="_x0000_s2955" style="position:absolute;left:6556;top:-3696;width:373;height:408" coordorigin="6556,-3696" coordsize="373,408" path="m6556,-3288r373,l6929,-3696r-373,l6556,-3288xe" filled="f">
              <v:path arrowok="t"/>
            </v:shape>
            <v:shape id="_x0000_s2954" type="#_x0000_t75" style="position:absolute;left:6564;top:-3616;width:358;height:250">
              <v:imagedata r:id="rId70" o:title=""/>
            </v:shape>
            <v:shape id="_x0000_s2953" style="position:absolute;left:7019;top:-3702;width:373;height:408" coordorigin="7019,-3702" coordsize="373,408" path="m7019,-3295r373,l7392,-3702r-373,l7019,-3295xe" stroked="f">
              <v:path arrowok="t"/>
            </v:shape>
            <v:shape id="_x0000_s2952" style="position:absolute;left:7019;top:-3702;width:373;height:408" coordorigin="7019,-3702" coordsize="373,408" path="m7019,-3295r373,l7392,-3702r-373,l7019,-3295xe" filled="f">
              <v:path arrowok="t"/>
            </v:shape>
            <v:shape id="_x0000_s2951" type="#_x0000_t75" style="position:absolute;left:7027;top:-3623;width:358;height:250">
              <v:imagedata r:id="rId70" o:title=""/>
            </v:shape>
            <v:shape id="_x0000_s2950" style="position:absolute;left:7485;top:-3706;width:373;height:408" coordorigin="7485,-3706" coordsize="373,408" path="m7485,-3298r373,l7858,-3706r-373,l7485,-3298xe" stroked="f">
              <v:path arrowok="t"/>
            </v:shape>
            <v:shape id="_x0000_s2949" style="position:absolute;left:7485;top:-3706;width:373;height:408" coordorigin="7485,-3706" coordsize="373,408" path="m7485,-3298r373,l7858,-3706r-373,l7485,-3298xe" filled="f">
              <v:path arrowok="t"/>
            </v:shape>
            <v:shape id="_x0000_s2948" type="#_x0000_t75" style="position:absolute;left:7493;top:-3625;width:358;height:250">
              <v:imagedata r:id="rId70" o:title=""/>
            </v:shape>
            <v:shape id="_x0000_s2947" style="position:absolute;left:7928;top:-3706;width:373;height:408" coordorigin="7928,-3706" coordsize="373,408" path="m7928,-3298r373,l8301,-3706r-373,l7928,-3298xe" stroked="f">
              <v:path arrowok="t"/>
            </v:shape>
            <v:shape id="_x0000_s2946" style="position:absolute;left:7928;top:-3706;width:373;height:408" coordorigin="7928,-3706" coordsize="373,408" path="m7928,-3298r373,l8301,-3706r-373,l7928,-3298xe" filled="f">
              <v:path arrowok="t"/>
            </v:shape>
            <v:shape id="_x0000_s2945" type="#_x0000_t75" style="position:absolute;left:7934;top:-3625;width:358;height:250">
              <v:imagedata r:id="rId70" o:title=""/>
            </v:shape>
            <w10:wrap anchorx="page"/>
          </v:group>
        </w:pict>
      </w:r>
      <w:r>
        <w:pict w14:anchorId="65CD9FE2">
          <v:group id="_x0000_s2916" style="position:absolute;left:0;text-align:left;margin-left:302.5pt;margin-top:-99.1pt;width:116.9pt;height:61.85pt;z-index:-7715;mso-position-horizontal-relative:page" coordorigin="6050,-1982" coordsize="2338,1237">
            <v:shape id="_x0000_s2943" type="#_x0000_t75" style="position:absolute;left:6058;top:-1830;width:2311;height:914">
              <v:imagedata r:id="rId71" o:title=""/>
            </v:shape>
            <v:shape id="_x0000_s2942" style="position:absolute;left:6059;top:-1961;width:396;height:412" coordorigin="6059,-1961" coordsize="396,412" path="m6059,-1550r397,l6456,-1961r-397,l6059,-1550xe" stroked="f">
              <v:path arrowok="t"/>
            </v:shape>
            <v:shape id="_x0000_s2941" style="position:absolute;left:6059;top:-1961;width:396;height:412" coordorigin="6059,-1961" coordsize="396,412" path="m6059,-1550r397,l6456,-1961r-397,l6059,-1550xe" filled="f">
              <v:path arrowok="t"/>
            </v:shape>
            <v:shape id="_x0000_s2940" type="#_x0000_t75" style="position:absolute;left:6067;top:-1883;width:382;height:254">
              <v:imagedata r:id="rId72" o:title=""/>
            </v:shape>
            <v:shape id="_x0000_s2939" style="position:absolute;left:6526;top:-1964;width:396;height:412" coordorigin="6526,-1964" coordsize="396,412" path="m6526,-1552r397,l6923,-1964r-397,l6526,-1552xe" stroked="f">
              <v:path arrowok="t"/>
            </v:shape>
            <v:shape id="_x0000_s2938" style="position:absolute;left:6526;top:-1964;width:396;height:412" coordorigin="6526,-1964" coordsize="396,412" path="m6526,-1552r397,l6923,-1964r-397,l6526,-1552xe" filled="f">
              <v:path arrowok="t"/>
            </v:shape>
            <v:shape id="_x0000_s2937" type="#_x0000_t75" style="position:absolute;left:6535;top:-1883;width:379;height:252">
              <v:imagedata r:id="rId72" o:title=""/>
            </v:shape>
            <v:shape id="_x0000_s2936" style="position:absolute;left:7018;top:-1971;width:396;height:412" coordorigin="7018,-1971" coordsize="396,412" path="m7018,-1559r397,l7415,-1971r-397,l7018,-1559xe" stroked="f">
              <v:path arrowok="t"/>
            </v:shape>
            <v:shape id="_x0000_s2935" style="position:absolute;left:7018;top:-1971;width:396;height:412" coordorigin="7018,-1971" coordsize="396,412" path="m7018,-1559r397,l7415,-1971r-397,l7018,-1559xe" filled="f">
              <v:path arrowok="t"/>
            </v:shape>
            <v:shape id="_x0000_s2934" type="#_x0000_t75" style="position:absolute;left:7027;top:-1890;width:379;height:252">
              <v:imagedata r:id="rId72" o:title=""/>
            </v:shape>
            <v:shape id="_x0000_s2933" style="position:absolute;left:7514;top:-1974;width:396;height:412" coordorigin="7514,-1974" coordsize="396,412" path="m7514,-1562r396,l7910,-1974r-396,l7514,-1562xe" stroked="f">
              <v:path arrowok="t"/>
            </v:shape>
            <v:shape id="_x0000_s2932" type="#_x0000_t75" style="position:absolute;left:7522;top:-1895;width:382;height:254">
              <v:imagedata r:id="rId72" o:title=""/>
            </v:shape>
            <v:shape id="_x0000_s2931" style="position:absolute;left:7984;top:-1974;width:396;height:412" coordorigin="7984,-1974" coordsize="396,412" path="m7984,-1562r396,l8380,-1974r-396,l7984,-1562xe" stroked="f">
              <v:path arrowok="t"/>
            </v:shape>
            <v:shape id="_x0000_s2930" type="#_x0000_t75" style="position:absolute;left:7992;top:-1895;width:382;height:254">
              <v:imagedata r:id="rId72" o:title=""/>
            </v:shape>
            <v:shape id="_x0000_s2929" style="position:absolute;left:6057;top:-1163;width:396;height:412" coordorigin="6057,-1163" coordsize="396,412" path="m6057,-752r397,l6454,-1163r-397,l6057,-752xe" stroked="f">
              <v:path arrowok="t"/>
            </v:shape>
            <v:shape id="_x0000_s2928" style="position:absolute;left:6057;top:-1163;width:396;height:412" coordorigin="6057,-1163" coordsize="396,412" path="m6057,-752r397,l6454,-1163r-397,l6057,-752xe" filled="f">
              <v:path arrowok="t"/>
            </v:shape>
            <v:shape id="_x0000_s2927" type="#_x0000_t75" style="position:absolute;left:6065;top:-1084;width:382;height:252">
              <v:imagedata r:id="rId73" o:title=""/>
            </v:shape>
            <v:shape id="_x0000_s2926" style="position:absolute;left:6524;top:-1166;width:396;height:412" coordorigin="6524,-1166" coordsize="396,412" path="m6524,-754r397,l6921,-1166r-397,l6524,-754xe" stroked="f">
              <v:path arrowok="t"/>
            </v:shape>
            <v:shape id="_x0000_s2925" style="position:absolute;left:6524;top:-1166;width:396;height:412" coordorigin="6524,-1166" coordsize="396,412" path="m6524,-754r397,l6921,-1166r-397,l6524,-754xe" filled="f">
              <v:path arrowok="t"/>
            </v:shape>
            <v:shape id="_x0000_s2924" type="#_x0000_t75" style="position:absolute;left:6533;top:-1086;width:379;height:254">
              <v:imagedata r:id="rId72" o:title=""/>
            </v:shape>
            <v:shape id="_x0000_s2923" style="position:absolute;left:7016;top:-1173;width:396;height:412" coordorigin="7016,-1173" coordsize="396,412" path="m7016,-761r397,l7413,-1173r-397,l7016,-761xe" stroked="f">
              <v:path arrowok="t"/>
            </v:shape>
            <v:shape id="_x0000_s2922" style="position:absolute;left:7016;top:-1173;width:396;height:412" coordorigin="7016,-1173" coordsize="396,412" path="m7016,-761r397,l7413,-1173r-397,l7016,-761xe" filled="f">
              <v:path arrowok="t"/>
            </v:shape>
            <v:shape id="_x0000_s2921" type="#_x0000_t75" style="position:absolute;left:7025;top:-1093;width:379;height:254">
              <v:imagedata r:id="rId72" o:title=""/>
            </v:shape>
            <v:shape id="_x0000_s2920" style="position:absolute;left:7512;top:-1176;width:396;height:412" coordorigin="7512,-1176" coordsize="396,412" path="m7512,-764r397,l7909,-1176r-397,l7512,-764xe" stroked="f">
              <v:path arrowok="t"/>
            </v:shape>
            <v:shape id="_x0000_s2919" type="#_x0000_t75" style="position:absolute;left:7519;top:-1096;width:382;height:252">
              <v:imagedata r:id="rId73" o:title=""/>
            </v:shape>
            <v:shape id="_x0000_s2918" style="position:absolute;left:7982;top:-1176;width:396;height:412" coordorigin="7982,-1176" coordsize="396,412" path="m7982,-764r396,l8378,-1176r-396,l7982,-764xe" stroked="f">
              <v:path arrowok="t"/>
            </v:shape>
            <v:shape id="_x0000_s2917" type="#_x0000_t75" style="position:absolute;left:7990;top:-1096;width:382;height:252">
              <v:imagedata r:id="rId73" o:title=""/>
            </v:shape>
            <w10:wrap anchorx="page"/>
          </v:group>
        </w:pict>
      </w:r>
      <w:r>
        <w:rPr>
          <w:b/>
          <w:i/>
          <w:sz w:val="24"/>
          <w:szCs w:val="24"/>
          <w:u w:val="thick" w:color="000000"/>
        </w:rPr>
        <w:t>Ghi</w:t>
      </w:r>
      <w:r>
        <w:rPr>
          <w:b/>
          <w:i/>
          <w:spacing w:val="1"/>
          <w:sz w:val="24"/>
          <w:szCs w:val="24"/>
          <w:u w:val="thick" w:color="000000"/>
        </w:rPr>
        <w:t xml:space="preserve"> </w:t>
      </w:r>
      <w:r>
        <w:rPr>
          <w:b/>
          <w:i/>
          <w:spacing w:val="-1"/>
          <w:sz w:val="24"/>
          <w:szCs w:val="24"/>
          <w:u w:val="thick" w:color="000000"/>
        </w:rPr>
        <w:t>c</w:t>
      </w:r>
      <w:r>
        <w:rPr>
          <w:b/>
          <w:i/>
          <w:spacing w:val="1"/>
          <w:sz w:val="24"/>
          <w:szCs w:val="24"/>
          <w:u w:val="thick" w:color="000000"/>
        </w:rPr>
        <w:t>hú</w:t>
      </w:r>
      <w:r>
        <w:rPr>
          <w:b/>
          <w:i/>
          <w:sz w:val="24"/>
          <w:szCs w:val="24"/>
          <w:u w:val="thick" w:color="000000"/>
        </w:rPr>
        <w:t>:</w:t>
      </w:r>
      <w:r>
        <w:rPr>
          <w:b/>
          <w:i/>
          <w:sz w:val="24"/>
          <w:szCs w:val="24"/>
        </w:rPr>
        <w:t xml:space="preserve">  </w:t>
      </w:r>
      <w:r>
        <w:rPr>
          <w:b/>
          <w:i/>
          <w:spacing w:val="41"/>
          <w:sz w:val="24"/>
          <w:szCs w:val="24"/>
        </w:rPr>
        <w:t xml:space="preserve"> </w:t>
      </w:r>
      <w:r>
        <w:rPr>
          <w:b/>
          <w:i/>
          <w:sz w:val="26"/>
          <w:szCs w:val="26"/>
        </w:rPr>
        <w:t>Điểm</w:t>
      </w:r>
      <w:r>
        <w:rPr>
          <w:b/>
          <w:i/>
          <w:spacing w:val="-6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đánh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giá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của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c</w:t>
      </w:r>
      <w:r>
        <w:rPr>
          <w:b/>
          <w:i/>
          <w:spacing w:val="2"/>
          <w:sz w:val="26"/>
          <w:szCs w:val="26"/>
        </w:rPr>
        <w:t>h</w:t>
      </w:r>
      <w:r>
        <w:rPr>
          <w:b/>
          <w:i/>
          <w:sz w:val="26"/>
          <w:szCs w:val="26"/>
        </w:rPr>
        <w:t>uyên</w:t>
      </w:r>
      <w:r>
        <w:rPr>
          <w:b/>
          <w:i/>
          <w:spacing w:val="-8"/>
          <w:sz w:val="26"/>
          <w:szCs w:val="26"/>
        </w:rPr>
        <w:t xml:space="preserve"> </w:t>
      </w:r>
      <w:r>
        <w:rPr>
          <w:b/>
          <w:i/>
          <w:spacing w:val="2"/>
          <w:sz w:val="26"/>
          <w:szCs w:val="26"/>
        </w:rPr>
        <w:t>g</w:t>
      </w:r>
      <w:r>
        <w:rPr>
          <w:b/>
          <w:i/>
          <w:sz w:val="26"/>
          <w:szCs w:val="26"/>
        </w:rPr>
        <w:t>ia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th</w:t>
      </w:r>
      <w:r>
        <w:rPr>
          <w:b/>
          <w:i/>
          <w:spacing w:val="2"/>
          <w:sz w:val="26"/>
          <w:szCs w:val="26"/>
        </w:rPr>
        <w:t>e</w:t>
      </w:r>
      <w:r>
        <w:rPr>
          <w:b/>
          <w:i/>
          <w:sz w:val="26"/>
          <w:szCs w:val="26"/>
        </w:rPr>
        <w:t>o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thang</w:t>
      </w:r>
      <w:r>
        <w:rPr>
          <w:b/>
          <w:i/>
          <w:spacing w:val="-6"/>
          <w:sz w:val="26"/>
          <w:szCs w:val="26"/>
        </w:rPr>
        <w:t xml:space="preserve"> </w:t>
      </w:r>
      <w:r>
        <w:rPr>
          <w:b/>
          <w:i/>
          <w:spacing w:val="1"/>
          <w:sz w:val="26"/>
          <w:szCs w:val="26"/>
        </w:rPr>
        <w:t>đ</w:t>
      </w:r>
      <w:r>
        <w:rPr>
          <w:b/>
          <w:i/>
          <w:sz w:val="26"/>
          <w:szCs w:val="26"/>
        </w:rPr>
        <w:t>iểm:</w:t>
      </w:r>
    </w:p>
    <w:p w14:paraId="509C037B" w14:textId="77777777" w:rsidR="00945CD2" w:rsidRDefault="00000000">
      <w:pPr>
        <w:spacing w:before="1"/>
        <w:ind w:left="1279" w:right="1751"/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Rất</w:t>
      </w:r>
      <w:r>
        <w:rPr>
          <w:spacing w:val="-4"/>
          <w:sz w:val="26"/>
          <w:szCs w:val="26"/>
        </w:rPr>
        <w:t xml:space="preserve"> </w:t>
      </w:r>
      <w:proofErr w:type="gramStart"/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ốt; 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proofErr w:type="gramEnd"/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1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Tố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;  </w:t>
      </w:r>
      <w:r>
        <w:rPr>
          <w:spacing w:val="60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2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6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bình;  </w:t>
      </w:r>
      <w:r>
        <w:rPr>
          <w:spacing w:val="61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1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Kém;  </w:t>
      </w:r>
      <w:r>
        <w:rPr>
          <w:spacing w:val="58"/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0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=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Rất</w:t>
      </w:r>
      <w:r>
        <w:rPr>
          <w:spacing w:val="-4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k</w:t>
      </w:r>
      <w:r>
        <w:rPr>
          <w:spacing w:val="2"/>
          <w:w w:val="99"/>
          <w:sz w:val="26"/>
          <w:szCs w:val="26"/>
        </w:rPr>
        <w:t>é</w:t>
      </w:r>
      <w:r>
        <w:rPr>
          <w:w w:val="99"/>
          <w:sz w:val="26"/>
          <w:szCs w:val="26"/>
        </w:rPr>
        <w:t>m</w:t>
      </w:r>
    </w:p>
    <w:p w14:paraId="0C3E7747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5372A05B" w14:textId="77777777" w:rsidR="00945CD2" w:rsidRDefault="00000000">
      <w:pPr>
        <w:ind w:left="339"/>
        <w:rPr>
          <w:sz w:val="26"/>
          <w:szCs w:val="26"/>
        </w:rPr>
      </w:pPr>
      <w:r>
        <w:rPr>
          <w:b/>
          <w:sz w:val="26"/>
          <w:szCs w:val="26"/>
        </w:rPr>
        <w:t>3.7.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sự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phù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giữa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3"/>
          <w:sz w:val="26"/>
          <w:szCs w:val="26"/>
        </w:rPr>
        <w:t>ổ</w:t>
      </w:r>
      <w:r>
        <w:rPr>
          <w:b/>
          <w:sz w:val="26"/>
          <w:szCs w:val="26"/>
        </w:rPr>
        <w:t>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3"/>
          <w:sz w:val="26"/>
          <w:szCs w:val="26"/>
        </w:rPr>
        <w:t>i</w:t>
      </w:r>
      <w:r>
        <w:rPr>
          <w:b/>
          <w:sz w:val="26"/>
          <w:szCs w:val="26"/>
        </w:rPr>
        <w:t>nh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phí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s</w:t>
      </w:r>
      <w:r>
        <w:rPr>
          <w:b/>
          <w:spacing w:val="2"/>
          <w:sz w:val="26"/>
          <w:szCs w:val="26"/>
        </w:rPr>
        <w:t>ả</w:t>
      </w:r>
      <w:r>
        <w:rPr>
          <w:b/>
          <w:sz w:val="26"/>
          <w:szCs w:val="26"/>
        </w:rPr>
        <w:t>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hẩ</w:t>
      </w:r>
      <w:r>
        <w:rPr>
          <w:b/>
          <w:sz w:val="26"/>
          <w:szCs w:val="26"/>
        </w:rPr>
        <w:t>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6F7E9A6C" w14:textId="77777777" w:rsidR="00945CD2" w:rsidRDefault="00945CD2">
      <w:pPr>
        <w:spacing w:before="7" w:line="100" w:lineRule="exact"/>
        <w:rPr>
          <w:sz w:val="11"/>
          <w:szCs w:val="11"/>
        </w:rPr>
      </w:pPr>
    </w:p>
    <w:p w14:paraId="66F7197E" w14:textId="77777777" w:rsidR="00945CD2" w:rsidRDefault="00000000">
      <w:pPr>
        <w:spacing w:line="242" w:lineRule="auto"/>
        <w:ind w:left="339" w:right="268" w:firstLine="142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tổ 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ă</w:t>
      </w:r>
      <w:r>
        <w:rPr>
          <w:sz w:val="26"/>
          <w:szCs w:val="26"/>
        </w:rPr>
        <w:t>ng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ý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ủ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xu</w:t>
      </w:r>
      <w:r>
        <w:rPr>
          <w:spacing w:val="2"/>
          <w:sz w:val="26"/>
          <w:szCs w:val="26"/>
        </w:rPr>
        <w:t>ấ</w:t>
      </w:r>
      <w:r>
        <w:rPr>
          <w:sz w:val="26"/>
          <w:szCs w:val="26"/>
        </w:rPr>
        <w:t>t</w:t>
      </w:r>
      <w:r>
        <w:rPr>
          <w:spacing w:val="-2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hù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ớ</w:t>
      </w:r>
      <w:r>
        <w:rPr>
          <w:sz w:val="26"/>
          <w:szCs w:val="26"/>
        </w:rPr>
        <w:t>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hẩm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của đề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tài.</w:t>
      </w:r>
    </w:p>
    <w:p w14:paraId="3099E525" w14:textId="77777777" w:rsidR="00945CD2" w:rsidRDefault="00945CD2">
      <w:pPr>
        <w:spacing w:before="3" w:line="100" w:lineRule="exact"/>
        <w:rPr>
          <w:sz w:val="11"/>
          <w:szCs w:val="11"/>
        </w:rPr>
      </w:pPr>
    </w:p>
    <w:p w14:paraId="1AF88546" w14:textId="77777777" w:rsidR="00945CD2" w:rsidRDefault="00000000">
      <w:pPr>
        <w:ind w:left="339" w:right="269" w:firstLine="142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nh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1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đăng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ch</w:t>
      </w:r>
      <w:r>
        <w:rPr>
          <w:sz w:val="26"/>
          <w:szCs w:val="26"/>
        </w:rPr>
        <w:t>ủ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21"/>
          <w:sz w:val="26"/>
          <w:szCs w:val="26"/>
        </w:rPr>
        <w:t xml:space="preserve"> </w:t>
      </w:r>
      <w:r>
        <w:rPr>
          <w:b/>
          <w:sz w:val="26"/>
          <w:szCs w:val="26"/>
        </w:rPr>
        <w:t>khô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9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ù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c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sản phẩm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đề tài.</w:t>
      </w:r>
    </w:p>
    <w:p w14:paraId="4B1D972F" w14:textId="77777777" w:rsidR="00945CD2" w:rsidRDefault="00945CD2">
      <w:pPr>
        <w:spacing w:before="7" w:line="100" w:lineRule="exact"/>
        <w:rPr>
          <w:sz w:val="11"/>
          <w:szCs w:val="11"/>
        </w:rPr>
      </w:pPr>
    </w:p>
    <w:p w14:paraId="493DCE39" w14:textId="77777777" w:rsidR="00945CD2" w:rsidRPr="00AB3CC5" w:rsidRDefault="00000000">
      <w:pPr>
        <w:ind w:left="339"/>
        <w:rPr>
          <w:sz w:val="26"/>
          <w:szCs w:val="26"/>
          <w:lang w:val="pt-BR"/>
        </w:rPr>
      </w:pPr>
      <w:r>
        <w:rPr>
          <w:b/>
          <w:i/>
          <w:w w:val="99"/>
          <w:sz w:val="26"/>
          <w:szCs w:val="26"/>
          <w:u w:val="thick" w:color="000000"/>
        </w:rPr>
        <w:t xml:space="preserve"> </w:t>
      </w:r>
      <w:r w:rsidRPr="00AB3CC5">
        <w:rPr>
          <w:b/>
          <w:i/>
          <w:w w:val="99"/>
          <w:sz w:val="26"/>
          <w:szCs w:val="26"/>
          <w:u w:val="thick" w:color="000000"/>
          <w:lang w:val="pt-BR"/>
        </w:rPr>
        <w:t xml:space="preserve">Nhận </w:t>
      </w:r>
      <w:r w:rsidRPr="00AB3CC5">
        <w:rPr>
          <w:b/>
          <w:i/>
          <w:sz w:val="26"/>
          <w:szCs w:val="26"/>
          <w:u w:val="thick" w:color="000000"/>
          <w:lang w:val="pt-BR"/>
        </w:rPr>
        <w:t xml:space="preserve"> </w:t>
      </w:r>
      <w:r w:rsidRPr="00AB3CC5">
        <w:rPr>
          <w:b/>
          <w:i/>
          <w:w w:val="99"/>
          <w:sz w:val="26"/>
          <w:szCs w:val="26"/>
          <w:u w:val="thick" w:color="000000"/>
          <w:lang w:val="pt-BR"/>
        </w:rPr>
        <w:t xml:space="preserve">xét, </w:t>
      </w:r>
      <w:r w:rsidRPr="00AB3CC5">
        <w:rPr>
          <w:b/>
          <w:i/>
          <w:spacing w:val="1"/>
          <w:sz w:val="26"/>
          <w:szCs w:val="26"/>
          <w:u w:val="thick" w:color="000000"/>
          <w:lang w:val="pt-BR"/>
        </w:rPr>
        <w:t xml:space="preserve"> </w:t>
      </w:r>
      <w:r w:rsidRPr="00AB3CC5">
        <w:rPr>
          <w:b/>
          <w:i/>
          <w:w w:val="99"/>
          <w:sz w:val="26"/>
          <w:szCs w:val="26"/>
          <w:u w:val="thick" w:color="000000"/>
          <w:lang w:val="pt-BR"/>
        </w:rPr>
        <w:t xml:space="preserve">kiến </w:t>
      </w:r>
      <w:r w:rsidRPr="00AB3CC5">
        <w:rPr>
          <w:b/>
          <w:i/>
          <w:sz w:val="26"/>
          <w:szCs w:val="26"/>
          <w:u w:val="thick" w:color="000000"/>
          <w:lang w:val="pt-BR"/>
        </w:rPr>
        <w:t xml:space="preserve"> </w:t>
      </w:r>
      <w:r w:rsidRPr="00AB3CC5">
        <w:rPr>
          <w:b/>
          <w:i/>
          <w:w w:val="99"/>
          <w:sz w:val="26"/>
          <w:szCs w:val="26"/>
          <w:u w:val="thick" w:color="000000"/>
          <w:lang w:val="pt-BR"/>
        </w:rPr>
        <w:t>n</w:t>
      </w:r>
      <w:r w:rsidRPr="00AB3CC5">
        <w:rPr>
          <w:b/>
          <w:i/>
          <w:spacing w:val="2"/>
          <w:w w:val="99"/>
          <w:sz w:val="26"/>
          <w:szCs w:val="26"/>
          <w:u w:val="thick" w:color="000000"/>
          <w:lang w:val="pt-BR"/>
        </w:rPr>
        <w:t xml:space="preserve"> </w:t>
      </w:r>
      <w:r w:rsidRPr="00AB3CC5">
        <w:rPr>
          <w:b/>
          <w:i/>
          <w:w w:val="99"/>
          <w:sz w:val="26"/>
          <w:szCs w:val="26"/>
          <w:u w:val="thick" w:color="000000"/>
          <w:lang w:val="pt-BR"/>
        </w:rPr>
        <w:t>ghị:</w:t>
      </w:r>
      <w:r w:rsidRPr="00AB3CC5">
        <w:rPr>
          <w:b/>
          <w:i/>
          <w:spacing w:val="3"/>
          <w:w w:val="99"/>
          <w:sz w:val="26"/>
          <w:szCs w:val="26"/>
          <w:u w:val="thick" w:color="000000"/>
          <w:lang w:val="pt-BR"/>
        </w:rPr>
        <w:t xml:space="preserve"> </w:t>
      </w:r>
    </w:p>
    <w:p w14:paraId="631D4CFA" w14:textId="77777777" w:rsidR="00945CD2" w:rsidRPr="00AB3CC5" w:rsidRDefault="00000000">
      <w:pPr>
        <w:spacing w:before="1"/>
        <w:ind w:left="339"/>
        <w:rPr>
          <w:sz w:val="26"/>
          <w:szCs w:val="26"/>
          <w:lang w:val="pt-BR"/>
        </w:rPr>
      </w:pPr>
      <w:r w:rsidRPr="00AB3CC5">
        <w:rPr>
          <w:i/>
          <w:sz w:val="26"/>
          <w:szCs w:val="26"/>
          <w:lang w:val="pt-BR"/>
        </w:rPr>
        <w:t>………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</w:t>
      </w:r>
    </w:p>
    <w:p w14:paraId="761EFEB7" w14:textId="77777777" w:rsidR="00945CD2" w:rsidRPr="00AB3CC5" w:rsidRDefault="00000000">
      <w:pPr>
        <w:spacing w:before="1"/>
        <w:ind w:left="339"/>
        <w:rPr>
          <w:sz w:val="26"/>
          <w:szCs w:val="26"/>
          <w:lang w:val="pt-BR"/>
        </w:rPr>
      </w:pPr>
      <w:r w:rsidRPr="00AB3CC5">
        <w:rPr>
          <w:i/>
          <w:sz w:val="26"/>
          <w:szCs w:val="26"/>
          <w:lang w:val="pt-BR"/>
        </w:rPr>
        <w:t>………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……</w:t>
      </w:r>
      <w:r w:rsidRPr="00AB3CC5">
        <w:rPr>
          <w:i/>
          <w:spacing w:val="2"/>
          <w:sz w:val="26"/>
          <w:szCs w:val="26"/>
          <w:lang w:val="pt-BR"/>
        </w:rPr>
        <w:t>…</w:t>
      </w:r>
      <w:r w:rsidRPr="00AB3CC5">
        <w:rPr>
          <w:i/>
          <w:sz w:val="26"/>
          <w:szCs w:val="26"/>
          <w:lang w:val="pt-BR"/>
        </w:rPr>
        <w:t>…</w:t>
      </w:r>
    </w:p>
    <w:p w14:paraId="1E1EA1E7" w14:textId="77777777" w:rsidR="00945CD2" w:rsidRPr="00AB3CC5" w:rsidRDefault="00945CD2">
      <w:pPr>
        <w:spacing w:before="19" w:line="280" w:lineRule="exact"/>
        <w:rPr>
          <w:sz w:val="28"/>
          <w:szCs w:val="28"/>
          <w:lang w:val="pt-BR"/>
        </w:rPr>
      </w:pPr>
    </w:p>
    <w:p w14:paraId="1835D24B" w14:textId="77777777" w:rsidR="00945CD2" w:rsidRPr="00AB3CC5" w:rsidRDefault="00000000">
      <w:pPr>
        <w:ind w:left="5892" w:right="1751"/>
        <w:jc w:val="center"/>
        <w:rPr>
          <w:sz w:val="26"/>
          <w:szCs w:val="26"/>
          <w:lang w:val="pt-BR"/>
        </w:rPr>
      </w:pPr>
      <w:r w:rsidRPr="00AB3CC5">
        <w:rPr>
          <w:b/>
          <w:sz w:val="26"/>
          <w:szCs w:val="26"/>
          <w:lang w:val="pt-BR"/>
        </w:rPr>
        <w:t>NGƯỜI</w:t>
      </w:r>
      <w:r w:rsidRPr="00AB3CC5">
        <w:rPr>
          <w:b/>
          <w:spacing w:val="-7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ĐÁNH</w:t>
      </w:r>
      <w:r w:rsidRPr="00AB3CC5">
        <w:rPr>
          <w:b/>
          <w:spacing w:val="-6"/>
          <w:sz w:val="26"/>
          <w:szCs w:val="26"/>
          <w:lang w:val="pt-BR"/>
        </w:rPr>
        <w:t xml:space="preserve"> </w:t>
      </w:r>
      <w:r w:rsidRPr="00AB3CC5">
        <w:rPr>
          <w:b/>
          <w:w w:val="99"/>
          <w:sz w:val="26"/>
          <w:szCs w:val="26"/>
          <w:lang w:val="pt-BR"/>
        </w:rPr>
        <w:t>GIÁ</w:t>
      </w:r>
    </w:p>
    <w:p w14:paraId="63D143A3" w14:textId="77777777" w:rsidR="00945CD2" w:rsidRPr="00AB3CC5" w:rsidRDefault="00000000">
      <w:pPr>
        <w:spacing w:line="240" w:lineRule="exact"/>
        <w:ind w:left="6248" w:right="2103"/>
        <w:jc w:val="center"/>
        <w:rPr>
          <w:sz w:val="22"/>
          <w:szCs w:val="22"/>
          <w:lang w:val="pt-BR"/>
        </w:rPr>
        <w:sectPr w:rsidR="00945CD2" w:rsidRPr="00AB3CC5">
          <w:pgSz w:w="11920" w:h="16860"/>
          <w:pgMar w:top="1020" w:right="820" w:bottom="280" w:left="1080" w:header="756" w:footer="0" w:gutter="0"/>
          <w:cols w:space="720"/>
        </w:sectPr>
      </w:pPr>
      <w:r w:rsidRPr="00AB3CC5">
        <w:rPr>
          <w:i/>
          <w:spacing w:val="1"/>
          <w:sz w:val="22"/>
          <w:szCs w:val="22"/>
          <w:lang w:val="pt-BR"/>
        </w:rPr>
        <w:t>(</w:t>
      </w:r>
      <w:r w:rsidRPr="00AB3CC5">
        <w:rPr>
          <w:i/>
          <w:sz w:val="22"/>
          <w:szCs w:val="22"/>
          <w:lang w:val="pt-BR"/>
        </w:rPr>
        <w:t xml:space="preserve">ký, </w:t>
      </w:r>
      <w:r w:rsidRPr="00AB3CC5">
        <w:rPr>
          <w:i/>
          <w:spacing w:val="-2"/>
          <w:sz w:val="22"/>
          <w:szCs w:val="22"/>
          <w:lang w:val="pt-BR"/>
        </w:rPr>
        <w:t>g</w:t>
      </w:r>
      <w:r w:rsidRPr="00AB3CC5">
        <w:rPr>
          <w:i/>
          <w:sz w:val="22"/>
          <w:szCs w:val="22"/>
          <w:lang w:val="pt-BR"/>
        </w:rPr>
        <w:t>hi</w:t>
      </w:r>
      <w:r w:rsidRPr="00AB3CC5">
        <w:rPr>
          <w:i/>
          <w:spacing w:val="-1"/>
          <w:sz w:val="22"/>
          <w:szCs w:val="22"/>
          <w:lang w:val="pt-BR"/>
        </w:rPr>
        <w:t xml:space="preserve"> </w:t>
      </w:r>
      <w:r w:rsidRPr="00AB3CC5">
        <w:rPr>
          <w:i/>
          <w:sz w:val="22"/>
          <w:szCs w:val="22"/>
          <w:lang w:val="pt-BR"/>
        </w:rPr>
        <w:t>rõ họ</w:t>
      </w:r>
      <w:r w:rsidRPr="00AB3CC5">
        <w:rPr>
          <w:i/>
          <w:spacing w:val="-2"/>
          <w:sz w:val="22"/>
          <w:szCs w:val="22"/>
          <w:lang w:val="pt-BR"/>
        </w:rPr>
        <w:t xml:space="preserve"> </w:t>
      </w:r>
      <w:r w:rsidRPr="00AB3CC5">
        <w:rPr>
          <w:i/>
          <w:spacing w:val="1"/>
          <w:sz w:val="22"/>
          <w:szCs w:val="22"/>
          <w:lang w:val="pt-BR"/>
        </w:rPr>
        <w:t>t</w:t>
      </w:r>
      <w:r w:rsidRPr="00AB3CC5">
        <w:rPr>
          <w:i/>
          <w:sz w:val="22"/>
          <w:szCs w:val="22"/>
          <w:lang w:val="pt-BR"/>
        </w:rPr>
        <w:t>ê</w:t>
      </w:r>
      <w:r w:rsidRPr="00AB3CC5">
        <w:rPr>
          <w:i/>
          <w:spacing w:val="-2"/>
          <w:sz w:val="22"/>
          <w:szCs w:val="22"/>
          <w:lang w:val="pt-BR"/>
        </w:rPr>
        <w:t>n</w:t>
      </w:r>
      <w:r w:rsidRPr="00AB3CC5">
        <w:rPr>
          <w:i/>
          <w:sz w:val="22"/>
          <w:szCs w:val="22"/>
          <w:lang w:val="pt-BR"/>
        </w:rPr>
        <w:t>)</w:t>
      </w:r>
    </w:p>
    <w:p w14:paraId="6E1CAD7D" w14:textId="77777777" w:rsidR="00945CD2" w:rsidRPr="00AB3CC5" w:rsidRDefault="00945CD2">
      <w:pPr>
        <w:spacing w:before="17" w:line="280" w:lineRule="exact"/>
        <w:rPr>
          <w:sz w:val="28"/>
          <w:szCs w:val="28"/>
          <w:lang w:val="pt-BR"/>
        </w:rPr>
        <w:sectPr w:rsidR="00945CD2" w:rsidRPr="00AB3CC5">
          <w:pgSz w:w="11920" w:h="16860"/>
          <w:pgMar w:top="1020" w:right="940" w:bottom="280" w:left="1160" w:header="756" w:footer="0" w:gutter="0"/>
          <w:cols w:space="720"/>
        </w:sectPr>
      </w:pPr>
    </w:p>
    <w:p w14:paraId="5D38761D" w14:textId="77777777" w:rsidR="00945CD2" w:rsidRPr="00AB3CC5" w:rsidRDefault="00945CD2">
      <w:pPr>
        <w:spacing w:before="8" w:line="100" w:lineRule="exact"/>
        <w:rPr>
          <w:sz w:val="10"/>
          <w:szCs w:val="10"/>
          <w:lang w:val="pt-BR"/>
        </w:rPr>
      </w:pPr>
    </w:p>
    <w:p w14:paraId="5A183157" w14:textId="77777777" w:rsidR="00945CD2" w:rsidRPr="00AB3CC5" w:rsidRDefault="00945CD2">
      <w:pPr>
        <w:spacing w:line="200" w:lineRule="exact"/>
        <w:rPr>
          <w:lang w:val="pt-BR"/>
        </w:rPr>
      </w:pPr>
    </w:p>
    <w:p w14:paraId="6D29CBA4" w14:textId="77777777" w:rsidR="00945CD2" w:rsidRPr="00AB3CC5" w:rsidRDefault="00945CD2">
      <w:pPr>
        <w:spacing w:line="200" w:lineRule="exact"/>
        <w:rPr>
          <w:lang w:val="pt-BR"/>
        </w:rPr>
      </w:pPr>
    </w:p>
    <w:p w14:paraId="77764823" w14:textId="77777777" w:rsidR="00945CD2" w:rsidRPr="00AB3CC5" w:rsidRDefault="00945CD2">
      <w:pPr>
        <w:spacing w:line="200" w:lineRule="exact"/>
        <w:rPr>
          <w:lang w:val="pt-BR"/>
        </w:rPr>
      </w:pPr>
    </w:p>
    <w:p w14:paraId="0FBA66C5" w14:textId="77777777" w:rsidR="00945CD2" w:rsidRPr="00AB3CC5" w:rsidRDefault="00945CD2">
      <w:pPr>
        <w:spacing w:line="200" w:lineRule="exact"/>
        <w:rPr>
          <w:lang w:val="pt-BR"/>
        </w:rPr>
      </w:pPr>
    </w:p>
    <w:p w14:paraId="7D055760" w14:textId="77777777" w:rsidR="00945CD2" w:rsidRPr="00AB3CC5" w:rsidRDefault="00000000">
      <w:pPr>
        <w:ind w:left="274" w:right="-21"/>
        <w:jc w:val="center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UBND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CẤP TỈ</w:t>
      </w:r>
      <w:r w:rsidRPr="00AB3CC5">
        <w:rPr>
          <w:spacing w:val="-1"/>
          <w:sz w:val="24"/>
          <w:szCs w:val="24"/>
          <w:lang w:val="pt-BR"/>
        </w:rPr>
        <w:t>N</w:t>
      </w:r>
      <w:r w:rsidRPr="00AB3CC5">
        <w:rPr>
          <w:sz w:val="24"/>
          <w:szCs w:val="24"/>
          <w:lang w:val="pt-BR"/>
        </w:rPr>
        <w:t xml:space="preserve">H/ CƠ </w:t>
      </w:r>
      <w:r w:rsidRPr="00AB3CC5">
        <w:rPr>
          <w:spacing w:val="-1"/>
          <w:sz w:val="24"/>
          <w:szCs w:val="24"/>
          <w:lang w:val="pt-BR"/>
        </w:rPr>
        <w:t>Q</w:t>
      </w:r>
      <w:r w:rsidRPr="00AB3CC5">
        <w:rPr>
          <w:sz w:val="24"/>
          <w:szCs w:val="24"/>
          <w:lang w:val="pt-BR"/>
        </w:rPr>
        <w:t>U</w:t>
      </w:r>
      <w:r w:rsidRPr="00AB3CC5">
        <w:rPr>
          <w:spacing w:val="-1"/>
          <w:sz w:val="24"/>
          <w:szCs w:val="24"/>
          <w:lang w:val="pt-BR"/>
        </w:rPr>
        <w:t>A</w:t>
      </w:r>
      <w:r w:rsidRPr="00AB3CC5">
        <w:rPr>
          <w:sz w:val="24"/>
          <w:szCs w:val="24"/>
          <w:lang w:val="pt-BR"/>
        </w:rPr>
        <w:t xml:space="preserve">N, </w:t>
      </w:r>
      <w:r w:rsidRPr="00AB3CC5">
        <w:rPr>
          <w:spacing w:val="-1"/>
          <w:sz w:val="24"/>
          <w:szCs w:val="24"/>
          <w:lang w:val="pt-BR"/>
        </w:rPr>
        <w:t>Đ</w:t>
      </w:r>
      <w:r w:rsidRPr="00AB3CC5">
        <w:rPr>
          <w:spacing w:val="2"/>
          <w:sz w:val="24"/>
          <w:szCs w:val="24"/>
          <w:lang w:val="pt-BR"/>
        </w:rPr>
        <w:t>Ơ</w:t>
      </w:r>
      <w:r w:rsidRPr="00AB3CC5">
        <w:rPr>
          <w:sz w:val="24"/>
          <w:szCs w:val="24"/>
          <w:lang w:val="pt-BR"/>
        </w:rPr>
        <w:t xml:space="preserve">N </w:t>
      </w:r>
      <w:r w:rsidRPr="00AB3CC5">
        <w:rPr>
          <w:spacing w:val="1"/>
          <w:sz w:val="24"/>
          <w:szCs w:val="24"/>
          <w:lang w:val="pt-BR"/>
        </w:rPr>
        <w:t>V</w:t>
      </w:r>
      <w:r w:rsidRPr="00AB3CC5">
        <w:rPr>
          <w:sz w:val="24"/>
          <w:szCs w:val="24"/>
          <w:lang w:val="pt-BR"/>
        </w:rPr>
        <w:t xml:space="preserve">Ị ĐƯỢC </w:t>
      </w:r>
      <w:r w:rsidRPr="00AB3CC5">
        <w:rPr>
          <w:spacing w:val="1"/>
          <w:sz w:val="24"/>
          <w:szCs w:val="24"/>
          <w:lang w:val="pt-BR"/>
        </w:rPr>
        <w:t>P</w:t>
      </w:r>
      <w:r w:rsidRPr="00AB3CC5">
        <w:rPr>
          <w:sz w:val="24"/>
          <w:szCs w:val="24"/>
          <w:lang w:val="pt-BR"/>
        </w:rPr>
        <w:t>H</w:t>
      </w:r>
      <w:r w:rsidRPr="00AB3CC5">
        <w:rPr>
          <w:spacing w:val="-1"/>
          <w:sz w:val="24"/>
          <w:szCs w:val="24"/>
          <w:lang w:val="pt-BR"/>
        </w:rPr>
        <w:t>Â</w:t>
      </w:r>
      <w:r w:rsidRPr="00AB3CC5">
        <w:rPr>
          <w:sz w:val="24"/>
          <w:szCs w:val="24"/>
          <w:lang w:val="pt-BR"/>
        </w:rPr>
        <w:t>N CẤP/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ỦY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Q</w:t>
      </w:r>
      <w:r w:rsidRPr="00AB3CC5">
        <w:rPr>
          <w:spacing w:val="-1"/>
          <w:sz w:val="24"/>
          <w:szCs w:val="24"/>
          <w:lang w:val="pt-BR"/>
        </w:rPr>
        <w:t>U</w:t>
      </w:r>
      <w:r w:rsidRPr="00AB3CC5">
        <w:rPr>
          <w:sz w:val="24"/>
          <w:szCs w:val="24"/>
          <w:lang w:val="pt-BR"/>
        </w:rPr>
        <w:t>Y</w:t>
      </w:r>
      <w:r w:rsidRPr="00AB3CC5">
        <w:rPr>
          <w:spacing w:val="-1"/>
          <w:sz w:val="24"/>
          <w:szCs w:val="24"/>
          <w:lang w:val="pt-BR"/>
        </w:rPr>
        <w:t>Ề</w:t>
      </w:r>
      <w:r w:rsidRPr="00AB3CC5">
        <w:rPr>
          <w:sz w:val="24"/>
          <w:szCs w:val="24"/>
          <w:lang w:val="pt-BR"/>
        </w:rPr>
        <w:t xml:space="preserve">N 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1"/>
          <w:sz w:val="24"/>
          <w:szCs w:val="24"/>
          <w:lang w:val="pt-BR"/>
        </w:rPr>
        <w:t>Ộ</w:t>
      </w:r>
      <w:r w:rsidRPr="00AB3CC5">
        <w:rPr>
          <w:b/>
          <w:sz w:val="24"/>
          <w:szCs w:val="24"/>
          <w:lang w:val="pt-BR"/>
        </w:rPr>
        <w:t xml:space="preserve">I ĐỒNG </w:t>
      </w:r>
      <w:r w:rsidRPr="00AB3CC5">
        <w:rPr>
          <w:b/>
          <w:spacing w:val="1"/>
          <w:sz w:val="24"/>
          <w:szCs w:val="24"/>
          <w:lang w:val="pt-BR"/>
        </w:rPr>
        <w:t>T</w:t>
      </w:r>
      <w:r w:rsidRPr="00AB3CC5">
        <w:rPr>
          <w:b/>
          <w:sz w:val="24"/>
          <w:szCs w:val="24"/>
          <w:lang w:val="pt-BR"/>
        </w:rPr>
        <w:t>U</w:t>
      </w:r>
      <w:r w:rsidRPr="00AB3CC5">
        <w:rPr>
          <w:b/>
          <w:spacing w:val="-1"/>
          <w:sz w:val="24"/>
          <w:szCs w:val="24"/>
          <w:lang w:val="pt-BR"/>
        </w:rPr>
        <w:t>Y</w:t>
      </w:r>
      <w:r w:rsidRPr="00AB3CC5">
        <w:rPr>
          <w:b/>
          <w:sz w:val="24"/>
          <w:szCs w:val="24"/>
          <w:lang w:val="pt-BR"/>
        </w:rPr>
        <w:t xml:space="preserve">ỂN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1"/>
          <w:sz w:val="24"/>
          <w:szCs w:val="24"/>
          <w:lang w:val="pt-BR"/>
        </w:rPr>
        <w:t>Ọ</w:t>
      </w:r>
      <w:r w:rsidRPr="00AB3CC5">
        <w:rPr>
          <w:b/>
          <w:sz w:val="24"/>
          <w:szCs w:val="24"/>
          <w:lang w:val="pt-BR"/>
        </w:rPr>
        <w:t>N</w:t>
      </w:r>
    </w:p>
    <w:p w14:paraId="50F5E679" w14:textId="77777777" w:rsidR="00945CD2" w:rsidRPr="00AB3CC5" w:rsidRDefault="00000000">
      <w:pPr>
        <w:ind w:left="553" w:right="263"/>
        <w:jc w:val="center"/>
        <w:rPr>
          <w:sz w:val="24"/>
          <w:szCs w:val="24"/>
          <w:lang w:val="pt-BR"/>
        </w:rPr>
      </w:pPr>
      <w:r>
        <w:pict w14:anchorId="1C7B8DAD">
          <v:group id="_x0000_s2914" style="position:absolute;left:0;text-align:left;margin-left:114pt;margin-top:29.55pt;width:113.35pt;height:1pt;z-index:-7712;mso-position-horizontal-relative:page" coordorigin="2280,591" coordsize="2267,20">
            <v:shape id="_x0000_s2915" style="position:absolute;left:2280;top:591;width:2267;height:20" coordorigin="2280,591" coordsize="2267,20" path="m2280,591r2267,20e" filled="f">
              <v:path arrowok="t"/>
            </v:shape>
            <w10:wrap anchorx="page"/>
          </v:group>
        </w:pict>
      </w:r>
      <w:r w:rsidRPr="00AB3CC5">
        <w:rPr>
          <w:b/>
          <w:sz w:val="24"/>
          <w:szCs w:val="24"/>
          <w:lang w:val="pt-BR"/>
        </w:rPr>
        <w:t>TỔ CH</w:t>
      </w:r>
      <w:r w:rsidRPr="00AB3CC5">
        <w:rPr>
          <w:b/>
          <w:spacing w:val="1"/>
          <w:sz w:val="24"/>
          <w:szCs w:val="24"/>
          <w:lang w:val="pt-BR"/>
        </w:rPr>
        <w:t>Ứ</w:t>
      </w:r>
      <w:r w:rsidRPr="00AB3CC5">
        <w:rPr>
          <w:b/>
          <w:sz w:val="24"/>
          <w:szCs w:val="24"/>
          <w:lang w:val="pt-BR"/>
        </w:rPr>
        <w:t xml:space="preserve">C,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 xml:space="preserve">Á </w:t>
      </w:r>
      <w:r w:rsidRPr="00AB3CC5">
        <w:rPr>
          <w:b/>
          <w:spacing w:val="-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 xml:space="preserve">HÂN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HỦ TRÌ NHI</w:t>
      </w:r>
      <w:r w:rsidRPr="00AB3CC5">
        <w:rPr>
          <w:b/>
          <w:spacing w:val="1"/>
          <w:sz w:val="24"/>
          <w:szCs w:val="24"/>
          <w:lang w:val="pt-BR"/>
        </w:rPr>
        <w:t>Ệ</w:t>
      </w:r>
      <w:r w:rsidRPr="00AB3CC5">
        <w:rPr>
          <w:b/>
          <w:sz w:val="24"/>
          <w:szCs w:val="24"/>
          <w:lang w:val="pt-BR"/>
        </w:rPr>
        <w:t>M</w:t>
      </w:r>
      <w:r w:rsidRPr="00AB3CC5">
        <w:rPr>
          <w:b/>
          <w:spacing w:val="-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VỤ</w:t>
      </w:r>
      <w:r w:rsidRPr="00AB3CC5">
        <w:rPr>
          <w:b/>
          <w:spacing w:val="-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K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pacing w:val="-1"/>
          <w:sz w:val="24"/>
          <w:szCs w:val="24"/>
          <w:lang w:val="pt-BR"/>
        </w:rPr>
        <w:t>&amp;</w:t>
      </w:r>
      <w:r w:rsidRPr="00AB3CC5">
        <w:rPr>
          <w:b/>
          <w:sz w:val="24"/>
          <w:szCs w:val="24"/>
          <w:lang w:val="pt-BR"/>
        </w:rPr>
        <w:t>CN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C</w:t>
      </w:r>
      <w:r w:rsidRPr="00AB3CC5">
        <w:rPr>
          <w:b/>
          <w:spacing w:val="-1"/>
          <w:sz w:val="24"/>
          <w:szCs w:val="24"/>
          <w:lang w:val="pt-BR"/>
        </w:rPr>
        <w:t>Ấ</w:t>
      </w:r>
      <w:r w:rsidRPr="00AB3CC5">
        <w:rPr>
          <w:b/>
          <w:sz w:val="24"/>
          <w:szCs w:val="24"/>
          <w:lang w:val="pt-BR"/>
        </w:rPr>
        <w:t>P ...</w:t>
      </w:r>
    </w:p>
    <w:p w14:paraId="04979FAE" w14:textId="77777777" w:rsidR="00945CD2" w:rsidRPr="00AB3CC5" w:rsidRDefault="00000000">
      <w:pPr>
        <w:spacing w:before="29"/>
        <w:ind w:left="2280"/>
        <w:rPr>
          <w:sz w:val="24"/>
          <w:szCs w:val="24"/>
          <w:lang w:val="pt-BR"/>
        </w:rPr>
      </w:pPr>
      <w:r w:rsidRPr="00AB3CC5">
        <w:rPr>
          <w:lang w:val="pt-BR"/>
        </w:rPr>
        <w:br w:type="column"/>
      </w:r>
      <w:r w:rsidRPr="00AB3CC5">
        <w:rPr>
          <w:b/>
          <w:spacing w:val="-1"/>
          <w:sz w:val="24"/>
          <w:szCs w:val="24"/>
          <w:lang w:val="pt-BR"/>
        </w:rPr>
        <w:t>M</w:t>
      </w:r>
      <w:r w:rsidRPr="00AB3CC5">
        <w:rPr>
          <w:b/>
          <w:sz w:val="24"/>
          <w:szCs w:val="24"/>
          <w:lang w:val="pt-BR"/>
        </w:rPr>
        <w:t>ẫu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IV.07</w:t>
      </w:r>
      <w:r w:rsidRPr="00AB3CC5">
        <w:rPr>
          <w:b/>
          <w:spacing w:val="-1"/>
          <w:sz w:val="24"/>
          <w:szCs w:val="24"/>
          <w:lang w:val="pt-BR"/>
        </w:rPr>
        <w:t>-</w:t>
      </w:r>
      <w:r w:rsidRPr="00AB3CC5">
        <w:rPr>
          <w:b/>
          <w:sz w:val="24"/>
          <w:szCs w:val="24"/>
          <w:lang w:val="pt-BR"/>
        </w:rPr>
        <w:t>ĐGĐTXH/ĐA</w:t>
      </w:r>
    </w:p>
    <w:p w14:paraId="47D58305" w14:textId="77777777" w:rsidR="00945CD2" w:rsidRPr="00AB3CC5" w:rsidRDefault="00945CD2">
      <w:pPr>
        <w:spacing w:before="3" w:line="180" w:lineRule="exact"/>
        <w:rPr>
          <w:sz w:val="18"/>
          <w:szCs w:val="18"/>
          <w:lang w:val="pt-BR"/>
        </w:rPr>
      </w:pPr>
    </w:p>
    <w:p w14:paraId="6510221E" w14:textId="77777777" w:rsidR="00945CD2" w:rsidRPr="00AB3CC5" w:rsidRDefault="00000000">
      <w:pPr>
        <w:ind w:left="2866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09/2024</w:t>
      </w:r>
      <w:r w:rsidRPr="00AB3CC5">
        <w:rPr>
          <w:spacing w:val="2"/>
          <w:sz w:val="24"/>
          <w:szCs w:val="24"/>
          <w:lang w:val="pt-BR"/>
        </w:rPr>
        <w:t>/</w:t>
      </w:r>
      <w:r w:rsidRPr="00AB3CC5">
        <w:rPr>
          <w:sz w:val="24"/>
          <w:szCs w:val="24"/>
          <w:lang w:val="pt-BR"/>
        </w:rPr>
        <w:t>TT</w:t>
      </w:r>
      <w:r w:rsidRPr="00AB3CC5">
        <w:rPr>
          <w:spacing w:val="-1"/>
          <w:sz w:val="24"/>
          <w:szCs w:val="24"/>
          <w:lang w:val="pt-BR"/>
        </w:rPr>
        <w:t>-</w:t>
      </w:r>
      <w:r w:rsidRPr="00AB3CC5">
        <w:rPr>
          <w:sz w:val="24"/>
          <w:szCs w:val="24"/>
          <w:lang w:val="pt-BR"/>
        </w:rPr>
        <w:t>BK</w:t>
      </w:r>
      <w:r w:rsidRPr="00AB3CC5">
        <w:rPr>
          <w:spacing w:val="-1"/>
          <w:sz w:val="24"/>
          <w:szCs w:val="24"/>
          <w:lang w:val="pt-BR"/>
        </w:rPr>
        <w:t>H</w:t>
      </w:r>
      <w:r w:rsidRPr="00AB3CC5">
        <w:rPr>
          <w:sz w:val="24"/>
          <w:szCs w:val="24"/>
          <w:lang w:val="pt-BR"/>
        </w:rPr>
        <w:t>CN</w:t>
      </w:r>
    </w:p>
    <w:p w14:paraId="36F9C7CB" w14:textId="77777777" w:rsidR="00945CD2" w:rsidRPr="00AB3CC5" w:rsidRDefault="00945CD2">
      <w:pPr>
        <w:spacing w:before="4" w:line="140" w:lineRule="exact"/>
        <w:rPr>
          <w:sz w:val="14"/>
          <w:szCs w:val="14"/>
          <w:lang w:val="pt-BR"/>
        </w:rPr>
      </w:pPr>
    </w:p>
    <w:p w14:paraId="277289FE" w14:textId="77777777" w:rsidR="00945CD2" w:rsidRPr="00AB3CC5" w:rsidRDefault="00000000">
      <w:pPr>
        <w:ind w:left="-38" w:right="80"/>
        <w:jc w:val="center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CỘNG H</w:t>
      </w:r>
      <w:r w:rsidRPr="00AB3CC5">
        <w:rPr>
          <w:b/>
          <w:spacing w:val="1"/>
          <w:sz w:val="24"/>
          <w:szCs w:val="24"/>
          <w:lang w:val="pt-BR"/>
        </w:rPr>
        <w:t>O</w:t>
      </w:r>
      <w:r w:rsidRPr="00AB3CC5">
        <w:rPr>
          <w:b/>
          <w:sz w:val="24"/>
          <w:szCs w:val="24"/>
          <w:lang w:val="pt-BR"/>
        </w:rPr>
        <w:t xml:space="preserve">À </w:t>
      </w:r>
      <w:r w:rsidRPr="00AB3CC5">
        <w:rPr>
          <w:b/>
          <w:spacing w:val="-1"/>
          <w:sz w:val="24"/>
          <w:szCs w:val="24"/>
          <w:lang w:val="pt-BR"/>
        </w:rPr>
        <w:t>X</w:t>
      </w:r>
      <w:r w:rsidRPr="00AB3CC5">
        <w:rPr>
          <w:b/>
          <w:sz w:val="24"/>
          <w:szCs w:val="24"/>
          <w:lang w:val="pt-BR"/>
        </w:rPr>
        <w:t xml:space="preserve">Ã HỘI CHỦ </w:t>
      </w:r>
      <w:r w:rsidRPr="00AB3CC5">
        <w:rPr>
          <w:b/>
          <w:spacing w:val="-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 xml:space="preserve">ĨA </w:t>
      </w:r>
      <w:r w:rsidRPr="00AB3CC5">
        <w:rPr>
          <w:b/>
          <w:spacing w:val="-1"/>
          <w:sz w:val="24"/>
          <w:szCs w:val="24"/>
          <w:lang w:val="pt-BR"/>
        </w:rPr>
        <w:t>V</w:t>
      </w:r>
      <w:r w:rsidRPr="00AB3CC5">
        <w:rPr>
          <w:b/>
          <w:sz w:val="24"/>
          <w:szCs w:val="24"/>
          <w:lang w:val="pt-BR"/>
        </w:rPr>
        <w:t>I</w:t>
      </w:r>
      <w:r w:rsidRPr="00AB3CC5">
        <w:rPr>
          <w:b/>
          <w:spacing w:val="1"/>
          <w:sz w:val="24"/>
          <w:szCs w:val="24"/>
          <w:lang w:val="pt-BR"/>
        </w:rPr>
        <w:t>Ệ</w:t>
      </w:r>
      <w:r w:rsidRPr="00AB3CC5">
        <w:rPr>
          <w:b/>
          <w:sz w:val="24"/>
          <w:szCs w:val="24"/>
          <w:lang w:val="pt-BR"/>
        </w:rPr>
        <w:t>T N</w:t>
      </w:r>
      <w:r w:rsidRPr="00AB3CC5">
        <w:rPr>
          <w:b/>
          <w:spacing w:val="-1"/>
          <w:sz w:val="24"/>
          <w:szCs w:val="24"/>
          <w:lang w:val="pt-BR"/>
        </w:rPr>
        <w:t>A</w:t>
      </w:r>
      <w:r w:rsidRPr="00AB3CC5">
        <w:rPr>
          <w:b/>
          <w:sz w:val="24"/>
          <w:szCs w:val="24"/>
          <w:lang w:val="pt-BR"/>
        </w:rPr>
        <w:t>M</w:t>
      </w:r>
    </w:p>
    <w:p w14:paraId="7024A78B" w14:textId="77777777" w:rsidR="00945CD2" w:rsidRPr="00AB3CC5" w:rsidRDefault="00000000">
      <w:pPr>
        <w:ind w:left="830" w:right="949"/>
        <w:jc w:val="center"/>
        <w:rPr>
          <w:sz w:val="26"/>
          <w:szCs w:val="26"/>
          <w:lang w:val="pt-BR"/>
        </w:rPr>
      </w:pPr>
      <w:r>
        <w:pict w14:anchorId="4AF6E0E4">
          <v:group id="_x0000_s2912" style="position:absolute;left:0;text-align:left;margin-left:342.15pt;margin-top:16.9pt;width:150pt;height:1pt;z-index:-7711;mso-position-horizontal-relative:page" coordorigin="6843,338" coordsize="3000,20">
            <v:shape id="_x0000_s2913" style="position:absolute;left:6843;top:338;width:3000;height:20" coordorigin="6843,338" coordsize="3000,20" path="m6843,338r3000,20e" filled="f">
              <v:path arrowok="t"/>
            </v:shape>
            <w10:wrap anchorx="page"/>
          </v:group>
        </w:pict>
      </w:r>
      <w:r w:rsidRPr="00AB3CC5">
        <w:rPr>
          <w:b/>
          <w:sz w:val="26"/>
          <w:szCs w:val="26"/>
          <w:lang w:val="pt-BR"/>
        </w:rPr>
        <w:t>Độc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lập</w:t>
      </w:r>
      <w:r w:rsidRPr="00AB3CC5">
        <w:rPr>
          <w:b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–</w:t>
      </w:r>
      <w:r w:rsidRPr="00AB3CC5">
        <w:rPr>
          <w:b/>
          <w:spacing w:val="1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Tự</w:t>
      </w:r>
      <w:r w:rsidRPr="00AB3CC5">
        <w:rPr>
          <w:b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do</w:t>
      </w:r>
      <w:r w:rsidRPr="00AB3CC5">
        <w:rPr>
          <w:b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–</w:t>
      </w:r>
      <w:r w:rsidRPr="00AB3CC5">
        <w:rPr>
          <w:b/>
          <w:spacing w:val="1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H</w:t>
      </w:r>
      <w:r w:rsidRPr="00AB3CC5">
        <w:rPr>
          <w:b/>
          <w:spacing w:val="2"/>
          <w:sz w:val="26"/>
          <w:szCs w:val="26"/>
          <w:lang w:val="pt-BR"/>
        </w:rPr>
        <w:t>ạ</w:t>
      </w:r>
      <w:r w:rsidRPr="00AB3CC5">
        <w:rPr>
          <w:b/>
          <w:sz w:val="26"/>
          <w:szCs w:val="26"/>
          <w:lang w:val="pt-BR"/>
        </w:rPr>
        <w:t>nh</w:t>
      </w:r>
      <w:r w:rsidRPr="00AB3CC5">
        <w:rPr>
          <w:b/>
          <w:spacing w:val="-6"/>
          <w:sz w:val="26"/>
          <w:szCs w:val="26"/>
          <w:lang w:val="pt-BR"/>
        </w:rPr>
        <w:t xml:space="preserve"> </w:t>
      </w:r>
      <w:r w:rsidRPr="00AB3CC5">
        <w:rPr>
          <w:b/>
          <w:w w:val="99"/>
          <w:sz w:val="26"/>
          <w:szCs w:val="26"/>
          <w:lang w:val="pt-BR"/>
        </w:rPr>
        <w:t>phúc</w:t>
      </w:r>
    </w:p>
    <w:p w14:paraId="493C6A45" w14:textId="77777777" w:rsidR="00945CD2" w:rsidRPr="00AB3CC5" w:rsidRDefault="00945CD2">
      <w:pPr>
        <w:spacing w:before="17" w:line="260" w:lineRule="exact"/>
        <w:rPr>
          <w:sz w:val="26"/>
          <w:szCs w:val="26"/>
          <w:lang w:val="pt-BR"/>
        </w:rPr>
      </w:pPr>
    </w:p>
    <w:p w14:paraId="2DC5ACC3" w14:textId="77777777" w:rsidR="00945CD2" w:rsidRPr="00AB3CC5" w:rsidRDefault="00000000">
      <w:pPr>
        <w:ind w:left="729" w:right="847"/>
        <w:jc w:val="center"/>
        <w:rPr>
          <w:sz w:val="26"/>
          <w:szCs w:val="26"/>
          <w:lang w:val="pt-BR"/>
        </w:rPr>
        <w:sectPr w:rsidR="00945CD2" w:rsidRPr="00AB3CC5">
          <w:type w:val="continuous"/>
          <w:pgSz w:w="11920" w:h="16860"/>
          <w:pgMar w:top="1060" w:right="940" w:bottom="280" w:left="1160" w:header="720" w:footer="720" w:gutter="0"/>
          <w:cols w:num="2" w:space="720" w:equalWidth="0">
            <w:col w:w="4301" w:space="382"/>
            <w:col w:w="5137"/>
          </w:cols>
        </w:sectPr>
      </w:pPr>
      <w:r w:rsidRPr="00AB3CC5">
        <w:rPr>
          <w:i/>
          <w:sz w:val="26"/>
          <w:szCs w:val="26"/>
          <w:lang w:val="pt-BR"/>
        </w:rPr>
        <w:t>………,</w:t>
      </w:r>
      <w:r w:rsidRPr="00AB3CC5">
        <w:rPr>
          <w:i/>
          <w:spacing w:val="-8"/>
          <w:sz w:val="26"/>
          <w:szCs w:val="26"/>
          <w:lang w:val="pt-BR"/>
        </w:rPr>
        <w:t xml:space="preserve"> </w:t>
      </w:r>
      <w:r w:rsidRPr="00AB3CC5">
        <w:rPr>
          <w:i/>
          <w:spacing w:val="2"/>
          <w:sz w:val="26"/>
          <w:szCs w:val="26"/>
          <w:lang w:val="pt-BR"/>
        </w:rPr>
        <w:t>n</w:t>
      </w:r>
      <w:r w:rsidRPr="00AB3CC5">
        <w:rPr>
          <w:i/>
          <w:sz w:val="26"/>
          <w:szCs w:val="26"/>
          <w:lang w:val="pt-BR"/>
        </w:rPr>
        <w:t xml:space="preserve">gày   </w:t>
      </w:r>
      <w:r w:rsidRPr="00AB3CC5">
        <w:rPr>
          <w:i/>
          <w:spacing w:val="59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t</w:t>
      </w:r>
      <w:r w:rsidRPr="00AB3CC5">
        <w:rPr>
          <w:i/>
          <w:spacing w:val="2"/>
          <w:sz w:val="26"/>
          <w:szCs w:val="26"/>
          <w:lang w:val="pt-BR"/>
        </w:rPr>
        <w:t>h</w:t>
      </w:r>
      <w:r w:rsidRPr="00AB3CC5">
        <w:rPr>
          <w:i/>
          <w:sz w:val="26"/>
          <w:szCs w:val="26"/>
          <w:lang w:val="pt-BR"/>
        </w:rPr>
        <w:t xml:space="preserve">áng  </w:t>
      </w:r>
      <w:r w:rsidRPr="00AB3CC5">
        <w:rPr>
          <w:i/>
          <w:spacing w:val="60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năm</w:t>
      </w:r>
      <w:r w:rsidRPr="00AB3CC5">
        <w:rPr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i/>
          <w:w w:val="99"/>
          <w:sz w:val="26"/>
          <w:szCs w:val="26"/>
          <w:lang w:val="pt-BR"/>
        </w:rPr>
        <w:t>20...</w:t>
      </w:r>
    </w:p>
    <w:p w14:paraId="13818A90" w14:textId="77777777" w:rsidR="00945CD2" w:rsidRPr="00AB3CC5" w:rsidRDefault="00945CD2">
      <w:pPr>
        <w:spacing w:before="9" w:line="180" w:lineRule="exact"/>
        <w:rPr>
          <w:sz w:val="18"/>
          <w:szCs w:val="18"/>
          <w:lang w:val="pt-BR"/>
        </w:rPr>
      </w:pPr>
    </w:p>
    <w:p w14:paraId="6BAD61FE" w14:textId="77777777" w:rsidR="00945CD2" w:rsidRPr="00AB3CC5" w:rsidRDefault="00945CD2">
      <w:pPr>
        <w:spacing w:line="200" w:lineRule="exact"/>
        <w:rPr>
          <w:lang w:val="pt-BR"/>
        </w:rPr>
      </w:pPr>
    </w:p>
    <w:p w14:paraId="75954980" w14:textId="77777777" w:rsidR="00945CD2" w:rsidRPr="00AB3CC5" w:rsidRDefault="00000000">
      <w:pPr>
        <w:spacing w:before="24"/>
        <w:ind w:left="3230" w:right="3165"/>
        <w:jc w:val="center"/>
        <w:rPr>
          <w:sz w:val="28"/>
          <w:szCs w:val="28"/>
          <w:lang w:val="pt-BR"/>
        </w:rPr>
      </w:pPr>
      <w:r w:rsidRPr="00AB3CC5">
        <w:rPr>
          <w:b/>
          <w:spacing w:val="1"/>
          <w:sz w:val="28"/>
          <w:szCs w:val="28"/>
          <w:lang w:val="pt-BR"/>
        </w:rPr>
        <w:t>P</w:t>
      </w:r>
      <w:r w:rsidRPr="00AB3CC5">
        <w:rPr>
          <w:b/>
          <w:spacing w:val="-3"/>
          <w:sz w:val="28"/>
          <w:szCs w:val="28"/>
          <w:lang w:val="pt-BR"/>
        </w:rPr>
        <w:t>H</w:t>
      </w:r>
      <w:r w:rsidRPr="00AB3CC5">
        <w:rPr>
          <w:b/>
          <w:spacing w:val="1"/>
          <w:sz w:val="28"/>
          <w:szCs w:val="28"/>
          <w:lang w:val="pt-BR"/>
        </w:rPr>
        <w:t>I</w:t>
      </w:r>
      <w:r w:rsidRPr="00AB3CC5">
        <w:rPr>
          <w:b/>
          <w:sz w:val="28"/>
          <w:szCs w:val="28"/>
          <w:lang w:val="pt-BR"/>
        </w:rPr>
        <w:t>ẾU</w:t>
      </w:r>
      <w:r w:rsidRPr="00AB3CC5">
        <w:rPr>
          <w:b/>
          <w:spacing w:val="-2"/>
          <w:sz w:val="28"/>
          <w:szCs w:val="28"/>
          <w:lang w:val="pt-BR"/>
        </w:rPr>
        <w:t xml:space="preserve"> </w:t>
      </w:r>
      <w:r w:rsidRPr="00AB3CC5">
        <w:rPr>
          <w:b/>
          <w:spacing w:val="-1"/>
          <w:sz w:val="28"/>
          <w:szCs w:val="28"/>
          <w:lang w:val="pt-BR"/>
        </w:rPr>
        <w:t>ĐÁ</w:t>
      </w:r>
      <w:r w:rsidRPr="00AB3CC5">
        <w:rPr>
          <w:b/>
          <w:spacing w:val="1"/>
          <w:sz w:val="28"/>
          <w:szCs w:val="28"/>
          <w:lang w:val="pt-BR"/>
        </w:rPr>
        <w:t>N</w:t>
      </w:r>
      <w:r w:rsidRPr="00AB3CC5">
        <w:rPr>
          <w:b/>
          <w:sz w:val="28"/>
          <w:szCs w:val="28"/>
          <w:lang w:val="pt-BR"/>
        </w:rPr>
        <w:t>H G</w:t>
      </w:r>
      <w:r w:rsidRPr="00AB3CC5">
        <w:rPr>
          <w:b/>
          <w:spacing w:val="-2"/>
          <w:sz w:val="28"/>
          <w:szCs w:val="28"/>
          <w:lang w:val="pt-BR"/>
        </w:rPr>
        <w:t>I</w:t>
      </w:r>
      <w:r w:rsidRPr="00AB3CC5">
        <w:rPr>
          <w:b/>
          <w:sz w:val="28"/>
          <w:szCs w:val="28"/>
          <w:lang w:val="pt-BR"/>
        </w:rPr>
        <w:t>Á</w:t>
      </w:r>
      <w:r w:rsidRPr="00AB3CC5">
        <w:rPr>
          <w:b/>
          <w:spacing w:val="-2"/>
          <w:sz w:val="28"/>
          <w:szCs w:val="28"/>
          <w:lang w:val="pt-BR"/>
        </w:rPr>
        <w:t xml:space="preserve"> </w:t>
      </w:r>
      <w:r w:rsidRPr="00AB3CC5">
        <w:rPr>
          <w:b/>
          <w:sz w:val="28"/>
          <w:szCs w:val="28"/>
          <w:lang w:val="pt-BR"/>
        </w:rPr>
        <w:t xml:space="preserve">HỒ </w:t>
      </w:r>
      <w:r w:rsidRPr="00AB3CC5">
        <w:rPr>
          <w:b/>
          <w:spacing w:val="-1"/>
          <w:sz w:val="28"/>
          <w:szCs w:val="28"/>
          <w:lang w:val="pt-BR"/>
        </w:rPr>
        <w:t>S</w:t>
      </w:r>
      <w:r w:rsidRPr="00AB3CC5">
        <w:rPr>
          <w:b/>
          <w:sz w:val="28"/>
          <w:szCs w:val="28"/>
          <w:lang w:val="pt-BR"/>
        </w:rPr>
        <w:t>Ơ</w:t>
      </w:r>
    </w:p>
    <w:p w14:paraId="7B31B9FE" w14:textId="77777777" w:rsidR="00945CD2" w:rsidRPr="00AB3CC5" w:rsidRDefault="00000000">
      <w:pPr>
        <w:spacing w:before="3" w:line="320" w:lineRule="exact"/>
        <w:ind w:left="2049" w:right="1989"/>
        <w:jc w:val="center"/>
        <w:rPr>
          <w:sz w:val="28"/>
          <w:szCs w:val="28"/>
          <w:lang w:val="pt-BR"/>
        </w:rPr>
      </w:pPr>
      <w:r w:rsidRPr="00AB3CC5">
        <w:rPr>
          <w:b/>
          <w:spacing w:val="1"/>
          <w:sz w:val="28"/>
          <w:szCs w:val="28"/>
          <w:lang w:val="pt-BR"/>
        </w:rPr>
        <w:t>Đ</w:t>
      </w:r>
      <w:r w:rsidRPr="00AB3CC5">
        <w:rPr>
          <w:b/>
          <w:sz w:val="28"/>
          <w:szCs w:val="28"/>
          <w:lang w:val="pt-BR"/>
        </w:rPr>
        <w:t xml:space="preserve">Ề </w:t>
      </w:r>
      <w:r w:rsidRPr="00AB3CC5">
        <w:rPr>
          <w:b/>
          <w:spacing w:val="-3"/>
          <w:sz w:val="28"/>
          <w:szCs w:val="28"/>
          <w:lang w:val="pt-BR"/>
        </w:rPr>
        <w:t>T</w:t>
      </w:r>
      <w:r w:rsidRPr="00AB3CC5">
        <w:rPr>
          <w:b/>
          <w:spacing w:val="1"/>
          <w:sz w:val="28"/>
          <w:szCs w:val="28"/>
          <w:lang w:val="pt-BR"/>
        </w:rPr>
        <w:t>À</w:t>
      </w:r>
      <w:r w:rsidRPr="00AB3CC5">
        <w:rPr>
          <w:b/>
          <w:sz w:val="28"/>
          <w:szCs w:val="28"/>
          <w:lang w:val="pt-BR"/>
        </w:rPr>
        <w:t>I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pacing w:val="-3"/>
          <w:sz w:val="28"/>
          <w:szCs w:val="28"/>
          <w:lang w:val="pt-BR"/>
        </w:rPr>
        <w:t>K</w:t>
      </w:r>
      <w:r w:rsidRPr="00AB3CC5">
        <w:rPr>
          <w:b/>
          <w:sz w:val="28"/>
          <w:szCs w:val="28"/>
          <w:lang w:val="pt-BR"/>
        </w:rPr>
        <w:t>H</w:t>
      </w:r>
      <w:r w:rsidRPr="00AB3CC5">
        <w:rPr>
          <w:b/>
          <w:spacing w:val="-3"/>
          <w:sz w:val="28"/>
          <w:szCs w:val="28"/>
          <w:lang w:val="pt-BR"/>
        </w:rPr>
        <w:t>O</w:t>
      </w:r>
      <w:r w:rsidRPr="00AB3CC5">
        <w:rPr>
          <w:b/>
          <w:sz w:val="28"/>
          <w:szCs w:val="28"/>
          <w:lang w:val="pt-BR"/>
        </w:rPr>
        <w:t>A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z w:val="28"/>
          <w:szCs w:val="28"/>
          <w:lang w:val="pt-BR"/>
        </w:rPr>
        <w:t>H</w:t>
      </w:r>
      <w:r w:rsidRPr="00AB3CC5">
        <w:rPr>
          <w:b/>
          <w:spacing w:val="-3"/>
          <w:sz w:val="28"/>
          <w:szCs w:val="28"/>
          <w:lang w:val="pt-BR"/>
        </w:rPr>
        <w:t>Ọ</w:t>
      </w:r>
      <w:r w:rsidRPr="00AB3CC5">
        <w:rPr>
          <w:b/>
          <w:sz w:val="28"/>
          <w:szCs w:val="28"/>
          <w:lang w:val="pt-BR"/>
        </w:rPr>
        <w:t>C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pacing w:val="-2"/>
          <w:sz w:val="28"/>
          <w:szCs w:val="28"/>
          <w:lang w:val="pt-BR"/>
        </w:rPr>
        <w:t>X</w:t>
      </w:r>
      <w:r w:rsidRPr="00AB3CC5">
        <w:rPr>
          <w:b/>
          <w:sz w:val="28"/>
          <w:szCs w:val="28"/>
          <w:lang w:val="pt-BR"/>
        </w:rPr>
        <w:t>Ã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z w:val="28"/>
          <w:szCs w:val="28"/>
          <w:lang w:val="pt-BR"/>
        </w:rPr>
        <w:t>H</w:t>
      </w:r>
      <w:r w:rsidRPr="00AB3CC5">
        <w:rPr>
          <w:b/>
          <w:spacing w:val="-3"/>
          <w:sz w:val="28"/>
          <w:szCs w:val="28"/>
          <w:lang w:val="pt-BR"/>
        </w:rPr>
        <w:t>Ộ</w:t>
      </w:r>
      <w:r w:rsidRPr="00AB3CC5">
        <w:rPr>
          <w:b/>
          <w:sz w:val="28"/>
          <w:szCs w:val="28"/>
          <w:lang w:val="pt-BR"/>
        </w:rPr>
        <w:t>I</w:t>
      </w:r>
      <w:r w:rsidRPr="00AB3CC5">
        <w:rPr>
          <w:b/>
          <w:spacing w:val="-2"/>
          <w:sz w:val="28"/>
          <w:szCs w:val="28"/>
          <w:lang w:val="pt-BR"/>
        </w:rPr>
        <w:t xml:space="preserve"> </w:t>
      </w:r>
      <w:r w:rsidRPr="00AB3CC5">
        <w:rPr>
          <w:b/>
          <w:spacing w:val="1"/>
          <w:sz w:val="28"/>
          <w:szCs w:val="28"/>
          <w:lang w:val="pt-BR"/>
        </w:rPr>
        <w:t>V</w:t>
      </w:r>
      <w:r w:rsidRPr="00AB3CC5">
        <w:rPr>
          <w:b/>
          <w:sz w:val="28"/>
          <w:szCs w:val="28"/>
          <w:lang w:val="pt-BR"/>
        </w:rPr>
        <w:t>À</w:t>
      </w:r>
      <w:r w:rsidRPr="00AB3CC5">
        <w:rPr>
          <w:b/>
          <w:spacing w:val="-2"/>
          <w:sz w:val="28"/>
          <w:szCs w:val="28"/>
          <w:lang w:val="pt-BR"/>
        </w:rPr>
        <w:t xml:space="preserve"> </w:t>
      </w:r>
      <w:r w:rsidRPr="00AB3CC5">
        <w:rPr>
          <w:b/>
          <w:spacing w:val="1"/>
          <w:sz w:val="28"/>
          <w:szCs w:val="28"/>
          <w:lang w:val="pt-BR"/>
        </w:rPr>
        <w:t>N</w:t>
      </w:r>
      <w:r w:rsidRPr="00AB3CC5">
        <w:rPr>
          <w:b/>
          <w:spacing w:val="-3"/>
          <w:sz w:val="28"/>
          <w:szCs w:val="28"/>
          <w:lang w:val="pt-BR"/>
        </w:rPr>
        <w:t>H</w:t>
      </w:r>
      <w:r w:rsidRPr="00AB3CC5">
        <w:rPr>
          <w:b/>
          <w:spacing w:val="1"/>
          <w:sz w:val="28"/>
          <w:szCs w:val="28"/>
          <w:lang w:val="pt-BR"/>
        </w:rPr>
        <w:t>Â</w:t>
      </w:r>
      <w:r w:rsidRPr="00AB3CC5">
        <w:rPr>
          <w:b/>
          <w:sz w:val="28"/>
          <w:szCs w:val="28"/>
          <w:lang w:val="pt-BR"/>
        </w:rPr>
        <w:t>N</w:t>
      </w:r>
      <w:r w:rsidRPr="00AB3CC5">
        <w:rPr>
          <w:b/>
          <w:spacing w:val="-2"/>
          <w:sz w:val="28"/>
          <w:szCs w:val="28"/>
          <w:lang w:val="pt-BR"/>
        </w:rPr>
        <w:t xml:space="preserve"> </w:t>
      </w:r>
      <w:r w:rsidRPr="00AB3CC5">
        <w:rPr>
          <w:b/>
          <w:spacing w:val="-1"/>
          <w:sz w:val="28"/>
          <w:szCs w:val="28"/>
          <w:lang w:val="pt-BR"/>
        </w:rPr>
        <w:t>VĂ</w:t>
      </w:r>
      <w:r w:rsidRPr="00AB3CC5">
        <w:rPr>
          <w:b/>
          <w:sz w:val="28"/>
          <w:szCs w:val="28"/>
          <w:lang w:val="pt-BR"/>
        </w:rPr>
        <w:t>N HO</w:t>
      </w:r>
      <w:r w:rsidRPr="00AB3CC5">
        <w:rPr>
          <w:b/>
          <w:spacing w:val="-1"/>
          <w:sz w:val="28"/>
          <w:szCs w:val="28"/>
          <w:lang w:val="pt-BR"/>
        </w:rPr>
        <w:t>Ặ</w:t>
      </w:r>
      <w:r w:rsidRPr="00AB3CC5">
        <w:rPr>
          <w:b/>
          <w:sz w:val="28"/>
          <w:szCs w:val="28"/>
          <w:lang w:val="pt-BR"/>
        </w:rPr>
        <w:t>C</w:t>
      </w:r>
      <w:r w:rsidRPr="00AB3CC5">
        <w:rPr>
          <w:b/>
          <w:spacing w:val="-2"/>
          <w:sz w:val="28"/>
          <w:szCs w:val="28"/>
          <w:lang w:val="pt-BR"/>
        </w:rPr>
        <w:t xml:space="preserve"> </w:t>
      </w:r>
      <w:r w:rsidRPr="00AB3CC5">
        <w:rPr>
          <w:b/>
          <w:spacing w:val="1"/>
          <w:sz w:val="28"/>
          <w:szCs w:val="28"/>
          <w:lang w:val="pt-BR"/>
        </w:rPr>
        <w:t>Đ</w:t>
      </w:r>
      <w:r w:rsidRPr="00AB3CC5">
        <w:rPr>
          <w:b/>
          <w:sz w:val="28"/>
          <w:szCs w:val="28"/>
          <w:lang w:val="pt-BR"/>
        </w:rPr>
        <w:t xml:space="preserve">Ề </w:t>
      </w:r>
      <w:r w:rsidRPr="00AB3CC5">
        <w:rPr>
          <w:b/>
          <w:spacing w:val="-2"/>
          <w:sz w:val="28"/>
          <w:szCs w:val="28"/>
          <w:lang w:val="pt-BR"/>
        </w:rPr>
        <w:t>Á</w:t>
      </w:r>
      <w:r w:rsidRPr="00AB3CC5">
        <w:rPr>
          <w:b/>
          <w:sz w:val="28"/>
          <w:szCs w:val="28"/>
          <w:lang w:val="pt-BR"/>
        </w:rPr>
        <w:t>N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z w:val="28"/>
          <w:szCs w:val="28"/>
          <w:lang w:val="pt-BR"/>
        </w:rPr>
        <w:t>K</w:t>
      </w:r>
      <w:r w:rsidRPr="00AB3CC5">
        <w:rPr>
          <w:b/>
          <w:spacing w:val="-3"/>
          <w:sz w:val="28"/>
          <w:szCs w:val="28"/>
          <w:lang w:val="pt-BR"/>
        </w:rPr>
        <w:t>H</w:t>
      </w:r>
      <w:r w:rsidRPr="00AB3CC5">
        <w:rPr>
          <w:b/>
          <w:sz w:val="28"/>
          <w:szCs w:val="28"/>
          <w:lang w:val="pt-BR"/>
        </w:rPr>
        <w:t>OA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z w:val="28"/>
          <w:szCs w:val="28"/>
          <w:lang w:val="pt-BR"/>
        </w:rPr>
        <w:t>H</w:t>
      </w:r>
      <w:r w:rsidRPr="00AB3CC5">
        <w:rPr>
          <w:b/>
          <w:spacing w:val="-3"/>
          <w:sz w:val="28"/>
          <w:szCs w:val="28"/>
          <w:lang w:val="pt-BR"/>
        </w:rPr>
        <w:t>Ọ</w:t>
      </w:r>
      <w:r w:rsidRPr="00AB3CC5">
        <w:rPr>
          <w:b/>
          <w:sz w:val="28"/>
          <w:szCs w:val="28"/>
          <w:lang w:val="pt-BR"/>
        </w:rPr>
        <w:t>C</w:t>
      </w:r>
      <w:r w:rsidRPr="00AB3CC5">
        <w:rPr>
          <w:b/>
          <w:spacing w:val="1"/>
          <w:sz w:val="28"/>
          <w:szCs w:val="28"/>
          <w:lang w:val="pt-BR"/>
        </w:rPr>
        <w:t xml:space="preserve"> C</w:t>
      </w:r>
      <w:r w:rsidRPr="00AB3CC5">
        <w:rPr>
          <w:b/>
          <w:spacing w:val="-1"/>
          <w:sz w:val="28"/>
          <w:szCs w:val="28"/>
          <w:lang w:val="pt-BR"/>
        </w:rPr>
        <w:t>Ấ</w:t>
      </w:r>
      <w:r w:rsidRPr="00AB3CC5">
        <w:rPr>
          <w:b/>
          <w:sz w:val="28"/>
          <w:szCs w:val="28"/>
          <w:lang w:val="pt-BR"/>
        </w:rPr>
        <w:t>P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pacing w:val="-1"/>
          <w:sz w:val="28"/>
          <w:szCs w:val="28"/>
          <w:lang w:val="pt-BR"/>
        </w:rPr>
        <w:t>.</w:t>
      </w:r>
      <w:r w:rsidRPr="00AB3CC5">
        <w:rPr>
          <w:b/>
          <w:sz w:val="28"/>
          <w:szCs w:val="28"/>
          <w:lang w:val="pt-BR"/>
        </w:rPr>
        <w:t>..</w:t>
      </w:r>
    </w:p>
    <w:p w14:paraId="3DB94746" w14:textId="77777777" w:rsidR="00945CD2" w:rsidRPr="00AB3CC5" w:rsidRDefault="00945CD2">
      <w:pPr>
        <w:spacing w:before="19" w:line="240" w:lineRule="exact"/>
        <w:rPr>
          <w:sz w:val="24"/>
          <w:szCs w:val="24"/>
          <w:lang w:val="pt-BR"/>
        </w:rPr>
      </w:pPr>
    </w:p>
    <w:p w14:paraId="07F027F8" w14:textId="77777777" w:rsidR="00945CD2" w:rsidRPr="00AB3CC5" w:rsidRDefault="00000000">
      <w:pPr>
        <w:ind w:left="162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1. T</w:t>
      </w:r>
      <w:r w:rsidRPr="00AB3CC5">
        <w:rPr>
          <w:b/>
          <w:spacing w:val="-1"/>
          <w:sz w:val="24"/>
          <w:szCs w:val="24"/>
          <w:lang w:val="pt-BR"/>
        </w:rPr>
        <w:t>ê</w:t>
      </w:r>
      <w:r w:rsidRPr="00AB3CC5">
        <w:rPr>
          <w:b/>
          <w:sz w:val="24"/>
          <w:szCs w:val="24"/>
          <w:lang w:val="pt-BR"/>
        </w:rPr>
        <w:t>n</w:t>
      </w:r>
      <w:r w:rsidRPr="00AB3CC5">
        <w:rPr>
          <w:b/>
          <w:spacing w:val="1"/>
          <w:sz w:val="24"/>
          <w:szCs w:val="24"/>
          <w:lang w:val="pt-BR"/>
        </w:rPr>
        <w:t xml:space="preserve"> đ</w:t>
      </w:r>
      <w:r w:rsidRPr="00AB3CC5">
        <w:rPr>
          <w:b/>
          <w:sz w:val="24"/>
          <w:szCs w:val="24"/>
          <w:lang w:val="pt-BR"/>
        </w:rPr>
        <w:t>ề</w:t>
      </w:r>
      <w:r w:rsidRPr="00AB3CC5">
        <w:rPr>
          <w:b/>
          <w:spacing w:val="-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tài/</w:t>
      </w:r>
      <w:r w:rsidRPr="00AB3CC5">
        <w:rPr>
          <w:b/>
          <w:spacing w:val="1"/>
          <w:sz w:val="24"/>
          <w:szCs w:val="24"/>
          <w:lang w:val="pt-BR"/>
        </w:rPr>
        <w:t>đ</w:t>
      </w:r>
      <w:r w:rsidRPr="00AB3CC5">
        <w:rPr>
          <w:b/>
          <w:sz w:val="24"/>
          <w:szCs w:val="24"/>
          <w:lang w:val="pt-BR"/>
        </w:rPr>
        <w:t>ề</w:t>
      </w:r>
      <w:r w:rsidRPr="00AB3CC5">
        <w:rPr>
          <w:b/>
          <w:spacing w:val="-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á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:</w:t>
      </w:r>
    </w:p>
    <w:p w14:paraId="2339F8E9" w14:textId="77777777" w:rsidR="00945CD2" w:rsidRPr="00AB3CC5" w:rsidRDefault="00945CD2">
      <w:pPr>
        <w:spacing w:before="3" w:line="100" w:lineRule="exact"/>
        <w:rPr>
          <w:sz w:val="10"/>
          <w:szCs w:val="10"/>
          <w:lang w:val="pt-BR"/>
        </w:rPr>
      </w:pPr>
    </w:p>
    <w:p w14:paraId="020ED5BE" w14:textId="77777777" w:rsidR="00945CD2" w:rsidRPr="00AB3CC5" w:rsidRDefault="00000000">
      <w:pPr>
        <w:ind w:left="162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2. T</w:t>
      </w:r>
      <w:r w:rsidRPr="00AB3CC5">
        <w:rPr>
          <w:b/>
          <w:spacing w:val="-1"/>
          <w:sz w:val="24"/>
          <w:szCs w:val="24"/>
          <w:lang w:val="pt-BR"/>
        </w:rPr>
        <w:t>ê</w:t>
      </w:r>
      <w:r w:rsidRPr="00AB3CC5">
        <w:rPr>
          <w:b/>
          <w:sz w:val="24"/>
          <w:szCs w:val="24"/>
          <w:lang w:val="pt-BR"/>
        </w:rPr>
        <w:t>n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 xml:space="preserve">tổ </w:t>
      </w:r>
      <w:r w:rsidRPr="00AB3CC5">
        <w:rPr>
          <w:b/>
          <w:spacing w:val="-2"/>
          <w:sz w:val="24"/>
          <w:szCs w:val="24"/>
          <w:lang w:val="pt-BR"/>
        </w:rPr>
        <w:t>c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ức</w:t>
      </w:r>
      <w:r w:rsidRPr="00AB3CC5">
        <w:rPr>
          <w:b/>
          <w:spacing w:val="-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 xml:space="preserve">và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 xml:space="preserve">á </w:t>
      </w:r>
      <w:r w:rsidRPr="00AB3CC5">
        <w:rPr>
          <w:b/>
          <w:spacing w:val="1"/>
          <w:sz w:val="24"/>
          <w:szCs w:val="24"/>
          <w:lang w:val="pt-BR"/>
        </w:rPr>
        <w:t>nh</w:t>
      </w:r>
      <w:r w:rsidRPr="00AB3CC5">
        <w:rPr>
          <w:b/>
          <w:sz w:val="24"/>
          <w:szCs w:val="24"/>
          <w:lang w:val="pt-BR"/>
        </w:rPr>
        <w:t>ân</w:t>
      </w:r>
      <w:r w:rsidRPr="00AB3CC5">
        <w:rPr>
          <w:b/>
          <w:spacing w:val="1"/>
          <w:sz w:val="24"/>
          <w:szCs w:val="24"/>
          <w:lang w:val="pt-BR"/>
        </w:rPr>
        <w:t xml:space="preserve"> đ</w:t>
      </w:r>
      <w:r w:rsidRPr="00AB3CC5">
        <w:rPr>
          <w:b/>
          <w:sz w:val="24"/>
          <w:szCs w:val="24"/>
          <w:lang w:val="pt-BR"/>
        </w:rPr>
        <w:t>ă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-2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k</w:t>
      </w:r>
      <w:r w:rsidRPr="00AB3CC5">
        <w:rPr>
          <w:b/>
          <w:sz w:val="24"/>
          <w:szCs w:val="24"/>
          <w:lang w:val="pt-BR"/>
        </w:rPr>
        <w:t xml:space="preserve">ý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ủ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</w:t>
      </w:r>
      <w:r w:rsidRPr="00AB3CC5">
        <w:rPr>
          <w:b/>
          <w:spacing w:val="-2"/>
          <w:sz w:val="24"/>
          <w:szCs w:val="24"/>
          <w:lang w:val="pt-BR"/>
        </w:rPr>
        <w:t>r</w:t>
      </w:r>
      <w:r w:rsidRPr="00AB3CC5">
        <w:rPr>
          <w:b/>
          <w:sz w:val="24"/>
          <w:szCs w:val="24"/>
          <w:lang w:val="pt-BR"/>
        </w:rPr>
        <w:t>ì:</w:t>
      </w:r>
    </w:p>
    <w:p w14:paraId="0E2A9E5D" w14:textId="77777777" w:rsidR="00945CD2" w:rsidRPr="00AB3CC5" w:rsidRDefault="00000000">
      <w:pPr>
        <w:spacing w:before="91"/>
        <w:ind w:left="162"/>
        <w:rPr>
          <w:sz w:val="24"/>
          <w:szCs w:val="24"/>
          <w:lang w:val="pt-BR"/>
        </w:rPr>
      </w:pPr>
      <w:r w:rsidRPr="00AB3CC5">
        <w:rPr>
          <w:b/>
          <w:i/>
          <w:sz w:val="24"/>
          <w:szCs w:val="24"/>
          <w:lang w:val="pt-BR"/>
        </w:rPr>
        <w:t>T</w:t>
      </w:r>
      <w:r w:rsidRPr="00AB3CC5">
        <w:rPr>
          <w:b/>
          <w:i/>
          <w:spacing w:val="-1"/>
          <w:sz w:val="24"/>
          <w:szCs w:val="24"/>
          <w:lang w:val="pt-BR"/>
        </w:rPr>
        <w:t>ê</w:t>
      </w:r>
      <w:r w:rsidRPr="00AB3CC5">
        <w:rPr>
          <w:b/>
          <w:i/>
          <w:sz w:val="24"/>
          <w:szCs w:val="24"/>
          <w:lang w:val="pt-BR"/>
        </w:rPr>
        <w:t>n</w:t>
      </w:r>
      <w:r w:rsidRPr="00AB3CC5">
        <w:rPr>
          <w:b/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i/>
          <w:sz w:val="24"/>
          <w:szCs w:val="24"/>
          <w:lang w:val="pt-BR"/>
        </w:rPr>
        <w:t>tổ chứ</w:t>
      </w:r>
      <w:r w:rsidRPr="00AB3CC5">
        <w:rPr>
          <w:b/>
          <w:i/>
          <w:spacing w:val="-1"/>
          <w:sz w:val="24"/>
          <w:szCs w:val="24"/>
          <w:lang w:val="pt-BR"/>
        </w:rPr>
        <w:t>c</w:t>
      </w:r>
      <w:r w:rsidRPr="00AB3CC5">
        <w:rPr>
          <w:b/>
          <w:i/>
          <w:sz w:val="24"/>
          <w:szCs w:val="24"/>
          <w:lang w:val="pt-BR"/>
        </w:rPr>
        <w:t>:</w:t>
      </w:r>
    </w:p>
    <w:p w14:paraId="1409FC14" w14:textId="77777777" w:rsidR="00945CD2" w:rsidRPr="00AB3CC5" w:rsidRDefault="00000000">
      <w:pPr>
        <w:spacing w:before="91" w:line="260" w:lineRule="exact"/>
        <w:ind w:left="162"/>
        <w:rPr>
          <w:sz w:val="24"/>
          <w:szCs w:val="24"/>
          <w:lang w:val="pt-BR"/>
        </w:rPr>
      </w:pPr>
      <w:r w:rsidRPr="00AB3CC5">
        <w:rPr>
          <w:b/>
          <w:i/>
          <w:position w:val="-1"/>
          <w:sz w:val="24"/>
          <w:szCs w:val="24"/>
          <w:lang w:val="pt-BR"/>
        </w:rPr>
        <w:t>Họ và t</w:t>
      </w:r>
      <w:r w:rsidRPr="00AB3CC5">
        <w:rPr>
          <w:b/>
          <w:i/>
          <w:spacing w:val="-1"/>
          <w:position w:val="-1"/>
          <w:sz w:val="24"/>
          <w:szCs w:val="24"/>
          <w:lang w:val="pt-BR"/>
        </w:rPr>
        <w:t>ê</w:t>
      </w:r>
      <w:r w:rsidRPr="00AB3CC5">
        <w:rPr>
          <w:b/>
          <w:i/>
          <w:position w:val="-1"/>
          <w:sz w:val="24"/>
          <w:szCs w:val="24"/>
          <w:lang w:val="pt-BR"/>
        </w:rPr>
        <w:t>n</w:t>
      </w:r>
      <w:r w:rsidRPr="00AB3CC5">
        <w:rPr>
          <w:b/>
          <w:i/>
          <w:spacing w:val="1"/>
          <w:position w:val="-1"/>
          <w:sz w:val="24"/>
          <w:szCs w:val="24"/>
          <w:lang w:val="pt-BR"/>
        </w:rPr>
        <w:t xml:space="preserve"> </w:t>
      </w:r>
      <w:r w:rsidRPr="00AB3CC5">
        <w:rPr>
          <w:b/>
          <w:i/>
          <w:spacing w:val="-1"/>
          <w:position w:val="-1"/>
          <w:sz w:val="24"/>
          <w:szCs w:val="24"/>
          <w:lang w:val="pt-BR"/>
        </w:rPr>
        <w:t>c</w:t>
      </w:r>
      <w:r w:rsidRPr="00AB3CC5">
        <w:rPr>
          <w:b/>
          <w:i/>
          <w:position w:val="-1"/>
          <w:sz w:val="24"/>
          <w:szCs w:val="24"/>
          <w:lang w:val="pt-BR"/>
        </w:rPr>
        <w:t xml:space="preserve">á </w:t>
      </w:r>
      <w:r w:rsidRPr="00AB3CC5">
        <w:rPr>
          <w:b/>
          <w:i/>
          <w:spacing w:val="1"/>
          <w:position w:val="-1"/>
          <w:sz w:val="24"/>
          <w:szCs w:val="24"/>
          <w:lang w:val="pt-BR"/>
        </w:rPr>
        <w:t>nh</w:t>
      </w:r>
      <w:r w:rsidRPr="00AB3CC5">
        <w:rPr>
          <w:b/>
          <w:i/>
          <w:position w:val="-1"/>
          <w:sz w:val="24"/>
          <w:szCs w:val="24"/>
          <w:lang w:val="pt-BR"/>
        </w:rPr>
        <w:t>â</w:t>
      </w:r>
      <w:r w:rsidRPr="00AB3CC5">
        <w:rPr>
          <w:b/>
          <w:i/>
          <w:spacing w:val="1"/>
          <w:position w:val="-1"/>
          <w:sz w:val="24"/>
          <w:szCs w:val="24"/>
          <w:lang w:val="pt-BR"/>
        </w:rPr>
        <w:t>n</w:t>
      </w:r>
      <w:r w:rsidRPr="00AB3CC5">
        <w:rPr>
          <w:b/>
          <w:i/>
          <w:position w:val="-1"/>
          <w:sz w:val="24"/>
          <w:szCs w:val="24"/>
          <w:lang w:val="pt-BR"/>
        </w:rPr>
        <w:t>:</w:t>
      </w:r>
    </w:p>
    <w:p w14:paraId="5E184EC6" w14:textId="77777777" w:rsidR="00945CD2" w:rsidRPr="00AB3CC5" w:rsidRDefault="00945CD2">
      <w:pPr>
        <w:spacing w:before="9" w:line="180" w:lineRule="exact"/>
        <w:rPr>
          <w:sz w:val="19"/>
          <w:szCs w:val="19"/>
          <w:lang w:val="pt-BR"/>
        </w:rPr>
        <w:sectPr w:rsidR="00945CD2" w:rsidRPr="00AB3CC5">
          <w:type w:val="continuous"/>
          <w:pgSz w:w="11920" w:h="16860"/>
          <w:pgMar w:top="1060" w:right="940" w:bottom="280" w:left="1160" w:header="720" w:footer="720" w:gutter="0"/>
          <w:cols w:space="720"/>
        </w:sectPr>
      </w:pPr>
    </w:p>
    <w:p w14:paraId="6592F504" w14:textId="77777777" w:rsidR="00945CD2" w:rsidRPr="00AB3CC5" w:rsidRDefault="00000000">
      <w:pPr>
        <w:spacing w:before="29"/>
        <w:ind w:left="117" w:right="-56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3. Đánh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giá</w:t>
      </w:r>
    </w:p>
    <w:p w14:paraId="51CE9AA8" w14:textId="77777777" w:rsidR="00945CD2" w:rsidRPr="00AB3CC5" w:rsidRDefault="00000000">
      <w:pPr>
        <w:spacing w:line="200" w:lineRule="exact"/>
        <w:rPr>
          <w:lang w:val="pt-BR"/>
        </w:rPr>
      </w:pPr>
      <w:r w:rsidRPr="00AB3CC5">
        <w:rPr>
          <w:lang w:val="pt-BR"/>
        </w:rPr>
        <w:br w:type="column"/>
      </w:r>
    </w:p>
    <w:p w14:paraId="7E0FF0B3" w14:textId="77777777" w:rsidR="00945CD2" w:rsidRPr="00AB3CC5" w:rsidRDefault="00945CD2">
      <w:pPr>
        <w:spacing w:before="15" w:line="220" w:lineRule="exact"/>
        <w:rPr>
          <w:sz w:val="22"/>
          <w:szCs w:val="22"/>
          <w:lang w:val="pt-BR"/>
        </w:rPr>
      </w:pPr>
    </w:p>
    <w:p w14:paraId="449202C8" w14:textId="77777777" w:rsidR="00945CD2" w:rsidRPr="00AB3CC5" w:rsidRDefault="00000000">
      <w:pPr>
        <w:spacing w:line="120" w:lineRule="exact"/>
        <w:ind w:right="-60"/>
        <w:rPr>
          <w:sz w:val="24"/>
          <w:szCs w:val="24"/>
          <w:lang w:val="pt-BR"/>
        </w:rPr>
      </w:pPr>
      <w:r w:rsidRPr="00AB3CC5">
        <w:rPr>
          <w:b/>
          <w:i/>
          <w:position w:val="-12"/>
          <w:sz w:val="24"/>
          <w:szCs w:val="24"/>
          <w:lang w:val="pt-BR"/>
        </w:rPr>
        <w:t>C</w:t>
      </w:r>
      <w:r w:rsidRPr="00AB3CC5">
        <w:rPr>
          <w:b/>
          <w:i/>
          <w:spacing w:val="1"/>
          <w:position w:val="-12"/>
          <w:sz w:val="24"/>
          <w:szCs w:val="24"/>
          <w:lang w:val="pt-BR"/>
        </w:rPr>
        <w:t>hu</w:t>
      </w:r>
      <w:r w:rsidRPr="00AB3CC5">
        <w:rPr>
          <w:b/>
          <w:i/>
          <w:spacing w:val="-1"/>
          <w:position w:val="-12"/>
          <w:sz w:val="24"/>
          <w:szCs w:val="24"/>
          <w:lang w:val="pt-BR"/>
        </w:rPr>
        <w:t>yê</w:t>
      </w:r>
      <w:r w:rsidRPr="00AB3CC5">
        <w:rPr>
          <w:b/>
          <w:i/>
          <w:position w:val="-12"/>
          <w:sz w:val="24"/>
          <w:szCs w:val="24"/>
          <w:lang w:val="pt-BR"/>
        </w:rPr>
        <w:t>n</w:t>
      </w:r>
      <w:r w:rsidRPr="00AB3CC5">
        <w:rPr>
          <w:b/>
          <w:i/>
          <w:spacing w:val="1"/>
          <w:position w:val="-12"/>
          <w:sz w:val="24"/>
          <w:szCs w:val="24"/>
          <w:lang w:val="pt-BR"/>
        </w:rPr>
        <w:t xml:space="preserve"> </w:t>
      </w:r>
      <w:r w:rsidRPr="00AB3CC5">
        <w:rPr>
          <w:b/>
          <w:i/>
          <w:position w:val="-12"/>
          <w:sz w:val="24"/>
          <w:szCs w:val="24"/>
          <w:lang w:val="pt-BR"/>
        </w:rPr>
        <w:t>gia đá</w:t>
      </w:r>
      <w:r w:rsidRPr="00AB3CC5">
        <w:rPr>
          <w:b/>
          <w:i/>
          <w:spacing w:val="-1"/>
          <w:position w:val="-12"/>
          <w:sz w:val="24"/>
          <w:szCs w:val="24"/>
          <w:lang w:val="pt-BR"/>
        </w:rPr>
        <w:t>n</w:t>
      </w:r>
      <w:r w:rsidRPr="00AB3CC5">
        <w:rPr>
          <w:b/>
          <w:i/>
          <w:position w:val="-12"/>
          <w:sz w:val="24"/>
          <w:szCs w:val="24"/>
          <w:lang w:val="pt-BR"/>
        </w:rPr>
        <w:t>h</w:t>
      </w:r>
      <w:r w:rsidRPr="00AB3CC5">
        <w:rPr>
          <w:b/>
          <w:i/>
          <w:spacing w:val="1"/>
          <w:position w:val="-12"/>
          <w:sz w:val="24"/>
          <w:szCs w:val="24"/>
          <w:lang w:val="pt-BR"/>
        </w:rPr>
        <w:t xml:space="preserve"> </w:t>
      </w:r>
      <w:r w:rsidRPr="00AB3CC5">
        <w:rPr>
          <w:b/>
          <w:i/>
          <w:position w:val="-12"/>
          <w:sz w:val="24"/>
          <w:szCs w:val="24"/>
          <w:lang w:val="pt-BR"/>
        </w:rPr>
        <w:t xml:space="preserve">giá      </w:t>
      </w:r>
      <w:r w:rsidRPr="00AB3CC5">
        <w:rPr>
          <w:b/>
          <w:position w:val="-15"/>
          <w:sz w:val="24"/>
          <w:szCs w:val="24"/>
          <w:lang w:val="pt-BR"/>
        </w:rPr>
        <w:t>Hệ</w:t>
      </w:r>
    </w:p>
    <w:p w14:paraId="308180F5" w14:textId="77777777" w:rsidR="00945CD2" w:rsidRPr="00AB3CC5" w:rsidRDefault="00000000">
      <w:pPr>
        <w:spacing w:line="200" w:lineRule="exact"/>
        <w:rPr>
          <w:lang w:val="pt-BR"/>
        </w:rPr>
      </w:pPr>
      <w:r w:rsidRPr="00AB3CC5">
        <w:rPr>
          <w:lang w:val="pt-BR"/>
        </w:rPr>
        <w:br w:type="column"/>
      </w:r>
    </w:p>
    <w:p w14:paraId="733D09B9" w14:textId="77777777" w:rsidR="00945CD2" w:rsidRPr="00AB3CC5" w:rsidRDefault="00945CD2">
      <w:pPr>
        <w:spacing w:before="3" w:line="260" w:lineRule="exact"/>
        <w:rPr>
          <w:sz w:val="26"/>
          <w:szCs w:val="26"/>
          <w:lang w:val="pt-BR"/>
        </w:rPr>
      </w:pPr>
    </w:p>
    <w:p w14:paraId="07AAEC6E" w14:textId="77777777" w:rsidR="00945CD2" w:rsidRPr="00AB3CC5" w:rsidRDefault="00000000">
      <w:pPr>
        <w:spacing w:line="100" w:lineRule="exact"/>
        <w:rPr>
          <w:sz w:val="24"/>
          <w:szCs w:val="24"/>
          <w:lang w:val="pt-BR"/>
        </w:rPr>
        <w:sectPr w:rsidR="00945CD2" w:rsidRPr="00AB3CC5">
          <w:type w:val="continuous"/>
          <w:pgSz w:w="11920" w:h="16860"/>
          <w:pgMar w:top="1060" w:right="940" w:bottom="280" w:left="1160" w:header="720" w:footer="720" w:gutter="0"/>
          <w:cols w:num="3" w:space="720" w:equalWidth="0">
            <w:col w:w="1285" w:space="3517"/>
            <w:col w:w="2728" w:space="1605"/>
            <w:col w:w="685"/>
          </w:cols>
        </w:sectPr>
      </w:pPr>
      <w:r w:rsidRPr="00AB3CC5">
        <w:rPr>
          <w:b/>
          <w:i/>
          <w:position w:val="-14"/>
          <w:sz w:val="24"/>
          <w:szCs w:val="24"/>
          <w:lang w:val="pt-BR"/>
        </w:rPr>
        <w:t>Đi</w:t>
      </w:r>
      <w:r w:rsidRPr="00AB3CC5">
        <w:rPr>
          <w:b/>
          <w:i/>
          <w:spacing w:val="-1"/>
          <w:position w:val="-14"/>
          <w:sz w:val="24"/>
          <w:szCs w:val="24"/>
          <w:lang w:val="pt-BR"/>
        </w:rPr>
        <w:t>ể</w:t>
      </w:r>
      <w:r w:rsidRPr="00AB3CC5">
        <w:rPr>
          <w:b/>
          <w:i/>
          <w:position w:val="-14"/>
          <w:sz w:val="24"/>
          <w:szCs w:val="24"/>
          <w:lang w:val="pt-BR"/>
        </w:rPr>
        <w:t>m</w:t>
      </w:r>
    </w:p>
    <w:p w14:paraId="433CF2EE" w14:textId="77777777" w:rsidR="00945CD2" w:rsidRPr="00AB3CC5" w:rsidRDefault="00000000">
      <w:pPr>
        <w:spacing w:before="36"/>
        <w:ind w:left="1438" w:right="1278"/>
        <w:jc w:val="center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Tiêu chí</w:t>
      </w:r>
      <w:r w:rsidRPr="00AB3CC5">
        <w:rPr>
          <w:b/>
          <w:spacing w:val="1"/>
          <w:sz w:val="24"/>
          <w:szCs w:val="24"/>
          <w:lang w:val="pt-BR"/>
        </w:rPr>
        <w:t xml:space="preserve"> đ</w:t>
      </w:r>
      <w:r w:rsidRPr="00AB3CC5">
        <w:rPr>
          <w:b/>
          <w:sz w:val="24"/>
          <w:szCs w:val="24"/>
          <w:lang w:val="pt-BR"/>
        </w:rPr>
        <w:t>á</w:t>
      </w:r>
      <w:r w:rsidRPr="00AB3CC5">
        <w:rPr>
          <w:b/>
          <w:spacing w:val="-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giá</w:t>
      </w:r>
    </w:p>
    <w:p w14:paraId="14406C6E" w14:textId="77777777" w:rsidR="00945CD2" w:rsidRPr="00AB3CC5" w:rsidRDefault="00945CD2">
      <w:pPr>
        <w:spacing w:before="18" w:line="220" w:lineRule="exact"/>
        <w:rPr>
          <w:sz w:val="22"/>
          <w:szCs w:val="22"/>
          <w:lang w:val="pt-BR"/>
        </w:rPr>
      </w:pPr>
    </w:p>
    <w:p w14:paraId="068C74E2" w14:textId="77777777" w:rsidR="00945CD2" w:rsidRPr="00AB3CC5" w:rsidRDefault="00000000">
      <w:pPr>
        <w:ind w:left="160" w:right="-56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3.1.</w:t>
      </w:r>
      <w:r w:rsidRPr="00AB3CC5">
        <w:rPr>
          <w:b/>
          <w:spacing w:val="14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Tổ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14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qu</w:t>
      </w:r>
      <w:r w:rsidRPr="00AB3CC5">
        <w:rPr>
          <w:b/>
          <w:spacing w:val="-2"/>
          <w:sz w:val="24"/>
          <w:szCs w:val="24"/>
          <w:lang w:val="pt-BR"/>
        </w:rPr>
        <w:t>a</w:t>
      </w:r>
      <w:r w:rsidRPr="00AB3CC5">
        <w:rPr>
          <w:b/>
          <w:sz w:val="24"/>
          <w:szCs w:val="24"/>
          <w:lang w:val="pt-BR"/>
        </w:rPr>
        <w:t>n</w:t>
      </w:r>
      <w:r w:rsidRPr="00AB3CC5">
        <w:rPr>
          <w:b/>
          <w:spacing w:val="15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tình</w:t>
      </w:r>
      <w:r w:rsidRPr="00AB3CC5">
        <w:rPr>
          <w:b/>
          <w:spacing w:val="12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pacing w:val="-2"/>
          <w:sz w:val="24"/>
          <w:szCs w:val="24"/>
          <w:lang w:val="pt-BR"/>
        </w:rPr>
        <w:t>ì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15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-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iên</w:t>
      </w:r>
      <w:r w:rsidRPr="00AB3CC5">
        <w:rPr>
          <w:b/>
          <w:spacing w:val="15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ứu</w:t>
      </w:r>
      <w:r w:rsidRPr="00AB3CC5">
        <w:rPr>
          <w:b/>
          <w:spacing w:val="20"/>
          <w:sz w:val="24"/>
          <w:szCs w:val="24"/>
          <w:lang w:val="pt-BR"/>
        </w:rPr>
        <w:t xml:space="preserve"> </w:t>
      </w:r>
      <w:r w:rsidRPr="00AB3CC5">
        <w:rPr>
          <w:i/>
          <w:spacing w:val="-2"/>
          <w:sz w:val="24"/>
          <w:szCs w:val="24"/>
          <w:lang w:val="pt-BR"/>
        </w:rPr>
        <w:t>[</w:t>
      </w:r>
      <w:r w:rsidRPr="00AB3CC5">
        <w:rPr>
          <w:i/>
          <w:spacing w:val="-1"/>
          <w:sz w:val="24"/>
          <w:szCs w:val="24"/>
          <w:lang w:val="pt-BR"/>
        </w:rPr>
        <w:t>M</w:t>
      </w:r>
      <w:r w:rsidRPr="00AB3CC5">
        <w:rPr>
          <w:i/>
          <w:sz w:val="24"/>
          <w:szCs w:val="24"/>
          <w:lang w:val="pt-BR"/>
        </w:rPr>
        <w:t>ục</w:t>
      </w:r>
    </w:p>
    <w:p w14:paraId="556CA910" w14:textId="77777777" w:rsidR="00945CD2" w:rsidRPr="00AB3CC5" w:rsidRDefault="00000000">
      <w:pPr>
        <w:ind w:left="160"/>
        <w:rPr>
          <w:sz w:val="24"/>
          <w:szCs w:val="24"/>
          <w:lang w:val="pt-BR"/>
        </w:rPr>
      </w:pPr>
      <w:r w:rsidRPr="00AB3CC5">
        <w:rPr>
          <w:i/>
          <w:sz w:val="24"/>
          <w:szCs w:val="24"/>
          <w:lang w:val="pt-BR"/>
        </w:rPr>
        <w:t xml:space="preserve">14, 15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ủa thuy</w:t>
      </w:r>
      <w:r w:rsidRPr="00AB3CC5">
        <w:rPr>
          <w:i/>
          <w:spacing w:val="-1"/>
          <w:sz w:val="24"/>
          <w:szCs w:val="24"/>
          <w:lang w:val="pt-BR"/>
        </w:rPr>
        <w:t>ế</w:t>
      </w:r>
      <w:r w:rsidRPr="00AB3CC5">
        <w:rPr>
          <w:i/>
          <w:sz w:val="24"/>
          <w:szCs w:val="24"/>
          <w:lang w:val="pt-BR"/>
        </w:rPr>
        <w:t>t minh]</w:t>
      </w:r>
    </w:p>
    <w:p w14:paraId="449EB609" w14:textId="77777777" w:rsidR="00945CD2" w:rsidRPr="00AB3CC5" w:rsidRDefault="00945CD2">
      <w:pPr>
        <w:spacing w:before="10" w:line="120" w:lineRule="exact"/>
        <w:rPr>
          <w:sz w:val="12"/>
          <w:szCs w:val="12"/>
          <w:lang w:val="pt-BR"/>
        </w:rPr>
      </w:pPr>
    </w:p>
    <w:p w14:paraId="17BA4E57" w14:textId="77777777" w:rsidR="00945CD2" w:rsidRPr="00AB3CC5" w:rsidRDefault="00000000">
      <w:pPr>
        <w:spacing w:line="160" w:lineRule="exact"/>
        <w:ind w:left="160" w:right="-56"/>
        <w:rPr>
          <w:sz w:val="24"/>
          <w:szCs w:val="24"/>
          <w:lang w:val="pt-BR"/>
        </w:rPr>
      </w:pPr>
      <w:r w:rsidRPr="00AB3CC5">
        <w:rPr>
          <w:position w:val="-9"/>
          <w:sz w:val="24"/>
          <w:szCs w:val="24"/>
          <w:lang w:val="pt-BR"/>
        </w:rPr>
        <w:t>-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Tính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đ</w:t>
      </w:r>
      <w:r w:rsidRPr="00AB3CC5">
        <w:rPr>
          <w:spacing w:val="-1"/>
          <w:position w:val="-9"/>
          <w:sz w:val="24"/>
          <w:szCs w:val="24"/>
          <w:lang w:val="pt-BR"/>
        </w:rPr>
        <w:t>ầ</w:t>
      </w:r>
      <w:r w:rsidRPr="00AB3CC5">
        <w:rPr>
          <w:position w:val="-9"/>
          <w:sz w:val="24"/>
          <w:szCs w:val="24"/>
          <w:lang w:val="pt-BR"/>
        </w:rPr>
        <w:t>y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đủ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spacing w:val="2"/>
          <w:position w:val="-9"/>
          <w:sz w:val="24"/>
          <w:szCs w:val="24"/>
          <w:lang w:val="pt-BR"/>
        </w:rPr>
        <w:t>v</w:t>
      </w:r>
      <w:r w:rsidRPr="00AB3CC5">
        <w:rPr>
          <w:position w:val="-9"/>
          <w:sz w:val="24"/>
          <w:szCs w:val="24"/>
          <w:lang w:val="pt-BR"/>
        </w:rPr>
        <w:t>à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spacing w:val="1"/>
          <w:position w:val="-9"/>
          <w:sz w:val="24"/>
          <w:szCs w:val="24"/>
          <w:lang w:val="pt-BR"/>
        </w:rPr>
        <w:t>c</w:t>
      </w:r>
      <w:r w:rsidRPr="00AB3CC5">
        <w:rPr>
          <w:spacing w:val="-1"/>
          <w:position w:val="-9"/>
          <w:sz w:val="24"/>
          <w:szCs w:val="24"/>
          <w:lang w:val="pt-BR"/>
        </w:rPr>
        <w:t>ậ</w:t>
      </w:r>
      <w:r w:rsidRPr="00AB3CC5">
        <w:rPr>
          <w:position w:val="-9"/>
          <w:sz w:val="24"/>
          <w:szCs w:val="24"/>
          <w:lang w:val="pt-BR"/>
        </w:rPr>
        <w:t>p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spacing w:val="2"/>
          <w:position w:val="-9"/>
          <w:sz w:val="24"/>
          <w:szCs w:val="24"/>
          <w:lang w:val="pt-BR"/>
        </w:rPr>
        <w:t>n</w:t>
      </w:r>
      <w:r w:rsidRPr="00AB3CC5">
        <w:rPr>
          <w:position w:val="-9"/>
          <w:sz w:val="24"/>
          <w:szCs w:val="24"/>
          <w:lang w:val="pt-BR"/>
        </w:rPr>
        <w:t>h</w:t>
      </w:r>
      <w:r w:rsidRPr="00AB3CC5">
        <w:rPr>
          <w:spacing w:val="-1"/>
          <w:position w:val="-9"/>
          <w:sz w:val="24"/>
          <w:szCs w:val="24"/>
          <w:lang w:val="pt-BR"/>
        </w:rPr>
        <w:t>ậ</w:t>
      </w:r>
      <w:r w:rsidRPr="00AB3CC5">
        <w:rPr>
          <w:position w:val="-9"/>
          <w:sz w:val="24"/>
          <w:szCs w:val="24"/>
          <w:lang w:val="pt-BR"/>
        </w:rPr>
        <w:t>t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t</w:t>
      </w:r>
      <w:r w:rsidRPr="00AB3CC5">
        <w:rPr>
          <w:spacing w:val="1"/>
          <w:position w:val="-9"/>
          <w:sz w:val="24"/>
          <w:szCs w:val="24"/>
          <w:lang w:val="pt-BR"/>
        </w:rPr>
        <w:t>ì</w:t>
      </w:r>
      <w:r w:rsidRPr="00AB3CC5">
        <w:rPr>
          <w:position w:val="-9"/>
          <w:sz w:val="24"/>
          <w:szCs w:val="24"/>
          <w:lang w:val="pt-BR"/>
        </w:rPr>
        <w:t>nh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hình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nghiên</w:t>
      </w:r>
    </w:p>
    <w:p w14:paraId="615C15A1" w14:textId="77777777" w:rsidR="00945CD2" w:rsidRPr="00AB3CC5" w:rsidRDefault="00000000">
      <w:pPr>
        <w:spacing w:before="2" w:line="180" w:lineRule="exact"/>
        <w:rPr>
          <w:sz w:val="19"/>
          <w:szCs w:val="19"/>
          <w:lang w:val="pt-BR"/>
        </w:rPr>
      </w:pPr>
      <w:r w:rsidRPr="00AB3CC5">
        <w:rPr>
          <w:lang w:val="pt-BR"/>
        </w:rPr>
        <w:br w:type="column"/>
      </w:r>
    </w:p>
    <w:p w14:paraId="24B699E8" w14:textId="77777777" w:rsidR="00945CD2" w:rsidRPr="00AB3CC5" w:rsidRDefault="00000000">
      <w:pPr>
        <w:ind w:right="-56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 xml:space="preserve">4    </w:t>
      </w:r>
      <w:r w:rsidRPr="00AB3CC5">
        <w:rPr>
          <w:b/>
          <w:spacing w:val="24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 xml:space="preserve">3     </w:t>
      </w:r>
      <w:r w:rsidRPr="00AB3CC5">
        <w:rPr>
          <w:b/>
          <w:spacing w:val="10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 xml:space="preserve">2     </w:t>
      </w:r>
      <w:r w:rsidRPr="00AB3CC5">
        <w:rPr>
          <w:b/>
          <w:spacing w:val="10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 xml:space="preserve">1     </w:t>
      </w:r>
      <w:r w:rsidRPr="00AB3CC5">
        <w:rPr>
          <w:b/>
          <w:spacing w:val="36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0</w:t>
      </w:r>
    </w:p>
    <w:p w14:paraId="0C3B19A6" w14:textId="77777777" w:rsidR="00945CD2" w:rsidRPr="00AB3CC5" w:rsidRDefault="00000000">
      <w:pPr>
        <w:spacing w:line="440" w:lineRule="exact"/>
        <w:ind w:right="-87"/>
        <w:rPr>
          <w:rFonts w:ascii="SimSun" w:eastAsia="SimSun" w:hAnsi="SimSun" w:cs="SimSun"/>
          <w:sz w:val="34"/>
          <w:szCs w:val="34"/>
          <w:lang w:val="pt-BR"/>
        </w:rPr>
      </w:pPr>
      <w:r w:rsidRPr="00AB3CC5">
        <w:rPr>
          <w:lang w:val="pt-BR"/>
        </w:rPr>
        <w:br w:type="column"/>
      </w:r>
      <w:r w:rsidRPr="00AB3CC5">
        <w:rPr>
          <w:b/>
          <w:position w:val="-4"/>
          <w:sz w:val="24"/>
          <w:szCs w:val="24"/>
          <w:lang w:val="pt-BR"/>
        </w:rPr>
        <w:t xml:space="preserve">số    </w:t>
      </w:r>
      <w:r w:rsidRPr="00AB3CC5">
        <w:rPr>
          <w:b/>
          <w:spacing w:val="36"/>
          <w:position w:val="-4"/>
          <w:sz w:val="24"/>
          <w:szCs w:val="24"/>
          <w:lang w:val="pt-BR"/>
        </w:rPr>
        <w:t xml:space="preserve"> </w:t>
      </w:r>
      <w:r w:rsidRPr="00AB3CC5">
        <w:rPr>
          <w:b/>
          <w:i/>
          <w:position w:val="10"/>
          <w:sz w:val="24"/>
          <w:szCs w:val="24"/>
          <w:lang w:val="pt-BR"/>
        </w:rPr>
        <w:t>Đi</w:t>
      </w:r>
      <w:r w:rsidRPr="00AB3CC5">
        <w:rPr>
          <w:b/>
          <w:i/>
          <w:spacing w:val="-1"/>
          <w:position w:val="10"/>
          <w:sz w:val="24"/>
          <w:szCs w:val="24"/>
          <w:lang w:val="pt-BR"/>
        </w:rPr>
        <w:t>ể</w:t>
      </w:r>
      <w:r w:rsidRPr="00AB3CC5">
        <w:rPr>
          <w:b/>
          <w:i/>
          <w:position w:val="10"/>
          <w:sz w:val="24"/>
          <w:szCs w:val="24"/>
          <w:lang w:val="pt-BR"/>
        </w:rPr>
        <w:t xml:space="preserve">m   </w:t>
      </w:r>
      <w:r w:rsidRPr="00AB3CC5">
        <w:rPr>
          <w:b/>
          <w:i/>
          <w:spacing w:val="6"/>
          <w:position w:val="10"/>
          <w:sz w:val="24"/>
          <w:szCs w:val="24"/>
          <w:lang w:val="pt-BR"/>
        </w:rPr>
        <w:t xml:space="preserve"> </w:t>
      </w:r>
      <w:r w:rsidRPr="00AB3CC5">
        <w:rPr>
          <w:rFonts w:ascii="SimSun" w:eastAsia="SimSun" w:hAnsi="SimSun" w:cs="SimSun"/>
          <w:position w:val="7"/>
          <w:sz w:val="34"/>
          <w:szCs w:val="34"/>
          <w:lang w:val="pt-BR"/>
        </w:rPr>
        <w:t>∑</w:t>
      </w:r>
    </w:p>
    <w:p w14:paraId="5253A9E7" w14:textId="77777777" w:rsidR="00945CD2" w:rsidRPr="00AB3CC5" w:rsidRDefault="00000000">
      <w:pPr>
        <w:spacing w:before="5" w:line="160" w:lineRule="exact"/>
        <w:rPr>
          <w:sz w:val="17"/>
          <w:szCs w:val="17"/>
          <w:lang w:val="pt-BR"/>
        </w:rPr>
      </w:pPr>
      <w:r w:rsidRPr="00AB3CC5">
        <w:rPr>
          <w:lang w:val="pt-BR"/>
        </w:rPr>
        <w:br w:type="column"/>
      </w:r>
    </w:p>
    <w:p w14:paraId="6EA9F063" w14:textId="77777777" w:rsidR="00945CD2" w:rsidRPr="00AB3CC5" w:rsidRDefault="00000000">
      <w:pPr>
        <w:rPr>
          <w:sz w:val="24"/>
          <w:szCs w:val="24"/>
          <w:lang w:val="pt-BR"/>
        </w:rPr>
        <w:sectPr w:rsidR="00945CD2" w:rsidRPr="00AB3CC5">
          <w:type w:val="continuous"/>
          <w:pgSz w:w="11920" w:h="16860"/>
          <w:pgMar w:top="1060" w:right="940" w:bottom="280" w:left="1160" w:header="720" w:footer="720" w:gutter="0"/>
          <w:cols w:num="4" w:space="720" w:equalWidth="0">
            <w:col w:w="4574" w:space="203"/>
            <w:col w:w="2060" w:space="439"/>
            <w:col w:w="1615" w:space="234"/>
            <w:col w:w="695"/>
          </w:cols>
        </w:sectPr>
      </w:pPr>
      <w:r w:rsidRPr="00AB3CC5">
        <w:rPr>
          <w:b/>
          <w:i/>
          <w:sz w:val="24"/>
          <w:szCs w:val="24"/>
          <w:lang w:val="pt-BR"/>
        </w:rPr>
        <w:t>tối</w:t>
      </w:r>
      <w:r w:rsidRPr="00AB3CC5">
        <w:rPr>
          <w:b/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i/>
          <w:sz w:val="24"/>
          <w:szCs w:val="24"/>
          <w:lang w:val="pt-BR"/>
        </w:rPr>
        <w:t>đa</w:t>
      </w:r>
    </w:p>
    <w:p w14:paraId="0877EE45" w14:textId="77777777" w:rsidR="00945CD2" w:rsidRPr="00AB3CC5" w:rsidRDefault="00000000">
      <w:pPr>
        <w:spacing w:line="380" w:lineRule="exact"/>
        <w:ind w:left="160"/>
        <w:rPr>
          <w:sz w:val="24"/>
          <w:szCs w:val="24"/>
          <w:lang w:val="pt-BR"/>
        </w:rPr>
      </w:pPr>
      <w:r>
        <w:pict w14:anchorId="7C1E69C2">
          <v:group id="_x0000_s2758" style="position:absolute;left:0;text-align:left;margin-left:59.95pt;margin-top:363.35pt;width:489.7pt;height:368.55pt;z-index:-7713;mso-position-horizontal-relative:page;mso-position-vertical-relative:page" coordorigin="1199,7267" coordsize="9794,7371">
            <v:shape id="_x0000_s2911" style="position:absolute;left:1210;top:7278;width:4635;height:0" coordorigin="1210,7278" coordsize="4635,0" path="m1210,7278r4635,e" filled="f" strokeweight=".58pt">
              <v:path arrowok="t"/>
            </v:shape>
            <v:shape id="_x0000_s2910" style="position:absolute;left:5855;top:7278;width:2400;height:0" coordorigin="5855,7278" coordsize="2400,0" path="m5855,7278r2400,e" filled="f" strokeweight=".58pt">
              <v:path arrowok="t"/>
            </v:shape>
            <v:shape id="_x0000_s2909" style="position:absolute;left:8265;top:7278;width:559;height:0" coordorigin="8265,7278" coordsize="559,0" path="m8265,7278r559,e" filled="f" strokeweight=".58pt">
              <v:path arrowok="t"/>
            </v:shape>
            <v:shape id="_x0000_s2908" style="position:absolute;left:8833;top:7278;width:840;height:0" coordorigin="8833,7278" coordsize="840,0" path="m8833,7278r841,e" filled="f" strokeweight=".58pt">
              <v:path arrowok="t"/>
            </v:shape>
            <v:shape id="_x0000_s2907" style="position:absolute;left:9684;top:7278;width:559;height:0" coordorigin="9684,7278" coordsize="559,0" path="m9684,7278r559,e" filled="f" strokeweight=".58pt">
              <v:path arrowok="t"/>
            </v:shape>
            <v:shape id="_x0000_s2906" style="position:absolute;left:10252;top:7278;width:730;height:0" coordorigin="10252,7278" coordsize="730,0" path="m10252,7278r730,e" filled="f" strokeweight=".58pt">
              <v:path arrowok="t"/>
            </v:shape>
            <v:shape id="_x0000_s2905" style="position:absolute;left:5855;top:7587;width:391;height:0" coordorigin="5855,7587" coordsize="391,0" path="m5855,7587r391,e" filled="f" strokeweight=".58pt">
              <v:path arrowok="t"/>
            </v:shape>
            <v:shape id="_x0000_s2904" style="position:absolute;left:6255;top:7587;width:480;height:0" coordorigin="6255,7587" coordsize="480,0" path="m6255,7587r481,e" filled="f" strokeweight=".58pt">
              <v:path arrowok="t"/>
            </v:shape>
            <v:shape id="_x0000_s2903" style="position:absolute;left:6745;top:7587;width:480;height:0" coordorigin="6745,7587" coordsize="480,0" path="m6745,7587r480,e" filled="f" strokeweight=".58pt">
              <v:path arrowok="t"/>
            </v:shape>
            <v:shape id="_x0000_s2902" style="position:absolute;left:7235;top:7587;width:480;height:0" coordorigin="7235,7587" coordsize="480,0" path="m7235,7587r480,e" filled="f" strokeweight=".58pt">
              <v:path arrowok="t"/>
            </v:shape>
            <v:shape id="_x0000_s2901" style="position:absolute;left:7725;top:7587;width:530;height:0" coordorigin="7725,7587" coordsize="530,0" path="m7725,7587r530,e" filled="f" strokeweight=".58pt">
              <v:path arrowok="t"/>
            </v:shape>
            <v:shape id="_x0000_s2900" style="position:absolute;left:6251;top:7583;width:0;height:319" coordorigin="6251,7583" coordsize="0,319" path="m6251,7583r,319e" filled="f" strokeweight=".58pt">
              <v:path arrowok="t"/>
            </v:shape>
            <v:shape id="_x0000_s2899" style="position:absolute;left:6741;top:7583;width:0;height:319" coordorigin="6741,7583" coordsize="0,319" path="m6741,7583r,319e" filled="f" strokeweight=".58pt">
              <v:path arrowok="t"/>
            </v:shape>
            <v:shape id="_x0000_s2898" style="position:absolute;left:7230;top:7583;width:0;height:319" coordorigin="7230,7583" coordsize="0,319" path="m7230,7583r,319e" filled="f" strokeweight=".58pt">
              <v:path arrowok="t"/>
            </v:shape>
            <v:shape id="_x0000_s2897" style="position:absolute;left:7720;top:7583;width:0;height:319" coordorigin="7720,7583" coordsize="0,319" path="m7720,7583r,319e" filled="f" strokeweight=".58pt">
              <v:path arrowok="t"/>
            </v:shape>
            <v:shape id="_x0000_s2896" style="position:absolute;left:1210;top:7897;width:4635;height:0" coordorigin="1210,7897" coordsize="4635,0" path="m1210,7897r4635,e" filled="f" strokeweight=".58pt">
              <v:path arrowok="t"/>
            </v:shape>
            <v:shape id="_x0000_s2895" style="position:absolute;left:5855;top:7897;width:391;height:0" coordorigin="5855,7897" coordsize="391,0" path="m5855,7897r391,e" filled="f" strokeweight=".58pt">
              <v:path arrowok="t"/>
            </v:shape>
            <v:shape id="_x0000_s2894" style="position:absolute;left:6255;top:7897;width:480;height:0" coordorigin="6255,7897" coordsize="480,0" path="m6255,7897r481,e" filled="f" strokeweight=".58pt">
              <v:path arrowok="t"/>
            </v:shape>
            <v:shape id="_x0000_s2893" style="position:absolute;left:6745;top:7897;width:480;height:0" coordorigin="6745,7897" coordsize="480,0" path="m6745,7897r480,e" filled="f" strokeweight=".58pt">
              <v:path arrowok="t"/>
            </v:shape>
            <v:shape id="_x0000_s2892" style="position:absolute;left:7235;top:7897;width:480;height:0" coordorigin="7235,7897" coordsize="480,0" path="m7235,7897r480,e" filled="f" strokeweight=".58pt">
              <v:path arrowok="t"/>
            </v:shape>
            <v:shape id="_x0000_s2891" style="position:absolute;left:7725;top:7897;width:530;height:0" coordorigin="7725,7897" coordsize="530,0" path="m7725,7897r530,e" filled="f" strokeweight=".58pt">
              <v:path arrowok="t"/>
            </v:shape>
            <v:shape id="_x0000_s2890" style="position:absolute;left:8265;top:7897;width:559;height:0" coordorigin="8265,7897" coordsize="559,0" path="m8265,7897r559,e" filled="f" strokeweight=".58pt">
              <v:path arrowok="t"/>
            </v:shape>
            <v:shape id="_x0000_s2889" style="position:absolute;left:8833;top:7897;width:840;height:0" coordorigin="8833,7897" coordsize="840,0" path="m8833,7897r841,e" filled="f" strokeweight=".58pt">
              <v:path arrowok="t"/>
            </v:shape>
            <v:shape id="_x0000_s2888" style="position:absolute;left:9684;top:7897;width:559;height:0" coordorigin="9684,7897" coordsize="559,0" path="m9684,7897r559,e" filled="f" strokeweight=".58pt">
              <v:path arrowok="t"/>
            </v:shape>
            <v:shape id="_x0000_s2887" style="position:absolute;left:10252;top:7897;width:730;height:0" coordorigin="10252,7897" coordsize="730,0" path="m10252,7897r730,e" filled="f" strokeweight=".58pt">
              <v:path arrowok="t"/>
            </v:shape>
            <v:shape id="_x0000_s2886" style="position:absolute;left:1210;top:8579;width:4635;height:0" coordorigin="1210,8579" coordsize="4635,0" path="m1210,8579r4635,e" filled="f" strokeweight=".48pt">
              <v:stroke dashstyle="dash"/>
              <v:path arrowok="t"/>
            </v:shape>
            <v:shape id="_x0000_s2885" style="position:absolute;left:1210;top:9261;width:4635;height:0" coordorigin="1210,9261" coordsize="4635,0" path="m1210,9261r4635,e" filled="f" strokeweight=".48pt">
              <v:stroke dashstyle="dash"/>
              <v:path arrowok="t"/>
            </v:shape>
            <v:shape id="_x0000_s2884" style="position:absolute;left:1210;top:10494;width:4635;height:0" coordorigin="1210,10494" coordsize="4635,0" path="m1210,10494r4635,e" filled="f" strokeweight=".20464mm">
              <v:path arrowok="t"/>
            </v:shape>
            <v:shape id="_x0000_s2883" style="position:absolute;left:5855;top:10494;width:2400;height:0" coordorigin="5855,10494" coordsize="2400,0" path="m5855,10494r2400,e" filled="f" strokeweight=".20464mm">
              <v:path arrowok="t"/>
            </v:shape>
            <v:shape id="_x0000_s2882" style="position:absolute;left:8265;top:10494;width:559;height:0" coordorigin="8265,10494" coordsize="559,0" path="m8265,10494r559,e" filled="f" strokeweight=".20464mm">
              <v:path arrowok="t"/>
            </v:shape>
            <v:shape id="_x0000_s2881" style="position:absolute;left:8833;top:10494;width:840;height:0" coordorigin="8833,10494" coordsize="840,0" path="m8833,10494r841,e" filled="f" strokeweight=".20464mm">
              <v:path arrowok="t"/>
            </v:shape>
            <v:shape id="_x0000_s2880" style="position:absolute;left:9684;top:10494;width:559;height:0" coordorigin="9684,10494" coordsize="559,0" path="m9684,10494r559,e" filled="f" strokeweight=".20464mm">
              <v:path arrowok="t"/>
            </v:shape>
            <v:shape id="_x0000_s2879" style="position:absolute;left:10252;top:10494;width:730;height:0" coordorigin="10252,10494" coordsize="730,0" path="m10252,10494r730,e" filled="f" strokeweight=".20464mm">
              <v:path arrowok="t"/>
            </v:shape>
            <v:shape id="_x0000_s2878" style="position:absolute;left:1210;top:11178;width:4635;height:0" coordorigin="1210,11178" coordsize="4635,0" path="m1210,11178r4635,e" filled="f" strokeweight=".48pt">
              <v:stroke dashstyle="dash"/>
              <v:path arrowok="t"/>
            </v:shape>
            <v:shape id="_x0000_s2877" style="position:absolute;left:1210;top:11860;width:4635;height:0" coordorigin="1210,11860" coordsize="4635,0" path="m1210,11860r4635,e" filled="f" strokeweight=".48pt">
              <v:stroke dashstyle="dash"/>
              <v:path arrowok="t"/>
            </v:shape>
            <v:shape id="_x0000_s2876" style="position:absolute;left:1210;top:12583;width:4635;height:0" coordorigin="1210,12583" coordsize="4635,0" path="m1210,12583r4635,e" filled="f" strokeweight=".58pt">
              <v:path arrowok="t"/>
            </v:shape>
            <v:shape id="_x0000_s2875" style="position:absolute;left:5855;top:12583;width:2400;height:0" coordorigin="5855,12583" coordsize="2400,0" path="m5855,12583r2400,e" filled="f" strokeweight=".58pt">
              <v:path arrowok="t"/>
            </v:shape>
            <v:shape id="_x0000_s2874" style="position:absolute;left:8265;top:12583;width:559;height:0" coordorigin="8265,12583" coordsize="559,0" path="m8265,12583r559,e" filled="f" strokeweight=".58pt">
              <v:path arrowok="t"/>
            </v:shape>
            <v:shape id="_x0000_s2873" style="position:absolute;left:8833;top:12583;width:840;height:0" coordorigin="8833,12583" coordsize="840,0" path="m8833,12583r841,e" filled="f" strokeweight=".58pt">
              <v:path arrowok="t"/>
            </v:shape>
            <v:shape id="_x0000_s2872" style="position:absolute;left:9684;top:12583;width:559;height:0" coordorigin="9684,12583" coordsize="559,0" path="m9684,12583r559,e" filled="f" strokeweight=".58pt">
              <v:path arrowok="t"/>
            </v:shape>
            <v:shape id="_x0000_s2871" style="position:absolute;left:10252;top:12583;width:730;height:0" coordorigin="10252,12583" coordsize="730,0" path="m10252,12583r730,e" filled="f" strokeweight=".58pt">
              <v:path arrowok="t"/>
            </v:shape>
            <v:shape id="_x0000_s2870" style="position:absolute;left:1210;top:13264;width:4635;height:0" coordorigin="1210,13264" coordsize="4635,0" path="m1210,13264r4635,e" filled="f" strokeweight=".48pt">
              <v:stroke dashstyle="dash"/>
              <v:path arrowok="t"/>
            </v:shape>
            <v:shape id="_x0000_s2869" style="position:absolute;left:1210;top:13946;width:4635;height:0" coordorigin="1210,13946" coordsize="4635,0" path="m1210,13946r4635,e" filled="f" strokeweight=".48pt">
              <v:stroke dashstyle="dash"/>
              <v:path arrowok="t"/>
            </v:shape>
            <v:shape id="_x0000_s2868" style="position:absolute;left:1205;top:7273;width:0;height:7359" coordorigin="1205,7273" coordsize="0,7359" path="m1205,7273r,7359e" filled="f" strokeweight=".58pt">
              <v:path arrowok="t"/>
            </v:shape>
            <v:shape id="_x0000_s2867" style="position:absolute;left:1210;top:14628;width:4635;height:0" coordorigin="1210,14628" coordsize="4635,0" path="m1210,14628r4635,e" filled="f" strokeweight=".20464mm">
              <v:path arrowok="t"/>
            </v:shape>
            <v:shape id="_x0000_s2866" style="position:absolute;left:5850;top:7273;width:0;height:7359" coordorigin="5850,7273" coordsize="0,7359" path="m5850,7273r,7359e" filled="f" strokeweight=".58pt">
              <v:path arrowok="t"/>
            </v:shape>
            <v:shape id="_x0000_s2865" style="position:absolute;left:5855;top:14628;width:2400;height:0" coordorigin="5855,14628" coordsize="2400,0" path="m5855,14628r2400,e" filled="f" strokeweight=".20464mm">
              <v:path arrowok="t"/>
            </v:shape>
            <v:shape id="_x0000_s2864" style="position:absolute;left:8265;top:9261;width:559;height:0" coordorigin="8265,9261" coordsize="559,0" path="m8265,9261r559,e" filled="f" strokeweight=".48pt">
              <v:stroke dashstyle="dash"/>
              <v:path arrowok="t"/>
            </v:shape>
            <v:shape id="_x0000_s2863" style="position:absolute;left:8265;top:11860;width:559;height:0" coordorigin="8265,11860" coordsize="559,0" path="m8265,11860r559,e" filled="f" strokeweight=".48pt">
              <v:stroke dashstyle="dash"/>
              <v:path arrowok="t"/>
            </v:shape>
            <v:shape id="_x0000_s2862" style="position:absolute;left:8265;top:13946;width:559;height:0" coordorigin="8265,13946" coordsize="559,0" path="m8265,13946r559,e" filled="f" strokeweight=".48pt">
              <v:stroke dashstyle="dash"/>
              <v:path arrowok="t"/>
            </v:shape>
            <v:shape id="_x0000_s2861" style="position:absolute;left:8260;top:7273;width:0;height:7359" coordorigin="8260,7273" coordsize="0,7359" path="m8260,7273r,7359e" filled="f" strokeweight=".58pt">
              <v:path arrowok="t"/>
            </v:shape>
            <v:shape id="_x0000_s2860" style="position:absolute;left:8265;top:14628;width:559;height:0" coordorigin="8265,14628" coordsize="559,0" path="m8265,14628r559,e" filled="f" strokeweight=".20464mm">
              <v:path arrowok="t"/>
            </v:shape>
            <v:shape id="_x0000_s2859" style="position:absolute;left:8829;top:7273;width:0;height:7359" coordorigin="8829,7273" coordsize="0,7359" path="m8829,7273r,7359e" filled="f" strokeweight=".58pt">
              <v:path arrowok="t"/>
            </v:shape>
            <v:shape id="_x0000_s2858" style="position:absolute;left:8833;top:14628;width:840;height:0" coordorigin="8833,14628" coordsize="840,0" path="m8833,14628r841,e" filled="f" strokeweight=".20464mm">
              <v:path arrowok="t"/>
            </v:shape>
            <v:shape id="_x0000_s2857" style="position:absolute;left:9679;top:7273;width:0;height:7359" coordorigin="9679,7273" coordsize="0,7359" path="m9679,7273r,7359e" filled="f" strokeweight=".58pt">
              <v:path arrowok="t"/>
            </v:shape>
            <v:shape id="_x0000_s2856" style="position:absolute;left:9684;top:14628;width:559;height:0" coordorigin="9684,14628" coordsize="559,0" path="m9684,14628r559,e" filled="f" strokeweight=".20464mm">
              <v:path arrowok="t"/>
            </v:shape>
            <v:shape id="_x0000_s2855" style="position:absolute;left:10248;top:7273;width:0;height:7359" coordorigin="10248,7273" coordsize="0,7359" path="m10248,7273r,7359e" filled="f" strokeweight=".20464mm">
              <v:path arrowok="t"/>
            </v:shape>
            <v:shape id="_x0000_s2854" style="position:absolute;left:10252;top:14628;width:730;height:0" coordorigin="10252,14628" coordsize="730,0" path="m10252,14628r730,e" filled="f" strokeweight=".20464mm">
              <v:path arrowok="t"/>
            </v:shape>
            <v:shape id="_x0000_s2853" style="position:absolute;left:10987;top:7273;width:0;height:7359" coordorigin="10987,7273" coordsize="0,7359" path="m10987,7273r,7359e" filled="f" strokeweight=".58pt">
              <v:path arrowok="t"/>
            </v:shape>
            <v:shape id="_x0000_s2852" type="#_x0000_t75" style="position:absolute;left:5892;top:8832;width:2311;height:48">
              <v:imagedata r:id="rId28" o:title=""/>
            </v:shape>
            <v:shape id="_x0000_s2851" style="position:absolute;left:5892;top:8699;width:396;height:346" coordorigin="5892,8699" coordsize="396,346" path="m5892,9045r397,l6289,8699r-397,l5892,9045xe" stroked="f">
              <v:path arrowok="t"/>
            </v:shape>
            <v:shape id="_x0000_s2850" style="position:absolute;left:5892;top:8699;width:396;height:346" coordorigin="5892,8699" coordsize="396,346" path="m5892,9045r397,l6289,8699r-397,l5892,9045xe" filled="f">
              <v:path arrowok="t"/>
            </v:shape>
            <v:shape id="_x0000_s2849" type="#_x0000_t75" style="position:absolute;left:5899;top:8779;width:382;height:185">
              <v:imagedata r:id="rId66" o:title=""/>
            </v:shape>
            <v:shape id="_x0000_s2848" style="position:absolute;left:6359;top:8697;width:396;height:346" coordorigin="6359,8697" coordsize="396,346" path="m6359,9043r397,l6756,8697r-397,l6359,9043xe" stroked="f">
              <v:path arrowok="t"/>
            </v:shape>
            <v:shape id="_x0000_s2847" style="position:absolute;left:6359;top:8697;width:396;height:346" coordorigin="6359,8697" coordsize="396,346" path="m6359,9043r397,l6756,8697r-397,l6359,9043xe" filled="f">
              <v:path arrowok="t"/>
            </v:shape>
            <v:shape id="_x0000_s2846" type="#_x0000_t75" style="position:absolute;left:6367;top:8777;width:382;height:187">
              <v:imagedata r:id="rId29" o:title=""/>
            </v:shape>
            <v:shape id="_x0000_s2845" style="position:absolute;left:6851;top:8691;width:396;height:346" coordorigin="6851,8691" coordsize="396,346" path="m6851,9037r397,l7248,8691r-397,l6851,9037xe" stroked="f">
              <v:path arrowok="t"/>
            </v:shape>
            <v:shape id="_x0000_s2844" style="position:absolute;left:6851;top:8691;width:396;height:346" coordorigin="6851,8691" coordsize="396,346" path="m6851,9037r397,l7248,8691r-397,l6851,9037xe" filled="f">
              <v:path arrowok="t"/>
            </v:shape>
            <v:shape id="_x0000_s2843" type="#_x0000_t75" style="position:absolute;left:6859;top:8772;width:382;height:187">
              <v:imagedata r:id="rId29" o:title=""/>
            </v:shape>
            <v:shape id="_x0000_s2842" style="position:absolute;left:7347;top:8689;width:396;height:346" coordorigin="7347,8689" coordsize="396,346" path="m7347,9035r397,l7744,8689r-397,l7347,9035xe" stroked="f">
              <v:path arrowok="t"/>
            </v:shape>
            <v:shape id="_x0000_s2841" style="position:absolute;left:7347;top:8689;width:396;height:346" coordorigin="7347,8689" coordsize="396,346" path="m7347,9035r397,l7744,8689r-397,l7347,9035xe" filled="f">
              <v:path arrowok="t"/>
            </v:shape>
            <v:shape id="_x0000_s2840" type="#_x0000_t75" style="position:absolute;left:7356;top:8767;width:379;height:187">
              <v:imagedata r:id="rId30" o:title=""/>
            </v:shape>
            <v:shape id="_x0000_s2839" style="position:absolute;left:7817;top:8689;width:396;height:346" coordorigin="7817,8689" coordsize="396,346" path="m7817,9035r396,l8213,8689r-396,l7817,9035xe" stroked="f">
              <v:path arrowok="t"/>
            </v:shape>
            <v:shape id="_x0000_s2838" style="position:absolute;left:7817;top:8689;width:396;height:346" coordorigin="7817,8689" coordsize="396,346" path="m7817,9035r396,l8213,8689r-396,l7817,9035xe" filled="f">
              <v:path arrowok="t"/>
            </v:shape>
            <v:shape id="_x0000_s2837" type="#_x0000_t75" style="position:absolute;left:7824;top:8767;width:382;height:187">
              <v:imagedata r:id="rId29" o:title=""/>
            </v:shape>
            <v:shape id="_x0000_s2836" type="#_x0000_t75" style="position:absolute;left:5892;top:9852;width:2311;height:48">
              <v:imagedata r:id="rId28" o:title=""/>
            </v:shape>
            <v:shape id="_x0000_s2835" style="position:absolute;left:5892;top:9719;width:396;height:346" coordorigin="5892,9719" coordsize="396,346" path="m5892,10065r397,l6289,9719r-397,l5892,10065xe" stroked="f">
              <v:path arrowok="t"/>
            </v:shape>
            <v:shape id="_x0000_s2834" style="position:absolute;left:5892;top:9719;width:396;height:346" coordorigin="5892,9719" coordsize="396,346" path="m5892,10065r397,l6289,9719r-397,l5892,10065xe" filled="f">
              <v:path arrowok="t"/>
            </v:shape>
            <v:shape id="_x0000_s2833" type="#_x0000_t75" style="position:absolute;left:5899;top:9799;width:382;height:185">
              <v:imagedata r:id="rId66" o:title=""/>
            </v:shape>
            <v:shape id="_x0000_s2832" style="position:absolute;left:6359;top:9717;width:396;height:346" coordorigin="6359,9717" coordsize="396,346" path="m6359,10063r397,l6756,9717r-397,l6359,10063xe" stroked="f">
              <v:path arrowok="t"/>
            </v:shape>
            <v:shape id="_x0000_s2831" style="position:absolute;left:6359;top:9717;width:396;height:346" coordorigin="6359,9717" coordsize="396,346" path="m6359,10063r397,l6756,9717r-397,l6359,10063xe" filled="f">
              <v:path arrowok="t"/>
            </v:shape>
            <v:shape id="_x0000_s2830" type="#_x0000_t75" style="position:absolute;left:6367;top:9797;width:382;height:187">
              <v:imagedata r:id="rId29" o:title=""/>
            </v:shape>
            <v:shape id="_x0000_s2829" style="position:absolute;left:6851;top:9711;width:396;height:346" coordorigin="6851,9711" coordsize="396,346" path="m6851,10057r397,l7248,9711r-397,l6851,10057xe" stroked="f">
              <v:path arrowok="t"/>
            </v:shape>
            <v:shape id="_x0000_s2828" style="position:absolute;left:6851;top:9711;width:396;height:346" coordorigin="6851,9711" coordsize="396,346" path="m6851,10057r397,l7248,9711r-397,l6851,10057xe" filled="f">
              <v:path arrowok="t"/>
            </v:shape>
            <v:shape id="_x0000_s2827" type="#_x0000_t75" style="position:absolute;left:6859;top:9792;width:382;height:187">
              <v:imagedata r:id="rId29" o:title=""/>
            </v:shape>
            <v:shape id="_x0000_s2826" style="position:absolute;left:7347;top:9709;width:396;height:346" coordorigin="7347,9709" coordsize="396,346" path="m7347,10055r397,l7744,9709r-397,l7347,10055xe" stroked="f">
              <v:path arrowok="t"/>
            </v:shape>
            <v:shape id="_x0000_s2825" style="position:absolute;left:7347;top:9709;width:396;height:346" coordorigin="7347,9709" coordsize="396,346" path="m7347,10055r397,l7744,9709r-397,l7347,10055xe" filled="f">
              <v:path arrowok="t"/>
            </v:shape>
            <v:shape id="_x0000_s2824" type="#_x0000_t75" style="position:absolute;left:7356;top:9787;width:379;height:187">
              <v:imagedata r:id="rId30" o:title=""/>
            </v:shape>
            <v:shape id="_x0000_s2823" style="position:absolute;left:7817;top:9709;width:396;height:346" coordorigin="7817,9709" coordsize="396,346" path="m7817,10055r396,l8213,9709r-396,l7817,10055xe" stroked="f">
              <v:path arrowok="t"/>
            </v:shape>
            <v:shape id="_x0000_s2822" style="position:absolute;left:7817;top:9709;width:396;height:346" coordorigin="7817,9709" coordsize="396,346" path="m7817,10055r396,l8213,9709r-396,l7817,10055xe" filled="f">
              <v:path arrowok="t"/>
            </v:shape>
            <v:shape id="_x0000_s2821" type="#_x0000_t75" style="position:absolute;left:7824;top:9787;width:382;height:187">
              <v:imagedata r:id="rId29" o:title=""/>
            </v:shape>
            <v:shape id="_x0000_s2820" type="#_x0000_t75" style="position:absolute;left:5911;top:11450;width:2261;height:694">
              <v:imagedata r:id="rId74" o:title=""/>
            </v:shape>
            <v:shape id="_x0000_s2819" style="position:absolute;left:5918;top:11318;width:388;height:372" coordorigin="5918,11318" coordsize="388,372" path="m5918,11690r388,l6306,11318r-388,l5918,11690xe" stroked="f">
              <v:path arrowok="t"/>
            </v:shape>
            <v:shape id="_x0000_s2818" style="position:absolute;left:5918;top:11318;width:388;height:372" coordorigin="5918,11318" coordsize="388,372" path="m5918,11690r388,l6306,11318r-388,l5918,11690xe" filled="f">
              <v:path arrowok="t"/>
            </v:shape>
            <v:shape id="_x0000_s2817" type="#_x0000_t75" style="position:absolute;left:5926;top:11398;width:374;height:214">
              <v:imagedata r:id="rId49" o:title=""/>
            </v:shape>
            <v:shape id="_x0000_s2816" style="position:absolute;left:6375;top:11316;width:388;height:372" coordorigin="6375,11316" coordsize="388,372" path="m6375,11687r388,l6763,11316r-388,l6375,11687xe" stroked="f">
              <v:path arrowok="t"/>
            </v:shape>
            <v:shape id="_x0000_s2815" style="position:absolute;left:6375;top:11316;width:388;height:372" coordorigin="6375,11316" coordsize="388,372" path="m6375,11687r388,l6763,11316r-388,l6375,11687xe" filled="f">
              <v:path arrowok="t"/>
            </v:shape>
            <v:shape id="_x0000_s2814" type="#_x0000_t75" style="position:absolute;left:6384;top:11395;width:372;height:214">
              <v:imagedata r:id="rId54" o:title=""/>
            </v:shape>
            <v:shape id="_x0000_s2813" style="position:absolute;left:6857;top:11310;width:388;height:372" coordorigin="6857,11310" coordsize="388,372" path="m6857,11681r388,l7245,11310r-388,l6857,11681xe" stroked="f">
              <v:path arrowok="t"/>
            </v:shape>
            <v:shape id="_x0000_s2812" style="position:absolute;left:6857;top:11310;width:388;height:372" coordorigin="6857,11310" coordsize="388,372" path="m6857,11681r388,l7245,11310r-388,l6857,11681xe" filled="f">
              <v:path arrowok="t"/>
            </v:shape>
            <v:shape id="_x0000_s2811" type="#_x0000_t75" style="position:absolute;left:6864;top:11388;width:372;height:214">
              <v:imagedata r:id="rId54" o:title=""/>
            </v:shape>
            <v:shape id="_x0000_s2810" style="position:absolute;left:7342;top:11307;width:388;height:372" coordorigin="7342,11307" coordsize="388,372" path="m7342,11678r388,l7730,11307r-388,l7342,11678xe" stroked="f">
              <v:path arrowok="t"/>
            </v:shape>
            <v:shape id="_x0000_s2809" style="position:absolute;left:7342;top:11307;width:388;height:372" coordorigin="7342,11307" coordsize="388,372" path="m7342,11678r388,l7730,11307r-388,l7342,11678xe" filled="f">
              <v:path arrowok="t"/>
            </v:shape>
            <v:shape id="_x0000_s2808" type="#_x0000_t75" style="position:absolute;left:7349;top:11386;width:374;height:214">
              <v:imagedata r:id="rId49" o:title=""/>
            </v:shape>
            <v:shape id="_x0000_s2807" style="position:absolute;left:7802;top:11307;width:388;height:372" coordorigin="7802,11307" coordsize="388,372" path="m7802,11678r388,l8190,11307r-388,l7802,11678xe" stroked="f">
              <v:path arrowok="t"/>
            </v:shape>
            <v:shape id="_x0000_s2806" style="position:absolute;left:7802;top:11307;width:388;height:372" coordorigin="7802,11307" coordsize="388,372" path="m7802,11678r388,l8190,11307r-388,l7802,11678xe" filled="f">
              <v:path arrowok="t"/>
            </v:shape>
            <v:shape id="_x0000_s2805" type="#_x0000_t75" style="position:absolute;left:7810;top:11386;width:372;height:214">
              <v:imagedata r:id="rId54" o:title=""/>
            </v:shape>
            <v:shape id="_x0000_s2804" style="position:absolute;left:5912;top:11932;width:388;height:372" coordorigin="5912,11932" coordsize="388,372" path="m5912,12304r388,l6300,11932r-388,l5912,12304xe" stroked="f">
              <v:path arrowok="t"/>
            </v:shape>
            <v:shape id="_x0000_s2803" style="position:absolute;left:5912;top:11932;width:388;height:372" coordorigin="5912,11932" coordsize="388,372" path="m5912,12304r388,l6300,11932r-388,l5912,12304xe" filled="f">
              <v:path arrowok="t"/>
            </v:shape>
            <v:shape id="_x0000_s2802" type="#_x0000_t75" style="position:absolute;left:5921;top:12012;width:372;height:211">
              <v:imagedata r:id="rId54" o:title=""/>
            </v:shape>
            <v:shape id="_x0000_s2801" style="position:absolute;left:6369;top:11930;width:388;height:372" coordorigin="6369,11930" coordsize="388,372" path="m6369,12302r388,l6757,11930r-388,l6369,12302xe" stroked="f">
              <v:path arrowok="t"/>
            </v:shape>
            <v:shape id="_x0000_s2800" style="position:absolute;left:6369;top:11930;width:388;height:372" coordorigin="6369,11930" coordsize="388,372" path="m6369,12302r388,l6757,11930r-388,l6369,12302xe" filled="f">
              <v:path arrowok="t"/>
            </v:shape>
            <v:shape id="_x0000_s2799" type="#_x0000_t75" style="position:absolute;left:6377;top:12010;width:374;height:214">
              <v:imagedata r:id="rId49" o:title=""/>
            </v:shape>
            <v:shape id="_x0000_s2798" style="position:absolute;left:6851;top:11924;width:388;height:372" coordorigin="6851,11924" coordsize="388,372" path="m6851,12296r388,l7239,11924r-388,l6851,12296xe" stroked="f">
              <v:path arrowok="t"/>
            </v:shape>
            <v:shape id="_x0000_s2797" style="position:absolute;left:6851;top:11924;width:388;height:372" coordorigin="6851,11924" coordsize="388,372" path="m6851,12296r388,l7239,11924r-388,l6851,12296xe" filled="f">
              <v:path arrowok="t"/>
            </v:shape>
            <v:shape id="_x0000_s2796" type="#_x0000_t75" style="position:absolute;left:6859;top:12002;width:372;height:214">
              <v:imagedata r:id="rId54" o:title=""/>
            </v:shape>
            <v:shape id="_x0000_s2795" style="position:absolute;left:7336;top:11921;width:388;height:372" coordorigin="7336,11921" coordsize="388,372" path="m7336,12292r388,l7724,11921r-388,l7336,12292xe" stroked="f">
              <v:path arrowok="t"/>
            </v:shape>
            <v:shape id="_x0000_s2794" style="position:absolute;left:7336;top:11921;width:388;height:372" coordorigin="7336,11921" coordsize="388,372" path="m7336,12292r388,l7724,11921r-388,l7336,12292xe" filled="f">
              <v:path arrowok="t"/>
            </v:shape>
            <v:shape id="_x0000_s2793" type="#_x0000_t75" style="position:absolute;left:7344;top:12000;width:372;height:214">
              <v:imagedata r:id="rId54" o:title=""/>
            </v:shape>
            <v:shape id="_x0000_s2792" style="position:absolute;left:7796;top:11921;width:388;height:372" coordorigin="7796,11921" coordsize="388,372" path="m7796,12292r388,l8184,11921r-388,l7796,12292xe" stroked="f">
              <v:path arrowok="t"/>
            </v:shape>
            <v:shape id="_x0000_s2791" style="position:absolute;left:7796;top:11921;width:388;height:372" coordorigin="7796,11921" coordsize="388,372" path="m7796,12292r388,l8184,11921r-388,l7796,12292xe" filled="f">
              <v:path arrowok="t"/>
            </v:shape>
            <v:shape id="_x0000_s2790" type="#_x0000_t75" style="position:absolute;left:7802;top:12000;width:374;height:214">
              <v:imagedata r:id="rId49" o:title=""/>
            </v:shape>
            <v:shape id="_x0000_s2789" type="#_x0000_t75" style="position:absolute;left:5911;top:13507;width:2285;height:785">
              <v:imagedata r:id="rId75" o:title=""/>
            </v:shape>
            <v:shape id="_x0000_s2788" style="position:absolute;left:5918;top:13377;width:392;height:406" coordorigin="5918,13377" coordsize="392,406" path="m5918,13782r392,l6310,13377r-392,l5918,13782xe" stroked="f">
              <v:path arrowok="t"/>
            </v:shape>
            <v:shape id="_x0000_s2787" style="position:absolute;left:5918;top:13377;width:392;height:406" coordorigin="5918,13377" coordsize="392,406" path="m5918,13782r392,l6310,13377r-392,l5918,13782xe" filled="f">
              <v:path arrowok="t"/>
            </v:shape>
            <v:shape id="_x0000_s2786" type="#_x0000_t75" style="position:absolute;left:5926;top:13457;width:377;height:247">
              <v:imagedata r:id="rId76" o:title=""/>
            </v:shape>
            <v:shape id="_x0000_s2785" style="position:absolute;left:6380;top:13374;width:392;height:406" coordorigin="6380,13374" coordsize="392,406" path="m6380,13780r392,l6772,13374r-392,l6380,13780xe" stroked="f">
              <v:path arrowok="t"/>
            </v:shape>
            <v:shape id="_x0000_s2784" style="position:absolute;left:6380;top:13374;width:392;height:406" coordorigin="6380,13374" coordsize="392,406" path="m6380,13780r392,l6772,13374r-392,l6380,13780xe" filled="f">
              <v:path arrowok="t"/>
            </v:shape>
            <v:shape id="_x0000_s2783" type="#_x0000_t75" style="position:absolute;left:6386;top:13454;width:377;height:247">
              <v:imagedata r:id="rId76" o:title=""/>
            </v:shape>
            <v:shape id="_x0000_s2782" style="position:absolute;left:6866;top:13368;width:392;height:406" coordorigin="6866,13368" coordsize="392,406" path="m6866,13773r392,l7258,13368r-392,l6866,13773xe" stroked="f">
              <v:path arrowok="t"/>
            </v:shape>
            <v:shape id="_x0000_s2781" style="position:absolute;left:6866;top:13368;width:392;height:406" coordorigin="6866,13368" coordsize="392,406" path="m6866,13773r392,l7258,13368r-392,l6866,13773xe" filled="f">
              <v:path arrowok="t"/>
            </v:shape>
            <v:shape id="_x0000_s2780" type="#_x0000_t75" style="position:absolute;left:6874;top:13447;width:377;height:247">
              <v:imagedata r:id="rId76" o:title=""/>
            </v:shape>
            <v:shape id="_x0000_s2779" style="position:absolute;left:7356;top:13364;width:392;height:406" coordorigin="7356,13364" coordsize="392,406" path="m7356,13770r392,l7748,13364r-392,l7356,13770xe" stroked="f">
              <v:path arrowok="t"/>
            </v:shape>
            <v:shape id="_x0000_s2778" style="position:absolute;left:7356;top:13364;width:392;height:406" coordorigin="7356,13364" coordsize="392,406" path="m7356,13770r392,l7748,13364r-392,l7356,13770xe" filled="f">
              <v:path arrowok="t"/>
            </v:shape>
            <v:shape id="_x0000_s2777" type="#_x0000_t75" style="position:absolute;left:7363;top:13445;width:377;height:245">
              <v:imagedata r:id="rId76" o:title=""/>
            </v:shape>
            <v:shape id="_x0000_s2776" style="position:absolute;left:7821;top:13364;width:392;height:406" coordorigin="7821,13364" coordsize="392,406" path="m7821,13770r391,l8212,13364r-391,l7821,13770xe" stroked="f">
              <v:path arrowok="t"/>
            </v:shape>
            <v:shape id="_x0000_s2775" style="position:absolute;left:7821;top:13364;width:392;height:406" coordorigin="7821,13364" coordsize="392,406" path="m7821,13770r391,l8212,13364r-391,l7821,13770xe" filled="f">
              <v:path arrowok="t"/>
            </v:shape>
            <v:shape id="_x0000_s2774" type="#_x0000_t75" style="position:absolute;left:7829;top:13445;width:377;height:245">
              <v:imagedata r:id="rId76" o:title=""/>
            </v:shape>
            <v:shape id="_x0000_s2773" style="position:absolute;left:5912;top:14047;width:392;height:406" coordorigin="5912,14047" coordsize="392,406" path="m5912,14453r392,l6304,14047r-392,l5912,14453xe" stroked="f">
              <v:path arrowok="t"/>
            </v:shape>
            <v:shape id="_x0000_s2772" style="position:absolute;left:5912;top:14047;width:392;height:406" coordorigin="5912,14047" coordsize="392,406" path="m5912,14453r392,l6304,14047r-392,l5912,14453xe" filled="f">
              <v:path arrowok="t"/>
            </v:shape>
            <v:shape id="_x0000_s2771" type="#_x0000_t75" style="position:absolute;left:5921;top:14126;width:377;height:247">
              <v:imagedata r:id="rId76" o:title=""/>
            </v:shape>
            <v:shape id="_x0000_s2770" style="position:absolute;left:6374;top:14045;width:392;height:406" coordorigin="6374,14045" coordsize="392,406" path="m6374,14450r392,l6766,14045r-392,l6374,14450xe" stroked="f">
              <v:path arrowok="t"/>
            </v:shape>
            <v:shape id="_x0000_s2769" style="position:absolute;left:6374;top:14045;width:392;height:406" coordorigin="6374,14045" coordsize="392,406" path="m6374,14450r392,l6766,14045r-392,l6374,14450xe" filled="f">
              <v:path arrowok="t"/>
            </v:shape>
            <v:shape id="_x0000_s2768" type="#_x0000_t75" style="position:absolute;left:6382;top:14124;width:377;height:247">
              <v:imagedata r:id="rId76" o:title=""/>
            </v:shape>
            <v:shape id="_x0000_s2767" style="position:absolute;left:6860;top:14038;width:392;height:406" coordorigin="6860,14038" coordsize="392,406" path="m6860,14444r392,l7252,14038r-392,l6860,14444xe" stroked="f">
              <v:path arrowok="t"/>
            </v:shape>
            <v:shape id="_x0000_s2766" style="position:absolute;left:6860;top:14038;width:392;height:406" coordorigin="6860,14038" coordsize="392,406" path="m6860,14444r392,l7252,14038r-392,l6860,14444xe" filled="f">
              <v:path arrowok="t"/>
            </v:shape>
            <v:shape id="_x0000_s2765" type="#_x0000_t75" style="position:absolute;left:6869;top:14119;width:377;height:245">
              <v:imagedata r:id="rId76" o:title=""/>
            </v:shape>
            <v:shape id="_x0000_s2764" style="position:absolute;left:7350;top:14035;width:392;height:406" coordorigin="7350,14035" coordsize="392,406" path="m7350,14440r392,l7742,14035r-392,l7350,14440xe" stroked="f">
              <v:path arrowok="t"/>
            </v:shape>
            <v:shape id="_x0000_s2763" style="position:absolute;left:7350;top:14035;width:392;height:406" coordorigin="7350,14035" coordsize="392,406" path="m7350,14440r392,l7742,14035r-392,l7350,14440xe" filled="f">
              <v:path arrowok="t"/>
            </v:shape>
            <v:shape id="_x0000_s2762" type="#_x0000_t75" style="position:absolute;left:7358;top:14114;width:377;height:247">
              <v:imagedata r:id="rId76" o:title=""/>
            </v:shape>
            <v:shape id="_x0000_s2761" style="position:absolute;left:7815;top:14035;width:392;height:406" coordorigin="7815,14035" coordsize="392,406" path="m7815,14440r392,l8207,14035r-392,l7815,14440xe" stroked="f">
              <v:path arrowok="t"/>
            </v:shape>
            <v:shape id="_x0000_s2760" style="position:absolute;left:7815;top:14035;width:392;height:406" coordorigin="7815,14035" coordsize="392,406" path="m7815,14440r392,l8207,14035r-392,l7815,14440xe" filled="f">
              <v:path arrowok="t"/>
            </v:shape>
            <v:shape id="_x0000_s2759" type="#_x0000_t75" style="position:absolute;left:7822;top:14114;width:377;height:247">
              <v:imagedata r:id="rId76" o:title=""/>
            </v:shape>
            <w10:wrap anchorx="page" anchory="page"/>
          </v:group>
        </w:pict>
      </w:r>
      <w:r>
        <w:pict w14:anchorId="35CC3D00">
          <v:group id="_x0000_s2748" style="position:absolute;left:0;text-align:left;margin-left:60.05pt;margin-top:262.4pt;width:489.45pt;height:75.75pt;z-index:-7714;mso-position-horizontal-relative:page;mso-position-vertical-relative:page" coordorigin="1201,5248" coordsize="9789,1515">
            <v:shape id="_x0000_s2757" style="position:absolute;left:1212;top:5259;width:2367;height:0" coordorigin="1212,5259" coordsize="2367,0" path="m1212,5259r2367,e" filled="f" strokeweight=".58pt">
              <v:path arrowok="t"/>
            </v:shape>
            <v:shape id="_x0000_s2756" style="position:absolute;left:3588;top:5259;width:7391;height:0" coordorigin="3588,5259" coordsize="7391,0" path="m3588,5259r7391,e" filled="f" strokeweight=".58pt">
              <v:path arrowok="t"/>
            </v:shape>
            <v:shape id="_x0000_s2755" style="position:absolute;left:3584;top:5254;width:0;height:377" coordorigin="3584,5254" coordsize="0,377" path="m3584,5254r,377e" filled="f" strokeweight=".48pt">
              <v:stroke dashstyle="dash"/>
              <v:path arrowok="t"/>
            </v:shape>
            <v:shape id="_x0000_s2754" style="position:absolute;left:1212;top:5636;width:2367;height:0" coordorigin="1212,5636" coordsize="2367,0" path="m1212,5636r2367,e" filled="f" strokeweight=".48pt">
              <v:stroke dashstyle="dash"/>
              <v:path arrowok="t"/>
            </v:shape>
            <v:shape id="_x0000_s2753" style="position:absolute;left:3579;top:5636;width:10;height:0" coordorigin="3579,5636" coordsize="10,0" path="m3579,5636r9,e" filled="f" strokeweight=".48pt">
              <v:stroke dashstyle="dash"/>
              <v:path arrowok="t"/>
            </v:shape>
            <v:shape id="_x0000_s2752" style="position:absolute;left:3588;top:5636;width:7391;height:0" coordorigin="3588,5636" coordsize="7391,0" path="m3588,5636r7392,e" filled="f" strokeweight=".48pt">
              <v:stroke dashstyle="dash"/>
              <v:path arrowok="t"/>
            </v:shape>
            <v:shape id="_x0000_s2751" style="position:absolute;left:1207;top:5254;width:0;height:1503" coordorigin="1207,5254" coordsize="0,1503" path="m1207,5254r,1503e" filled="f" strokeweight=".58pt">
              <v:path arrowok="t"/>
            </v:shape>
            <v:shape id="_x0000_s2750" style="position:absolute;left:1212;top:6752;width:9768;height:0" coordorigin="1212,6752" coordsize="9768,0" path="m1212,6752r9768,e" filled="f" strokeweight=".58pt">
              <v:path arrowok="t"/>
            </v:shape>
            <v:shape id="_x0000_s2749" style="position:absolute;left:10984;top:5254;width:0;height:1503" coordorigin="10984,5254" coordsize="0,1503" path="m10984,5254r,1503e" filled="f" strokeweight=".58pt">
              <v:path arrowok="t"/>
            </v:shape>
            <w10:wrap anchorx="page" anchory="page"/>
          </v:group>
        </w:pict>
      </w:r>
      <w:r w:rsidRPr="00AB3CC5">
        <w:rPr>
          <w:spacing w:val="-1"/>
          <w:position w:val="-2"/>
          <w:sz w:val="24"/>
          <w:szCs w:val="24"/>
          <w:lang w:val="pt-BR"/>
        </w:rPr>
        <w:t>c</w:t>
      </w:r>
      <w:r w:rsidRPr="00AB3CC5">
        <w:rPr>
          <w:position w:val="-2"/>
          <w:sz w:val="24"/>
          <w:szCs w:val="24"/>
          <w:lang w:val="pt-BR"/>
        </w:rPr>
        <w:t>ứu t</w:t>
      </w:r>
      <w:r w:rsidRPr="00AB3CC5">
        <w:rPr>
          <w:spacing w:val="-1"/>
          <w:position w:val="-2"/>
          <w:sz w:val="24"/>
          <w:szCs w:val="24"/>
          <w:lang w:val="pt-BR"/>
        </w:rPr>
        <w:t>r</w:t>
      </w:r>
      <w:r w:rsidRPr="00AB3CC5">
        <w:rPr>
          <w:position w:val="-2"/>
          <w:sz w:val="24"/>
          <w:szCs w:val="24"/>
          <w:lang w:val="pt-BR"/>
        </w:rPr>
        <w:t>ong và</w:t>
      </w:r>
      <w:r w:rsidRPr="00AB3CC5">
        <w:rPr>
          <w:spacing w:val="-1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-2"/>
          <w:sz w:val="24"/>
          <w:szCs w:val="24"/>
          <w:lang w:val="pt-BR"/>
        </w:rPr>
        <w:t>ngo</w:t>
      </w:r>
      <w:r w:rsidRPr="00AB3CC5">
        <w:rPr>
          <w:spacing w:val="-1"/>
          <w:position w:val="-2"/>
          <w:sz w:val="24"/>
          <w:szCs w:val="24"/>
          <w:lang w:val="pt-BR"/>
        </w:rPr>
        <w:t>à</w:t>
      </w:r>
      <w:r w:rsidRPr="00AB3CC5">
        <w:rPr>
          <w:position w:val="-2"/>
          <w:sz w:val="24"/>
          <w:szCs w:val="24"/>
          <w:lang w:val="pt-BR"/>
        </w:rPr>
        <w:t>i nư</w:t>
      </w:r>
      <w:r w:rsidRPr="00AB3CC5">
        <w:rPr>
          <w:spacing w:val="2"/>
          <w:position w:val="-2"/>
          <w:sz w:val="24"/>
          <w:szCs w:val="24"/>
          <w:lang w:val="pt-BR"/>
        </w:rPr>
        <w:t>ớ</w:t>
      </w:r>
      <w:r w:rsidRPr="00AB3CC5">
        <w:rPr>
          <w:spacing w:val="-1"/>
          <w:position w:val="-2"/>
          <w:sz w:val="24"/>
          <w:szCs w:val="24"/>
          <w:lang w:val="pt-BR"/>
        </w:rPr>
        <w:t>c</w:t>
      </w:r>
      <w:r w:rsidRPr="00AB3CC5">
        <w:rPr>
          <w:position w:val="-2"/>
          <w:sz w:val="24"/>
          <w:szCs w:val="24"/>
          <w:lang w:val="pt-BR"/>
        </w:rPr>
        <w:t xml:space="preserve">.                                                                              </w:t>
      </w:r>
      <w:r w:rsidRPr="00AB3CC5">
        <w:rPr>
          <w:spacing w:val="18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11"/>
          <w:sz w:val="24"/>
          <w:szCs w:val="24"/>
          <w:lang w:val="pt-BR"/>
        </w:rPr>
        <w:t>1</w:t>
      </w:r>
    </w:p>
    <w:p w14:paraId="7BFC7A8B" w14:textId="77777777" w:rsidR="00945CD2" w:rsidRPr="00AB3CC5" w:rsidRDefault="00000000">
      <w:pPr>
        <w:spacing w:before="32" w:line="360" w:lineRule="exact"/>
        <w:ind w:left="160"/>
        <w:rPr>
          <w:sz w:val="24"/>
          <w:szCs w:val="24"/>
          <w:lang w:val="pt-BR"/>
        </w:rPr>
      </w:pPr>
      <w:r w:rsidRPr="00AB3CC5">
        <w:rPr>
          <w:position w:val="-3"/>
          <w:sz w:val="24"/>
          <w:szCs w:val="24"/>
          <w:lang w:val="pt-BR"/>
        </w:rPr>
        <w:t>-</w:t>
      </w:r>
      <w:r w:rsidRPr="00AB3CC5">
        <w:rPr>
          <w:spacing w:val="5"/>
          <w:position w:val="-3"/>
          <w:sz w:val="24"/>
          <w:szCs w:val="24"/>
          <w:lang w:val="pt-BR"/>
        </w:rPr>
        <w:t xml:space="preserve"> </w:t>
      </w:r>
      <w:r w:rsidRPr="00AB3CC5">
        <w:rPr>
          <w:position w:val="-3"/>
          <w:sz w:val="24"/>
          <w:szCs w:val="24"/>
          <w:lang w:val="pt-BR"/>
        </w:rPr>
        <w:t>Tính</w:t>
      </w:r>
      <w:r w:rsidRPr="00AB3CC5">
        <w:rPr>
          <w:spacing w:val="5"/>
          <w:position w:val="-3"/>
          <w:sz w:val="24"/>
          <w:szCs w:val="24"/>
          <w:lang w:val="pt-BR"/>
        </w:rPr>
        <w:t xml:space="preserve"> </w:t>
      </w:r>
      <w:r w:rsidRPr="00AB3CC5">
        <w:rPr>
          <w:position w:val="-3"/>
          <w:sz w:val="24"/>
          <w:szCs w:val="24"/>
          <w:lang w:val="pt-BR"/>
        </w:rPr>
        <w:t>khoa</w:t>
      </w:r>
      <w:r w:rsidRPr="00AB3CC5">
        <w:rPr>
          <w:spacing w:val="6"/>
          <w:position w:val="-3"/>
          <w:sz w:val="24"/>
          <w:szCs w:val="24"/>
          <w:lang w:val="pt-BR"/>
        </w:rPr>
        <w:t xml:space="preserve"> </w:t>
      </w:r>
      <w:r w:rsidRPr="00AB3CC5">
        <w:rPr>
          <w:position w:val="-3"/>
          <w:sz w:val="24"/>
          <w:szCs w:val="24"/>
          <w:lang w:val="pt-BR"/>
        </w:rPr>
        <w:t>học</w:t>
      </w:r>
      <w:r w:rsidRPr="00AB3CC5">
        <w:rPr>
          <w:spacing w:val="6"/>
          <w:position w:val="-3"/>
          <w:sz w:val="24"/>
          <w:szCs w:val="24"/>
          <w:lang w:val="pt-BR"/>
        </w:rPr>
        <w:t xml:space="preserve"> </w:t>
      </w:r>
      <w:r w:rsidRPr="00AB3CC5">
        <w:rPr>
          <w:position w:val="-3"/>
          <w:sz w:val="24"/>
          <w:szCs w:val="24"/>
          <w:lang w:val="pt-BR"/>
        </w:rPr>
        <w:t>và</w:t>
      </w:r>
      <w:r w:rsidRPr="00AB3CC5">
        <w:rPr>
          <w:spacing w:val="6"/>
          <w:position w:val="-3"/>
          <w:sz w:val="24"/>
          <w:szCs w:val="24"/>
          <w:lang w:val="pt-BR"/>
        </w:rPr>
        <w:t xml:space="preserve"> </w:t>
      </w:r>
      <w:r w:rsidRPr="00AB3CC5">
        <w:rPr>
          <w:position w:val="-3"/>
          <w:sz w:val="24"/>
          <w:szCs w:val="24"/>
          <w:lang w:val="pt-BR"/>
        </w:rPr>
        <w:t>thực</w:t>
      </w:r>
      <w:r w:rsidRPr="00AB3CC5">
        <w:rPr>
          <w:spacing w:val="6"/>
          <w:position w:val="-3"/>
          <w:sz w:val="24"/>
          <w:szCs w:val="24"/>
          <w:lang w:val="pt-BR"/>
        </w:rPr>
        <w:t xml:space="preserve"> </w:t>
      </w:r>
      <w:r w:rsidRPr="00AB3CC5">
        <w:rPr>
          <w:position w:val="-3"/>
          <w:sz w:val="24"/>
          <w:szCs w:val="24"/>
          <w:lang w:val="pt-BR"/>
        </w:rPr>
        <w:t>t</w:t>
      </w:r>
      <w:r w:rsidRPr="00AB3CC5">
        <w:rPr>
          <w:spacing w:val="1"/>
          <w:position w:val="-3"/>
          <w:sz w:val="24"/>
          <w:szCs w:val="24"/>
          <w:lang w:val="pt-BR"/>
        </w:rPr>
        <w:t>i</w:t>
      </w:r>
      <w:r w:rsidRPr="00AB3CC5">
        <w:rPr>
          <w:spacing w:val="-1"/>
          <w:position w:val="-3"/>
          <w:sz w:val="24"/>
          <w:szCs w:val="24"/>
          <w:lang w:val="pt-BR"/>
        </w:rPr>
        <w:t>ễ</w:t>
      </w:r>
      <w:r w:rsidRPr="00AB3CC5">
        <w:rPr>
          <w:position w:val="-3"/>
          <w:sz w:val="24"/>
          <w:szCs w:val="24"/>
          <w:lang w:val="pt-BR"/>
        </w:rPr>
        <w:t>n</w:t>
      </w:r>
      <w:r w:rsidRPr="00AB3CC5">
        <w:rPr>
          <w:spacing w:val="5"/>
          <w:position w:val="-3"/>
          <w:sz w:val="24"/>
          <w:szCs w:val="24"/>
          <w:lang w:val="pt-BR"/>
        </w:rPr>
        <w:t xml:space="preserve"> </w:t>
      </w:r>
      <w:r w:rsidRPr="00AB3CC5">
        <w:rPr>
          <w:position w:val="-3"/>
          <w:sz w:val="24"/>
          <w:szCs w:val="24"/>
          <w:lang w:val="pt-BR"/>
        </w:rPr>
        <w:t>việc</w:t>
      </w:r>
      <w:r w:rsidRPr="00AB3CC5">
        <w:rPr>
          <w:spacing w:val="3"/>
          <w:position w:val="-3"/>
          <w:sz w:val="24"/>
          <w:szCs w:val="24"/>
          <w:lang w:val="pt-BR"/>
        </w:rPr>
        <w:t xml:space="preserve"> </w:t>
      </w:r>
      <w:r w:rsidRPr="00AB3CC5">
        <w:rPr>
          <w:position w:val="-3"/>
          <w:sz w:val="24"/>
          <w:szCs w:val="24"/>
          <w:lang w:val="pt-BR"/>
        </w:rPr>
        <w:t>l</w:t>
      </w:r>
      <w:r w:rsidRPr="00AB3CC5">
        <w:rPr>
          <w:spacing w:val="3"/>
          <w:position w:val="-3"/>
          <w:sz w:val="24"/>
          <w:szCs w:val="24"/>
          <w:lang w:val="pt-BR"/>
        </w:rPr>
        <w:t>u</w:t>
      </w:r>
      <w:r w:rsidRPr="00AB3CC5">
        <w:rPr>
          <w:spacing w:val="-1"/>
          <w:position w:val="-3"/>
          <w:sz w:val="24"/>
          <w:szCs w:val="24"/>
          <w:lang w:val="pt-BR"/>
        </w:rPr>
        <w:t>ậ</w:t>
      </w:r>
      <w:r w:rsidRPr="00AB3CC5">
        <w:rPr>
          <w:position w:val="-3"/>
          <w:sz w:val="24"/>
          <w:szCs w:val="24"/>
          <w:lang w:val="pt-BR"/>
        </w:rPr>
        <w:t>n</w:t>
      </w:r>
      <w:r w:rsidRPr="00AB3CC5">
        <w:rPr>
          <w:spacing w:val="5"/>
          <w:position w:val="-3"/>
          <w:sz w:val="24"/>
          <w:szCs w:val="24"/>
          <w:lang w:val="pt-BR"/>
        </w:rPr>
        <w:t xml:space="preserve"> </w:t>
      </w:r>
      <w:r w:rsidRPr="00AB3CC5">
        <w:rPr>
          <w:position w:val="-3"/>
          <w:sz w:val="24"/>
          <w:szCs w:val="24"/>
          <w:lang w:val="pt-BR"/>
        </w:rPr>
        <w:t>giải</w:t>
      </w:r>
      <w:r w:rsidRPr="00AB3CC5">
        <w:rPr>
          <w:spacing w:val="7"/>
          <w:position w:val="-3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3"/>
          <w:sz w:val="24"/>
          <w:szCs w:val="24"/>
          <w:lang w:val="pt-BR"/>
        </w:rPr>
        <w:t>c</w:t>
      </w:r>
      <w:r w:rsidRPr="00AB3CC5">
        <w:rPr>
          <w:position w:val="-3"/>
          <w:sz w:val="24"/>
          <w:szCs w:val="24"/>
          <w:lang w:val="pt-BR"/>
        </w:rPr>
        <w:t xml:space="preserve">ụ                                                                              </w:t>
      </w:r>
      <w:r w:rsidRPr="00AB3CC5">
        <w:rPr>
          <w:spacing w:val="26"/>
          <w:position w:val="-3"/>
          <w:sz w:val="24"/>
          <w:szCs w:val="24"/>
          <w:lang w:val="pt-BR"/>
        </w:rPr>
        <w:t xml:space="preserve"> </w:t>
      </w:r>
      <w:r w:rsidRPr="00AB3CC5">
        <w:rPr>
          <w:position w:val="7"/>
          <w:sz w:val="24"/>
          <w:szCs w:val="24"/>
          <w:lang w:val="pt-BR"/>
        </w:rPr>
        <w:t>12</w:t>
      </w:r>
    </w:p>
    <w:p w14:paraId="1FF63084" w14:textId="77777777" w:rsidR="00945CD2" w:rsidRPr="00AB3CC5" w:rsidRDefault="00000000">
      <w:pPr>
        <w:spacing w:before="5" w:line="360" w:lineRule="exact"/>
        <w:ind w:left="160"/>
        <w:rPr>
          <w:sz w:val="24"/>
          <w:szCs w:val="24"/>
          <w:lang w:val="pt-BR"/>
        </w:rPr>
      </w:pPr>
      <w:r w:rsidRPr="00AB3CC5">
        <w:rPr>
          <w:position w:val="6"/>
          <w:sz w:val="24"/>
          <w:szCs w:val="24"/>
          <w:lang w:val="pt-BR"/>
        </w:rPr>
        <w:t>thể</w:t>
      </w:r>
      <w:r w:rsidRPr="00AB3CC5">
        <w:rPr>
          <w:spacing w:val="9"/>
          <w:position w:val="6"/>
          <w:sz w:val="24"/>
          <w:szCs w:val="24"/>
          <w:lang w:val="pt-BR"/>
        </w:rPr>
        <w:t xml:space="preserve"> </w:t>
      </w:r>
      <w:r w:rsidRPr="00AB3CC5">
        <w:rPr>
          <w:position w:val="6"/>
          <w:sz w:val="24"/>
          <w:szCs w:val="24"/>
          <w:lang w:val="pt-BR"/>
        </w:rPr>
        <w:t>hóa</w:t>
      </w:r>
      <w:r w:rsidRPr="00AB3CC5">
        <w:rPr>
          <w:spacing w:val="8"/>
          <w:position w:val="6"/>
          <w:sz w:val="24"/>
          <w:szCs w:val="24"/>
          <w:lang w:val="pt-BR"/>
        </w:rPr>
        <w:t xml:space="preserve"> </w:t>
      </w:r>
      <w:r w:rsidRPr="00AB3CC5">
        <w:rPr>
          <w:position w:val="6"/>
          <w:sz w:val="24"/>
          <w:szCs w:val="24"/>
          <w:lang w:val="pt-BR"/>
        </w:rPr>
        <w:t>mục</w:t>
      </w:r>
      <w:r w:rsidRPr="00AB3CC5">
        <w:rPr>
          <w:spacing w:val="9"/>
          <w:position w:val="6"/>
          <w:sz w:val="24"/>
          <w:szCs w:val="24"/>
          <w:lang w:val="pt-BR"/>
        </w:rPr>
        <w:t xml:space="preserve"> </w:t>
      </w:r>
      <w:r w:rsidRPr="00AB3CC5">
        <w:rPr>
          <w:position w:val="6"/>
          <w:sz w:val="24"/>
          <w:szCs w:val="24"/>
          <w:lang w:val="pt-BR"/>
        </w:rPr>
        <w:t>t</w:t>
      </w:r>
      <w:r w:rsidRPr="00AB3CC5">
        <w:rPr>
          <w:spacing w:val="1"/>
          <w:position w:val="6"/>
          <w:sz w:val="24"/>
          <w:szCs w:val="24"/>
          <w:lang w:val="pt-BR"/>
        </w:rPr>
        <w:t>i</w:t>
      </w:r>
      <w:r w:rsidRPr="00AB3CC5">
        <w:rPr>
          <w:spacing w:val="-1"/>
          <w:position w:val="6"/>
          <w:sz w:val="24"/>
          <w:szCs w:val="24"/>
          <w:lang w:val="pt-BR"/>
        </w:rPr>
        <w:t>ê</w:t>
      </w:r>
      <w:r w:rsidRPr="00AB3CC5">
        <w:rPr>
          <w:position w:val="6"/>
          <w:sz w:val="24"/>
          <w:szCs w:val="24"/>
          <w:lang w:val="pt-BR"/>
        </w:rPr>
        <w:t>u</w:t>
      </w:r>
      <w:r w:rsidRPr="00AB3CC5">
        <w:rPr>
          <w:spacing w:val="12"/>
          <w:position w:val="6"/>
          <w:sz w:val="24"/>
          <w:szCs w:val="24"/>
          <w:lang w:val="pt-BR"/>
        </w:rPr>
        <w:t xml:space="preserve"> </w:t>
      </w:r>
      <w:r w:rsidRPr="00AB3CC5">
        <w:rPr>
          <w:position w:val="6"/>
          <w:sz w:val="24"/>
          <w:szCs w:val="24"/>
          <w:lang w:val="pt-BR"/>
        </w:rPr>
        <w:t>và</w:t>
      </w:r>
      <w:r w:rsidRPr="00AB3CC5">
        <w:rPr>
          <w:spacing w:val="8"/>
          <w:position w:val="6"/>
          <w:sz w:val="24"/>
          <w:szCs w:val="24"/>
          <w:lang w:val="pt-BR"/>
        </w:rPr>
        <w:t xml:space="preserve"> </w:t>
      </w:r>
      <w:r w:rsidRPr="00AB3CC5">
        <w:rPr>
          <w:position w:val="6"/>
          <w:sz w:val="24"/>
          <w:szCs w:val="24"/>
          <w:lang w:val="pt-BR"/>
        </w:rPr>
        <w:t>nội</w:t>
      </w:r>
      <w:r w:rsidRPr="00AB3CC5">
        <w:rPr>
          <w:spacing w:val="12"/>
          <w:position w:val="6"/>
          <w:sz w:val="24"/>
          <w:szCs w:val="24"/>
          <w:lang w:val="pt-BR"/>
        </w:rPr>
        <w:t xml:space="preserve"> </w:t>
      </w:r>
      <w:r w:rsidRPr="00AB3CC5">
        <w:rPr>
          <w:position w:val="6"/>
          <w:sz w:val="24"/>
          <w:szCs w:val="24"/>
          <w:lang w:val="pt-BR"/>
        </w:rPr>
        <w:t>dung</w:t>
      </w:r>
      <w:r w:rsidRPr="00AB3CC5">
        <w:rPr>
          <w:spacing w:val="9"/>
          <w:position w:val="6"/>
          <w:sz w:val="24"/>
          <w:szCs w:val="24"/>
          <w:lang w:val="pt-BR"/>
        </w:rPr>
        <w:t xml:space="preserve"> </w:t>
      </w:r>
      <w:r w:rsidRPr="00AB3CC5">
        <w:rPr>
          <w:position w:val="6"/>
          <w:sz w:val="24"/>
          <w:szCs w:val="24"/>
          <w:lang w:val="pt-BR"/>
        </w:rPr>
        <w:t>nghiên</w:t>
      </w:r>
      <w:r w:rsidRPr="00AB3CC5">
        <w:rPr>
          <w:spacing w:val="9"/>
          <w:position w:val="6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6"/>
          <w:sz w:val="24"/>
          <w:szCs w:val="24"/>
          <w:lang w:val="pt-BR"/>
        </w:rPr>
        <w:t>c</w:t>
      </w:r>
      <w:r w:rsidRPr="00AB3CC5">
        <w:rPr>
          <w:position w:val="6"/>
          <w:sz w:val="24"/>
          <w:szCs w:val="24"/>
          <w:lang w:val="pt-BR"/>
        </w:rPr>
        <w:t>ứu</w:t>
      </w:r>
      <w:r w:rsidRPr="00AB3CC5">
        <w:rPr>
          <w:spacing w:val="11"/>
          <w:position w:val="6"/>
          <w:sz w:val="24"/>
          <w:szCs w:val="24"/>
          <w:lang w:val="pt-BR"/>
        </w:rPr>
        <w:t xml:space="preserve"> </w:t>
      </w:r>
      <w:r w:rsidRPr="00AB3CC5">
        <w:rPr>
          <w:position w:val="6"/>
          <w:sz w:val="24"/>
          <w:szCs w:val="24"/>
          <w:lang w:val="pt-BR"/>
        </w:rPr>
        <w:t>đ</w:t>
      </w:r>
      <w:r w:rsidRPr="00AB3CC5">
        <w:rPr>
          <w:spacing w:val="-1"/>
          <w:position w:val="6"/>
          <w:sz w:val="24"/>
          <w:szCs w:val="24"/>
          <w:lang w:val="pt-BR"/>
        </w:rPr>
        <w:t>á</w:t>
      </w:r>
      <w:r w:rsidRPr="00AB3CC5">
        <w:rPr>
          <w:position w:val="6"/>
          <w:sz w:val="24"/>
          <w:szCs w:val="24"/>
          <w:lang w:val="pt-BR"/>
        </w:rPr>
        <w:t xml:space="preserve">p                                            </w:t>
      </w:r>
      <w:r w:rsidRPr="00AB3CC5">
        <w:rPr>
          <w:spacing w:val="55"/>
          <w:position w:val="6"/>
          <w:sz w:val="24"/>
          <w:szCs w:val="24"/>
          <w:lang w:val="pt-BR"/>
        </w:rPr>
        <w:t xml:space="preserve"> </w:t>
      </w:r>
      <w:r w:rsidRPr="00AB3CC5">
        <w:rPr>
          <w:position w:val="-7"/>
          <w:sz w:val="24"/>
          <w:szCs w:val="24"/>
          <w:lang w:val="pt-BR"/>
        </w:rPr>
        <w:t>2</w:t>
      </w:r>
    </w:p>
    <w:p w14:paraId="42B001E8" w14:textId="77777777" w:rsidR="00945CD2" w:rsidRPr="00AB3CC5" w:rsidRDefault="00000000">
      <w:pPr>
        <w:spacing w:line="180" w:lineRule="exact"/>
        <w:ind w:left="160"/>
        <w:rPr>
          <w:sz w:val="24"/>
          <w:szCs w:val="24"/>
          <w:lang w:val="pt-BR"/>
        </w:rPr>
      </w:pPr>
      <w:r w:rsidRPr="00AB3CC5">
        <w:rPr>
          <w:position w:val="1"/>
          <w:sz w:val="24"/>
          <w:szCs w:val="24"/>
          <w:lang w:val="pt-BR"/>
        </w:rPr>
        <w:t>ứng</w:t>
      </w:r>
      <w:r w:rsidRPr="00AB3CC5">
        <w:rPr>
          <w:spacing w:val="16"/>
          <w:position w:val="1"/>
          <w:sz w:val="24"/>
          <w:szCs w:val="24"/>
          <w:lang w:val="pt-BR"/>
        </w:rPr>
        <w:t xml:space="preserve"> </w:t>
      </w:r>
      <w:r w:rsidRPr="00AB3CC5">
        <w:rPr>
          <w:position w:val="1"/>
          <w:sz w:val="24"/>
          <w:szCs w:val="24"/>
          <w:lang w:val="pt-BR"/>
        </w:rPr>
        <w:t>y</w:t>
      </w:r>
      <w:r w:rsidRPr="00AB3CC5">
        <w:rPr>
          <w:spacing w:val="-1"/>
          <w:position w:val="1"/>
          <w:sz w:val="24"/>
          <w:szCs w:val="24"/>
          <w:lang w:val="pt-BR"/>
        </w:rPr>
        <w:t>ê</w:t>
      </w:r>
      <w:r w:rsidRPr="00AB3CC5">
        <w:rPr>
          <w:position w:val="1"/>
          <w:sz w:val="24"/>
          <w:szCs w:val="24"/>
          <w:lang w:val="pt-BR"/>
        </w:rPr>
        <w:t>u</w:t>
      </w:r>
      <w:r w:rsidRPr="00AB3CC5">
        <w:rPr>
          <w:spacing w:val="19"/>
          <w:position w:val="1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1"/>
          <w:sz w:val="24"/>
          <w:szCs w:val="24"/>
          <w:lang w:val="pt-BR"/>
        </w:rPr>
        <w:t>cầ</w:t>
      </w:r>
      <w:r w:rsidRPr="00AB3CC5">
        <w:rPr>
          <w:position w:val="1"/>
          <w:sz w:val="24"/>
          <w:szCs w:val="24"/>
          <w:lang w:val="pt-BR"/>
        </w:rPr>
        <w:t>u</w:t>
      </w:r>
      <w:r w:rsidRPr="00AB3CC5">
        <w:rPr>
          <w:spacing w:val="19"/>
          <w:position w:val="1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1"/>
          <w:sz w:val="24"/>
          <w:szCs w:val="24"/>
          <w:lang w:val="pt-BR"/>
        </w:rPr>
        <w:t>c</w:t>
      </w:r>
      <w:r w:rsidRPr="00AB3CC5">
        <w:rPr>
          <w:position w:val="1"/>
          <w:sz w:val="24"/>
          <w:szCs w:val="24"/>
          <w:lang w:val="pt-BR"/>
        </w:rPr>
        <w:t>ủa</w:t>
      </w:r>
      <w:r w:rsidRPr="00AB3CC5">
        <w:rPr>
          <w:spacing w:val="18"/>
          <w:position w:val="1"/>
          <w:sz w:val="24"/>
          <w:szCs w:val="24"/>
          <w:lang w:val="pt-BR"/>
        </w:rPr>
        <w:t xml:space="preserve"> </w:t>
      </w:r>
      <w:r w:rsidRPr="00AB3CC5">
        <w:rPr>
          <w:position w:val="1"/>
          <w:sz w:val="24"/>
          <w:szCs w:val="24"/>
          <w:lang w:val="pt-BR"/>
        </w:rPr>
        <w:t>đ</w:t>
      </w:r>
      <w:r w:rsidRPr="00AB3CC5">
        <w:rPr>
          <w:spacing w:val="-1"/>
          <w:position w:val="1"/>
          <w:sz w:val="24"/>
          <w:szCs w:val="24"/>
          <w:lang w:val="pt-BR"/>
        </w:rPr>
        <w:t>ặ</w:t>
      </w:r>
      <w:r w:rsidRPr="00AB3CC5">
        <w:rPr>
          <w:position w:val="1"/>
          <w:sz w:val="24"/>
          <w:szCs w:val="24"/>
          <w:lang w:val="pt-BR"/>
        </w:rPr>
        <w:t>t</w:t>
      </w:r>
      <w:r w:rsidRPr="00AB3CC5">
        <w:rPr>
          <w:spacing w:val="19"/>
          <w:position w:val="1"/>
          <w:sz w:val="24"/>
          <w:szCs w:val="24"/>
          <w:lang w:val="pt-BR"/>
        </w:rPr>
        <w:t xml:space="preserve"> </w:t>
      </w:r>
      <w:r w:rsidRPr="00AB3CC5">
        <w:rPr>
          <w:position w:val="1"/>
          <w:sz w:val="24"/>
          <w:szCs w:val="24"/>
          <w:lang w:val="pt-BR"/>
        </w:rPr>
        <w:t>h</w:t>
      </w:r>
      <w:r w:rsidRPr="00AB3CC5">
        <w:rPr>
          <w:spacing w:val="-1"/>
          <w:position w:val="1"/>
          <w:sz w:val="24"/>
          <w:szCs w:val="24"/>
          <w:lang w:val="pt-BR"/>
        </w:rPr>
        <w:t>à</w:t>
      </w:r>
      <w:r w:rsidRPr="00AB3CC5">
        <w:rPr>
          <w:spacing w:val="2"/>
          <w:position w:val="1"/>
          <w:sz w:val="24"/>
          <w:szCs w:val="24"/>
          <w:lang w:val="pt-BR"/>
        </w:rPr>
        <w:t>n</w:t>
      </w:r>
      <w:r w:rsidRPr="00AB3CC5">
        <w:rPr>
          <w:position w:val="1"/>
          <w:sz w:val="24"/>
          <w:szCs w:val="24"/>
          <w:lang w:val="pt-BR"/>
        </w:rPr>
        <w:t>g</w:t>
      </w:r>
      <w:r w:rsidRPr="00AB3CC5">
        <w:rPr>
          <w:spacing w:val="17"/>
          <w:position w:val="1"/>
          <w:sz w:val="24"/>
          <w:szCs w:val="24"/>
          <w:lang w:val="pt-BR"/>
        </w:rPr>
        <w:t xml:space="preserve"> </w:t>
      </w:r>
      <w:r w:rsidRPr="00AB3CC5">
        <w:rPr>
          <w:position w:val="1"/>
          <w:sz w:val="24"/>
          <w:szCs w:val="24"/>
          <w:lang w:val="pt-BR"/>
        </w:rPr>
        <w:t>và</w:t>
      </w:r>
      <w:r w:rsidRPr="00AB3CC5">
        <w:rPr>
          <w:spacing w:val="16"/>
          <w:position w:val="1"/>
          <w:sz w:val="24"/>
          <w:szCs w:val="24"/>
          <w:lang w:val="pt-BR"/>
        </w:rPr>
        <w:t xml:space="preserve"> </w:t>
      </w:r>
      <w:r w:rsidRPr="00AB3CC5">
        <w:rPr>
          <w:position w:val="1"/>
          <w:sz w:val="24"/>
          <w:szCs w:val="24"/>
          <w:lang w:val="pt-BR"/>
        </w:rPr>
        <w:t>làm</w:t>
      </w:r>
      <w:r w:rsidRPr="00AB3CC5">
        <w:rPr>
          <w:spacing w:val="19"/>
          <w:position w:val="1"/>
          <w:sz w:val="24"/>
          <w:szCs w:val="24"/>
          <w:lang w:val="pt-BR"/>
        </w:rPr>
        <w:t xml:space="preserve"> </w:t>
      </w:r>
      <w:r w:rsidRPr="00AB3CC5">
        <w:rPr>
          <w:position w:val="1"/>
          <w:sz w:val="24"/>
          <w:szCs w:val="24"/>
          <w:lang w:val="pt-BR"/>
        </w:rPr>
        <w:t>rõ</w:t>
      </w:r>
      <w:r w:rsidRPr="00AB3CC5">
        <w:rPr>
          <w:spacing w:val="16"/>
          <w:position w:val="1"/>
          <w:sz w:val="24"/>
          <w:szCs w:val="24"/>
          <w:lang w:val="pt-BR"/>
        </w:rPr>
        <w:t xml:space="preserve"> </w:t>
      </w:r>
      <w:r w:rsidRPr="00AB3CC5">
        <w:rPr>
          <w:spacing w:val="2"/>
          <w:position w:val="1"/>
          <w:sz w:val="24"/>
          <w:szCs w:val="24"/>
          <w:lang w:val="pt-BR"/>
        </w:rPr>
        <w:t>đ</w:t>
      </w:r>
      <w:r w:rsidRPr="00AB3CC5">
        <w:rPr>
          <w:position w:val="1"/>
          <w:sz w:val="24"/>
          <w:szCs w:val="24"/>
          <w:lang w:val="pt-BR"/>
        </w:rPr>
        <w:t>ược</w:t>
      </w:r>
      <w:r w:rsidRPr="00AB3CC5">
        <w:rPr>
          <w:spacing w:val="15"/>
          <w:position w:val="1"/>
          <w:sz w:val="24"/>
          <w:szCs w:val="24"/>
          <w:lang w:val="pt-BR"/>
        </w:rPr>
        <w:t xml:space="preserve"> </w:t>
      </w:r>
      <w:r w:rsidRPr="00AB3CC5">
        <w:rPr>
          <w:position w:val="1"/>
          <w:sz w:val="24"/>
          <w:szCs w:val="24"/>
          <w:lang w:val="pt-BR"/>
        </w:rPr>
        <w:t>sự</w:t>
      </w:r>
    </w:p>
    <w:p w14:paraId="754605D5" w14:textId="77777777" w:rsidR="00945CD2" w:rsidRPr="00AB3CC5" w:rsidRDefault="00000000">
      <w:pPr>
        <w:ind w:left="160"/>
        <w:rPr>
          <w:sz w:val="24"/>
          <w:szCs w:val="24"/>
          <w:lang w:val="pt-BR"/>
        </w:rPr>
      </w:pPr>
      <w:r w:rsidRPr="00AB3CC5">
        <w:rPr>
          <w:spacing w:val="-1"/>
          <w:sz w:val="24"/>
          <w:szCs w:val="24"/>
          <w:lang w:val="pt-BR"/>
        </w:rPr>
        <w:t>cầ</w:t>
      </w:r>
      <w:r w:rsidRPr="00AB3CC5">
        <w:rPr>
          <w:sz w:val="24"/>
          <w:szCs w:val="24"/>
          <w:lang w:val="pt-BR"/>
        </w:rPr>
        <w:t>n th</w:t>
      </w:r>
      <w:r w:rsidRPr="00AB3CC5">
        <w:rPr>
          <w:spacing w:val="1"/>
          <w:sz w:val="24"/>
          <w:szCs w:val="24"/>
          <w:lang w:val="pt-BR"/>
        </w:rPr>
        <w:t>i</w:t>
      </w:r>
      <w:r w:rsidRPr="00AB3CC5">
        <w:rPr>
          <w:spacing w:val="-1"/>
          <w:sz w:val="24"/>
          <w:szCs w:val="24"/>
          <w:lang w:val="pt-BR"/>
        </w:rPr>
        <w:t>ế</w:t>
      </w:r>
      <w:r w:rsidRPr="00AB3CC5">
        <w:rPr>
          <w:sz w:val="24"/>
          <w:szCs w:val="24"/>
          <w:lang w:val="pt-BR"/>
        </w:rPr>
        <w:t xml:space="preserve">t phải nghiên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pacing w:val="2"/>
          <w:sz w:val="24"/>
          <w:szCs w:val="24"/>
          <w:lang w:val="pt-BR"/>
        </w:rPr>
        <w:t>ứu</w:t>
      </w:r>
      <w:r w:rsidRPr="00AB3CC5">
        <w:rPr>
          <w:sz w:val="24"/>
          <w:szCs w:val="24"/>
          <w:lang w:val="pt-BR"/>
        </w:rPr>
        <w:t>.</w:t>
      </w:r>
    </w:p>
    <w:p w14:paraId="1A5AB371" w14:textId="77777777" w:rsidR="00945CD2" w:rsidRPr="00AB3CC5" w:rsidRDefault="00945CD2">
      <w:pPr>
        <w:spacing w:before="2" w:line="120" w:lineRule="exact"/>
        <w:rPr>
          <w:sz w:val="13"/>
          <w:szCs w:val="13"/>
          <w:lang w:val="pt-BR"/>
        </w:rPr>
      </w:pPr>
    </w:p>
    <w:p w14:paraId="24A2C1A8" w14:textId="77777777" w:rsidR="00945CD2" w:rsidRPr="00AB3CC5" w:rsidRDefault="00000000">
      <w:pPr>
        <w:ind w:left="160" w:right="5191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3.2.</w:t>
      </w:r>
      <w:r w:rsidRPr="00AB3CC5">
        <w:rPr>
          <w:b/>
          <w:spacing w:val="29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Nội</w:t>
      </w:r>
      <w:r w:rsidRPr="00AB3CC5">
        <w:rPr>
          <w:b/>
          <w:spacing w:val="29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dun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26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và</w:t>
      </w:r>
      <w:r w:rsidRPr="00AB3CC5">
        <w:rPr>
          <w:b/>
          <w:spacing w:val="29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oạt</w:t>
      </w:r>
      <w:r w:rsidRPr="00AB3CC5">
        <w:rPr>
          <w:b/>
          <w:spacing w:val="28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đ</w:t>
      </w:r>
      <w:r w:rsidRPr="00AB3CC5">
        <w:rPr>
          <w:b/>
          <w:sz w:val="24"/>
          <w:szCs w:val="24"/>
          <w:lang w:val="pt-BR"/>
        </w:rPr>
        <w:t>ộ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29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ỗ</w:t>
      </w:r>
      <w:r w:rsidRPr="00AB3CC5">
        <w:rPr>
          <w:b/>
          <w:spacing w:val="26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</w:t>
      </w:r>
      <w:r w:rsidRPr="00AB3CC5">
        <w:rPr>
          <w:b/>
          <w:spacing w:val="-2"/>
          <w:sz w:val="24"/>
          <w:szCs w:val="24"/>
          <w:lang w:val="pt-BR"/>
        </w:rPr>
        <w:t>r</w:t>
      </w:r>
      <w:r w:rsidRPr="00AB3CC5">
        <w:rPr>
          <w:b/>
          <w:sz w:val="24"/>
          <w:szCs w:val="24"/>
          <w:lang w:val="pt-BR"/>
        </w:rPr>
        <w:t>ợ</w:t>
      </w:r>
      <w:r w:rsidRPr="00AB3CC5">
        <w:rPr>
          <w:b/>
          <w:spacing w:val="28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 xml:space="preserve">iên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ứu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i/>
          <w:spacing w:val="-2"/>
          <w:sz w:val="24"/>
          <w:szCs w:val="24"/>
          <w:lang w:val="pt-BR"/>
        </w:rPr>
        <w:t>[</w:t>
      </w:r>
      <w:r w:rsidRPr="00AB3CC5">
        <w:rPr>
          <w:i/>
          <w:spacing w:val="-1"/>
          <w:sz w:val="24"/>
          <w:szCs w:val="24"/>
          <w:lang w:val="pt-BR"/>
        </w:rPr>
        <w:t>M</w:t>
      </w:r>
      <w:r w:rsidRPr="00AB3CC5">
        <w:rPr>
          <w:i/>
          <w:spacing w:val="2"/>
          <w:sz w:val="24"/>
          <w:szCs w:val="24"/>
          <w:lang w:val="pt-BR"/>
        </w:rPr>
        <w:t>ụ</w:t>
      </w:r>
      <w:r w:rsidRPr="00AB3CC5">
        <w:rPr>
          <w:i/>
          <w:sz w:val="24"/>
          <w:szCs w:val="24"/>
          <w:lang w:val="pt-BR"/>
        </w:rPr>
        <w:t>c</w:t>
      </w:r>
      <w:r w:rsidRPr="00AB3CC5">
        <w:rPr>
          <w:i/>
          <w:spacing w:val="-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 xml:space="preserve">16, 17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ủa th</w:t>
      </w:r>
      <w:r w:rsidRPr="00AB3CC5">
        <w:rPr>
          <w:i/>
          <w:spacing w:val="3"/>
          <w:sz w:val="24"/>
          <w:szCs w:val="24"/>
          <w:lang w:val="pt-BR"/>
        </w:rPr>
        <w:t>u</w:t>
      </w:r>
      <w:r w:rsidRPr="00AB3CC5">
        <w:rPr>
          <w:i/>
          <w:spacing w:val="-1"/>
          <w:sz w:val="24"/>
          <w:szCs w:val="24"/>
          <w:lang w:val="pt-BR"/>
        </w:rPr>
        <w:t>yế</w:t>
      </w:r>
      <w:r w:rsidRPr="00AB3CC5">
        <w:rPr>
          <w:i/>
          <w:sz w:val="24"/>
          <w:szCs w:val="24"/>
          <w:lang w:val="pt-BR"/>
        </w:rPr>
        <w:t>t min</w:t>
      </w:r>
      <w:r w:rsidRPr="00AB3CC5">
        <w:rPr>
          <w:i/>
          <w:spacing w:val="1"/>
          <w:sz w:val="24"/>
          <w:szCs w:val="24"/>
          <w:lang w:val="pt-BR"/>
        </w:rPr>
        <w:t>h</w:t>
      </w:r>
      <w:r w:rsidRPr="00AB3CC5">
        <w:rPr>
          <w:i/>
          <w:sz w:val="24"/>
          <w:szCs w:val="24"/>
          <w:lang w:val="pt-BR"/>
        </w:rPr>
        <w:t>]</w:t>
      </w:r>
    </w:p>
    <w:p w14:paraId="12EC0813" w14:textId="77777777" w:rsidR="00945CD2" w:rsidRPr="00AB3CC5" w:rsidRDefault="00945CD2">
      <w:pPr>
        <w:spacing w:before="10" w:line="120" w:lineRule="exact"/>
        <w:rPr>
          <w:sz w:val="12"/>
          <w:szCs w:val="12"/>
          <w:lang w:val="pt-BR"/>
        </w:rPr>
      </w:pPr>
    </w:p>
    <w:p w14:paraId="03FE83AB" w14:textId="77777777" w:rsidR="00945CD2" w:rsidRPr="00AB3CC5" w:rsidRDefault="00000000">
      <w:pPr>
        <w:spacing w:line="160" w:lineRule="exact"/>
        <w:ind w:left="160"/>
        <w:rPr>
          <w:sz w:val="24"/>
          <w:szCs w:val="24"/>
          <w:lang w:val="pt-BR"/>
        </w:rPr>
      </w:pPr>
      <w:r w:rsidRPr="00AB3CC5">
        <w:rPr>
          <w:position w:val="-9"/>
          <w:sz w:val="24"/>
          <w:szCs w:val="24"/>
          <w:lang w:val="pt-BR"/>
        </w:rPr>
        <w:t xml:space="preserve">-  </w:t>
      </w:r>
      <w:r w:rsidRPr="00AB3CC5">
        <w:rPr>
          <w:spacing w:val="2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Tính</w:t>
      </w:r>
      <w:r w:rsidRPr="00AB3CC5">
        <w:rPr>
          <w:spacing w:val="31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hệ</w:t>
      </w:r>
      <w:r w:rsidRPr="00AB3CC5">
        <w:rPr>
          <w:spacing w:val="30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thống,</w:t>
      </w:r>
      <w:r w:rsidRPr="00AB3CC5">
        <w:rPr>
          <w:spacing w:val="29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log</w:t>
      </w:r>
      <w:r w:rsidRPr="00AB3CC5">
        <w:rPr>
          <w:spacing w:val="1"/>
          <w:position w:val="-9"/>
          <w:sz w:val="24"/>
          <w:szCs w:val="24"/>
          <w:lang w:val="pt-BR"/>
        </w:rPr>
        <w:t>i</w:t>
      </w:r>
      <w:r w:rsidRPr="00AB3CC5">
        <w:rPr>
          <w:spacing w:val="-1"/>
          <w:position w:val="-9"/>
          <w:sz w:val="24"/>
          <w:szCs w:val="24"/>
          <w:lang w:val="pt-BR"/>
        </w:rPr>
        <w:t>c</w:t>
      </w:r>
      <w:r w:rsidRPr="00AB3CC5">
        <w:rPr>
          <w:position w:val="-9"/>
          <w:sz w:val="24"/>
          <w:szCs w:val="24"/>
          <w:lang w:val="pt-BR"/>
        </w:rPr>
        <w:t>,</w:t>
      </w:r>
      <w:r w:rsidRPr="00AB3CC5">
        <w:rPr>
          <w:spacing w:val="29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đ</w:t>
      </w:r>
      <w:r w:rsidRPr="00AB3CC5">
        <w:rPr>
          <w:spacing w:val="-1"/>
          <w:position w:val="-9"/>
          <w:sz w:val="24"/>
          <w:szCs w:val="24"/>
          <w:lang w:val="pt-BR"/>
        </w:rPr>
        <w:t>ầ</w:t>
      </w:r>
      <w:r w:rsidRPr="00AB3CC5">
        <w:rPr>
          <w:position w:val="-9"/>
          <w:sz w:val="24"/>
          <w:szCs w:val="24"/>
          <w:lang w:val="pt-BR"/>
        </w:rPr>
        <w:t>y</w:t>
      </w:r>
      <w:r w:rsidRPr="00AB3CC5">
        <w:rPr>
          <w:spacing w:val="31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đủ,</w:t>
      </w:r>
      <w:r w:rsidRPr="00AB3CC5">
        <w:rPr>
          <w:spacing w:val="31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rõ</w:t>
      </w:r>
      <w:r w:rsidRPr="00AB3CC5">
        <w:rPr>
          <w:spacing w:val="30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r</w:t>
      </w:r>
      <w:r w:rsidRPr="00AB3CC5">
        <w:rPr>
          <w:spacing w:val="-2"/>
          <w:position w:val="-9"/>
          <w:sz w:val="24"/>
          <w:szCs w:val="24"/>
          <w:lang w:val="pt-BR"/>
        </w:rPr>
        <w:t>à</w:t>
      </w:r>
      <w:r w:rsidRPr="00AB3CC5">
        <w:rPr>
          <w:position w:val="-9"/>
          <w:sz w:val="24"/>
          <w:szCs w:val="24"/>
          <w:lang w:val="pt-BR"/>
        </w:rPr>
        <w:t>ng</w:t>
      </w:r>
      <w:r w:rsidRPr="00AB3CC5">
        <w:rPr>
          <w:spacing w:val="31"/>
          <w:position w:val="-9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9"/>
          <w:sz w:val="24"/>
          <w:szCs w:val="24"/>
          <w:lang w:val="pt-BR"/>
        </w:rPr>
        <w:t>c</w:t>
      </w:r>
      <w:r w:rsidRPr="00AB3CC5">
        <w:rPr>
          <w:position w:val="-9"/>
          <w:sz w:val="24"/>
          <w:szCs w:val="24"/>
          <w:lang w:val="pt-BR"/>
        </w:rPr>
        <w:t>ủa</w:t>
      </w:r>
    </w:p>
    <w:p w14:paraId="560DE487" w14:textId="77777777" w:rsidR="00945CD2" w:rsidRPr="00AB3CC5" w:rsidRDefault="00000000">
      <w:pPr>
        <w:spacing w:line="380" w:lineRule="exact"/>
        <w:ind w:left="160"/>
        <w:rPr>
          <w:sz w:val="24"/>
          <w:szCs w:val="24"/>
          <w:lang w:val="pt-BR"/>
        </w:rPr>
      </w:pPr>
      <w:r w:rsidRPr="00AB3CC5">
        <w:rPr>
          <w:spacing w:val="-1"/>
          <w:position w:val="-2"/>
          <w:sz w:val="24"/>
          <w:szCs w:val="24"/>
          <w:lang w:val="pt-BR"/>
        </w:rPr>
        <w:t>cá</w:t>
      </w:r>
      <w:r w:rsidRPr="00AB3CC5">
        <w:rPr>
          <w:position w:val="-2"/>
          <w:sz w:val="24"/>
          <w:szCs w:val="24"/>
          <w:lang w:val="pt-BR"/>
        </w:rPr>
        <w:t>c</w:t>
      </w:r>
      <w:r w:rsidRPr="00AB3CC5">
        <w:rPr>
          <w:spacing w:val="-1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-2"/>
          <w:sz w:val="24"/>
          <w:szCs w:val="24"/>
          <w:lang w:val="pt-BR"/>
        </w:rPr>
        <w:t>nội dung ngh</w:t>
      </w:r>
      <w:r w:rsidRPr="00AB3CC5">
        <w:rPr>
          <w:spacing w:val="1"/>
          <w:position w:val="-2"/>
          <w:sz w:val="24"/>
          <w:szCs w:val="24"/>
          <w:lang w:val="pt-BR"/>
        </w:rPr>
        <w:t>i</w:t>
      </w:r>
      <w:r w:rsidRPr="00AB3CC5">
        <w:rPr>
          <w:spacing w:val="-1"/>
          <w:position w:val="-2"/>
          <w:sz w:val="24"/>
          <w:szCs w:val="24"/>
          <w:lang w:val="pt-BR"/>
        </w:rPr>
        <w:t>ê</w:t>
      </w:r>
      <w:r w:rsidRPr="00AB3CC5">
        <w:rPr>
          <w:position w:val="-2"/>
          <w:sz w:val="24"/>
          <w:szCs w:val="24"/>
          <w:lang w:val="pt-BR"/>
        </w:rPr>
        <w:t>n</w:t>
      </w:r>
      <w:r w:rsidRPr="00AB3CC5">
        <w:rPr>
          <w:spacing w:val="2"/>
          <w:position w:val="-2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2"/>
          <w:sz w:val="24"/>
          <w:szCs w:val="24"/>
          <w:lang w:val="pt-BR"/>
        </w:rPr>
        <w:t>c</w:t>
      </w:r>
      <w:r w:rsidRPr="00AB3CC5">
        <w:rPr>
          <w:position w:val="-2"/>
          <w:sz w:val="24"/>
          <w:szCs w:val="24"/>
          <w:lang w:val="pt-BR"/>
        </w:rPr>
        <w:t xml:space="preserve">ứu                                                                               </w:t>
      </w:r>
      <w:r w:rsidRPr="00AB3CC5">
        <w:rPr>
          <w:spacing w:val="9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11"/>
          <w:sz w:val="24"/>
          <w:szCs w:val="24"/>
          <w:lang w:val="pt-BR"/>
        </w:rPr>
        <w:t>2</w:t>
      </w:r>
    </w:p>
    <w:p w14:paraId="6E04EBBA" w14:textId="77777777" w:rsidR="00945CD2" w:rsidRPr="00AB3CC5" w:rsidRDefault="00945CD2">
      <w:pPr>
        <w:spacing w:before="10" w:line="100" w:lineRule="exact"/>
        <w:rPr>
          <w:sz w:val="10"/>
          <w:szCs w:val="10"/>
          <w:lang w:val="pt-BR"/>
        </w:rPr>
      </w:pPr>
    </w:p>
    <w:p w14:paraId="4DD432DC" w14:textId="77777777" w:rsidR="00945CD2" w:rsidRPr="00AB3CC5" w:rsidRDefault="00000000">
      <w:pPr>
        <w:spacing w:line="240" w:lineRule="exact"/>
        <w:ind w:left="160"/>
        <w:rPr>
          <w:sz w:val="24"/>
          <w:szCs w:val="24"/>
          <w:lang w:val="pt-BR"/>
        </w:rPr>
      </w:pPr>
      <w:r w:rsidRPr="00AB3CC5">
        <w:rPr>
          <w:position w:val="-4"/>
          <w:sz w:val="24"/>
          <w:szCs w:val="24"/>
          <w:lang w:val="pt-BR"/>
        </w:rPr>
        <w:t>-</w:t>
      </w:r>
      <w:r w:rsidRPr="00AB3CC5">
        <w:rPr>
          <w:spacing w:val="5"/>
          <w:position w:val="-4"/>
          <w:sz w:val="24"/>
          <w:szCs w:val="24"/>
          <w:lang w:val="pt-BR"/>
        </w:rPr>
        <w:t xml:space="preserve"> </w:t>
      </w:r>
      <w:r w:rsidRPr="00AB3CC5">
        <w:rPr>
          <w:position w:val="-4"/>
          <w:sz w:val="24"/>
          <w:szCs w:val="24"/>
          <w:lang w:val="pt-BR"/>
        </w:rPr>
        <w:t>Tính</w:t>
      </w:r>
      <w:r w:rsidRPr="00AB3CC5">
        <w:rPr>
          <w:spacing w:val="5"/>
          <w:position w:val="-4"/>
          <w:sz w:val="24"/>
          <w:szCs w:val="24"/>
          <w:lang w:val="pt-BR"/>
        </w:rPr>
        <w:t xml:space="preserve"> </w:t>
      </w:r>
      <w:r w:rsidRPr="00AB3CC5">
        <w:rPr>
          <w:position w:val="-4"/>
          <w:sz w:val="24"/>
          <w:szCs w:val="24"/>
          <w:lang w:val="pt-BR"/>
        </w:rPr>
        <w:t>hợp</w:t>
      </w:r>
      <w:r w:rsidRPr="00AB3CC5">
        <w:rPr>
          <w:spacing w:val="5"/>
          <w:position w:val="-4"/>
          <w:sz w:val="24"/>
          <w:szCs w:val="24"/>
          <w:lang w:val="pt-BR"/>
        </w:rPr>
        <w:t xml:space="preserve"> </w:t>
      </w:r>
      <w:r w:rsidRPr="00AB3CC5">
        <w:rPr>
          <w:position w:val="-4"/>
          <w:sz w:val="24"/>
          <w:szCs w:val="24"/>
          <w:lang w:val="pt-BR"/>
        </w:rPr>
        <w:t>lý,</w:t>
      </w:r>
      <w:r w:rsidRPr="00AB3CC5">
        <w:rPr>
          <w:spacing w:val="5"/>
          <w:position w:val="-4"/>
          <w:sz w:val="24"/>
          <w:szCs w:val="24"/>
          <w:lang w:val="pt-BR"/>
        </w:rPr>
        <w:t xml:space="preserve"> </w:t>
      </w:r>
      <w:r w:rsidRPr="00AB3CC5">
        <w:rPr>
          <w:position w:val="-4"/>
          <w:sz w:val="24"/>
          <w:szCs w:val="24"/>
          <w:lang w:val="pt-BR"/>
        </w:rPr>
        <w:t>khả</w:t>
      </w:r>
      <w:r w:rsidRPr="00AB3CC5">
        <w:rPr>
          <w:spacing w:val="6"/>
          <w:position w:val="-4"/>
          <w:sz w:val="24"/>
          <w:szCs w:val="24"/>
          <w:lang w:val="pt-BR"/>
        </w:rPr>
        <w:t xml:space="preserve"> </w:t>
      </w:r>
      <w:r w:rsidRPr="00AB3CC5">
        <w:rPr>
          <w:position w:val="-4"/>
          <w:sz w:val="24"/>
          <w:szCs w:val="24"/>
          <w:lang w:val="pt-BR"/>
        </w:rPr>
        <w:t>thi</w:t>
      </w:r>
      <w:r w:rsidRPr="00AB3CC5">
        <w:rPr>
          <w:spacing w:val="5"/>
          <w:position w:val="-4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4"/>
          <w:sz w:val="24"/>
          <w:szCs w:val="24"/>
          <w:lang w:val="pt-BR"/>
        </w:rPr>
        <w:t>c</w:t>
      </w:r>
      <w:r w:rsidRPr="00AB3CC5">
        <w:rPr>
          <w:spacing w:val="2"/>
          <w:position w:val="-4"/>
          <w:sz w:val="24"/>
          <w:szCs w:val="24"/>
          <w:lang w:val="pt-BR"/>
        </w:rPr>
        <w:t>ủ</w:t>
      </w:r>
      <w:r w:rsidRPr="00AB3CC5">
        <w:rPr>
          <w:position w:val="-4"/>
          <w:sz w:val="24"/>
          <w:szCs w:val="24"/>
          <w:lang w:val="pt-BR"/>
        </w:rPr>
        <w:t>a</w:t>
      </w:r>
      <w:r w:rsidRPr="00AB3CC5">
        <w:rPr>
          <w:spacing w:val="4"/>
          <w:position w:val="-4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4"/>
          <w:sz w:val="24"/>
          <w:szCs w:val="24"/>
          <w:lang w:val="pt-BR"/>
        </w:rPr>
        <w:t>c</w:t>
      </w:r>
      <w:r w:rsidRPr="00AB3CC5">
        <w:rPr>
          <w:spacing w:val="1"/>
          <w:position w:val="-4"/>
          <w:sz w:val="24"/>
          <w:szCs w:val="24"/>
          <w:lang w:val="pt-BR"/>
        </w:rPr>
        <w:t>á</w:t>
      </w:r>
      <w:r w:rsidRPr="00AB3CC5">
        <w:rPr>
          <w:position w:val="-4"/>
          <w:sz w:val="24"/>
          <w:szCs w:val="24"/>
          <w:lang w:val="pt-BR"/>
        </w:rPr>
        <w:t>c</w:t>
      </w:r>
      <w:r w:rsidRPr="00AB3CC5">
        <w:rPr>
          <w:spacing w:val="4"/>
          <w:position w:val="-4"/>
          <w:sz w:val="24"/>
          <w:szCs w:val="24"/>
          <w:lang w:val="pt-BR"/>
        </w:rPr>
        <w:t xml:space="preserve"> </w:t>
      </w:r>
      <w:r w:rsidRPr="00AB3CC5">
        <w:rPr>
          <w:position w:val="-4"/>
          <w:sz w:val="24"/>
          <w:szCs w:val="24"/>
          <w:lang w:val="pt-BR"/>
        </w:rPr>
        <w:t>h</w:t>
      </w:r>
      <w:r w:rsidRPr="00AB3CC5">
        <w:rPr>
          <w:spacing w:val="2"/>
          <w:position w:val="-4"/>
          <w:sz w:val="24"/>
          <w:szCs w:val="24"/>
          <w:lang w:val="pt-BR"/>
        </w:rPr>
        <w:t>o</w:t>
      </w:r>
      <w:r w:rsidRPr="00AB3CC5">
        <w:rPr>
          <w:spacing w:val="-1"/>
          <w:position w:val="-4"/>
          <w:sz w:val="24"/>
          <w:szCs w:val="24"/>
          <w:lang w:val="pt-BR"/>
        </w:rPr>
        <w:t>ạ</w:t>
      </w:r>
      <w:r w:rsidRPr="00AB3CC5">
        <w:rPr>
          <w:position w:val="-4"/>
          <w:sz w:val="24"/>
          <w:szCs w:val="24"/>
          <w:lang w:val="pt-BR"/>
        </w:rPr>
        <w:t>t</w:t>
      </w:r>
      <w:r w:rsidRPr="00AB3CC5">
        <w:rPr>
          <w:spacing w:val="5"/>
          <w:position w:val="-4"/>
          <w:sz w:val="24"/>
          <w:szCs w:val="24"/>
          <w:lang w:val="pt-BR"/>
        </w:rPr>
        <w:t xml:space="preserve"> </w:t>
      </w:r>
      <w:r w:rsidRPr="00AB3CC5">
        <w:rPr>
          <w:position w:val="-4"/>
          <w:sz w:val="24"/>
          <w:szCs w:val="24"/>
          <w:lang w:val="pt-BR"/>
        </w:rPr>
        <w:t>động</w:t>
      </w:r>
      <w:r w:rsidRPr="00AB3CC5">
        <w:rPr>
          <w:spacing w:val="5"/>
          <w:position w:val="-4"/>
          <w:sz w:val="24"/>
          <w:szCs w:val="24"/>
          <w:lang w:val="pt-BR"/>
        </w:rPr>
        <w:t xml:space="preserve"> </w:t>
      </w:r>
      <w:r w:rsidRPr="00AB3CC5">
        <w:rPr>
          <w:position w:val="-4"/>
          <w:sz w:val="24"/>
          <w:szCs w:val="24"/>
          <w:lang w:val="pt-BR"/>
        </w:rPr>
        <w:t xml:space="preserve">phục                                                                              </w:t>
      </w:r>
      <w:r w:rsidRPr="00AB3CC5">
        <w:rPr>
          <w:spacing w:val="26"/>
          <w:position w:val="-4"/>
          <w:sz w:val="24"/>
          <w:szCs w:val="24"/>
          <w:lang w:val="pt-BR"/>
        </w:rPr>
        <w:t xml:space="preserve"> </w:t>
      </w:r>
      <w:r w:rsidRPr="00AB3CC5">
        <w:rPr>
          <w:position w:val="-2"/>
          <w:sz w:val="24"/>
          <w:szCs w:val="24"/>
          <w:lang w:val="pt-BR"/>
        </w:rPr>
        <w:t>12</w:t>
      </w:r>
    </w:p>
    <w:p w14:paraId="60AFF82A" w14:textId="77777777" w:rsidR="00945CD2" w:rsidRPr="00AB3CC5" w:rsidRDefault="00000000">
      <w:pPr>
        <w:spacing w:line="300" w:lineRule="exact"/>
        <w:ind w:left="160"/>
        <w:rPr>
          <w:sz w:val="24"/>
          <w:szCs w:val="24"/>
          <w:lang w:val="pt-BR"/>
        </w:rPr>
      </w:pPr>
      <w:r w:rsidRPr="00AB3CC5">
        <w:rPr>
          <w:position w:val="-1"/>
          <w:sz w:val="24"/>
          <w:szCs w:val="24"/>
          <w:lang w:val="pt-BR"/>
        </w:rPr>
        <w:t>vụ nội dung ngh</w:t>
      </w:r>
      <w:r w:rsidRPr="00AB3CC5">
        <w:rPr>
          <w:spacing w:val="1"/>
          <w:position w:val="-1"/>
          <w:sz w:val="24"/>
          <w:szCs w:val="24"/>
          <w:lang w:val="pt-BR"/>
        </w:rPr>
        <w:t>i</w:t>
      </w:r>
      <w:r w:rsidRPr="00AB3CC5">
        <w:rPr>
          <w:spacing w:val="-1"/>
          <w:position w:val="-1"/>
          <w:sz w:val="24"/>
          <w:szCs w:val="24"/>
          <w:lang w:val="pt-BR"/>
        </w:rPr>
        <w:t>ê</w:t>
      </w:r>
      <w:r w:rsidRPr="00AB3CC5">
        <w:rPr>
          <w:position w:val="-1"/>
          <w:sz w:val="24"/>
          <w:szCs w:val="24"/>
          <w:lang w:val="pt-BR"/>
        </w:rPr>
        <w:t xml:space="preserve">n </w:t>
      </w:r>
      <w:r w:rsidRPr="00AB3CC5">
        <w:rPr>
          <w:spacing w:val="-1"/>
          <w:position w:val="-1"/>
          <w:sz w:val="24"/>
          <w:szCs w:val="24"/>
          <w:lang w:val="pt-BR"/>
        </w:rPr>
        <w:t>c</w:t>
      </w:r>
      <w:r w:rsidRPr="00AB3CC5">
        <w:rPr>
          <w:position w:val="-1"/>
          <w:sz w:val="24"/>
          <w:szCs w:val="24"/>
          <w:lang w:val="pt-BR"/>
        </w:rPr>
        <w:t xml:space="preserve">ứu                                                                                </w:t>
      </w:r>
      <w:r w:rsidRPr="00AB3CC5">
        <w:rPr>
          <w:spacing w:val="28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11"/>
          <w:sz w:val="24"/>
          <w:szCs w:val="24"/>
          <w:lang w:val="pt-BR"/>
        </w:rPr>
        <w:t>1</w:t>
      </w:r>
    </w:p>
    <w:p w14:paraId="59D03FB8" w14:textId="77777777" w:rsidR="00945CD2" w:rsidRPr="00AB3CC5" w:rsidRDefault="00945CD2">
      <w:pPr>
        <w:spacing w:before="1" w:line="160" w:lineRule="exact"/>
        <w:rPr>
          <w:sz w:val="17"/>
          <w:szCs w:val="17"/>
          <w:lang w:val="pt-BR"/>
        </w:rPr>
      </w:pPr>
    </w:p>
    <w:p w14:paraId="2529553B" w14:textId="77777777" w:rsidR="00945CD2" w:rsidRPr="00AB3CC5" w:rsidRDefault="00000000">
      <w:pPr>
        <w:ind w:left="160" w:right="5194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3.3.</w:t>
      </w:r>
      <w:r w:rsidRPr="00AB3CC5">
        <w:rPr>
          <w:b/>
          <w:spacing w:val="14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Cá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15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ti</w:t>
      </w:r>
      <w:r w:rsidRPr="00AB3CC5">
        <w:rPr>
          <w:b/>
          <w:spacing w:val="-1"/>
          <w:sz w:val="24"/>
          <w:szCs w:val="24"/>
          <w:lang w:val="pt-BR"/>
        </w:rPr>
        <w:t>ế</w:t>
      </w:r>
      <w:r w:rsidRPr="00AB3CC5">
        <w:rPr>
          <w:b/>
          <w:sz w:val="24"/>
          <w:szCs w:val="24"/>
          <w:lang w:val="pt-BR"/>
        </w:rPr>
        <w:t>p</w:t>
      </w:r>
      <w:r w:rsidRPr="00AB3CC5">
        <w:rPr>
          <w:b/>
          <w:spacing w:val="15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ận</w:t>
      </w:r>
      <w:r w:rsidRPr="00AB3CC5">
        <w:rPr>
          <w:b/>
          <w:spacing w:val="15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và</w:t>
      </w:r>
      <w:r w:rsidRPr="00AB3CC5">
        <w:rPr>
          <w:b/>
          <w:spacing w:val="14"/>
          <w:sz w:val="24"/>
          <w:szCs w:val="24"/>
          <w:lang w:val="pt-BR"/>
        </w:rPr>
        <w:t xml:space="preserve"> </w:t>
      </w:r>
      <w:r w:rsidRPr="00AB3CC5">
        <w:rPr>
          <w:b/>
          <w:spacing w:val="3"/>
          <w:sz w:val="24"/>
          <w:szCs w:val="24"/>
          <w:lang w:val="pt-BR"/>
        </w:rPr>
        <w:t>p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ư</w:t>
      </w:r>
      <w:r w:rsidRPr="00AB3CC5">
        <w:rPr>
          <w:b/>
          <w:spacing w:val="-1"/>
          <w:sz w:val="24"/>
          <w:szCs w:val="24"/>
          <w:lang w:val="pt-BR"/>
        </w:rPr>
        <w:t>ơ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14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ph</w:t>
      </w:r>
      <w:r w:rsidRPr="00AB3CC5">
        <w:rPr>
          <w:b/>
          <w:sz w:val="24"/>
          <w:szCs w:val="24"/>
          <w:lang w:val="pt-BR"/>
        </w:rPr>
        <w:t>áp</w:t>
      </w:r>
      <w:r w:rsidRPr="00AB3CC5">
        <w:rPr>
          <w:b/>
          <w:spacing w:val="12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i</w:t>
      </w:r>
      <w:r w:rsidRPr="00AB3CC5">
        <w:rPr>
          <w:b/>
          <w:spacing w:val="-3"/>
          <w:sz w:val="24"/>
          <w:szCs w:val="24"/>
          <w:lang w:val="pt-BR"/>
        </w:rPr>
        <w:t>ê</w:t>
      </w:r>
      <w:r w:rsidRPr="00AB3CC5">
        <w:rPr>
          <w:b/>
          <w:sz w:val="24"/>
          <w:szCs w:val="24"/>
          <w:lang w:val="pt-BR"/>
        </w:rPr>
        <w:t xml:space="preserve">n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ứu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i/>
          <w:spacing w:val="-2"/>
          <w:sz w:val="24"/>
          <w:szCs w:val="24"/>
          <w:lang w:val="pt-BR"/>
        </w:rPr>
        <w:t>[</w:t>
      </w:r>
      <w:r w:rsidRPr="00AB3CC5">
        <w:rPr>
          <w:i/>
          <w:spacing w:val="-1"/>
          <w:sz w:val="24"/>
          <w:szCs w:val="24"/>
          <w:lang w:val="pt-BR"/>
        </w:rPr>
        <w:t>M</w:t>
      </w:r>
      <w:r w:rsidRPr="00AB3CC5">
        <w:rPr>
          <w:i/>
          <w:spacing w:val="2"/>
          <w:sz w:val="24"/>
          <w:szCs w:val="24"/>
          <w:lang w:val="pt-BR"/>
        </w:rPr>
        <w:t>ụ</w:t>
      </w:r>
      <w:r w:rsidRPr="00AB3CC5">
        <w:rPr>
          <w:i/>
          <w:sz w:val="24"/>
          <w:szCs w:val="24"/>
          <w:lang w:val="pt-BR"/>
        </w:rPr>
        <w:t>c</w:t>
      </w:r>
      <w:r w:rsidRPr="00AB3CC5">
        <w:rPr>
          <w:i/>
          <w:spacing w:val="-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 xml:space="preserve">18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ủa thu</w:t>
      </w:r>
      <w:r w:rsidRPr="00AB3CC5">
        <w:rPr>
          <w:i/>
          <w:spacing w:val="2"/>
          <w:sz w:val="24"/>
          <w:szCs w:val="24"/>
          <w:lang w:val="pt-BR"/>
        </w:rPr>
        <w:t>y</w:t>
      </w:r>
      <w:r w:rsidRPr="00AB3CC5">
        <w:rPr>
          <w:i/>
          <w:spacing w:val="-1"/>
          <w:sz w:val="24"/>
          <w:szCs w:val="24"/>
          <w:lang w:val="pt-BR"/>
        </w:rPr>
        <w:t>ế</w:t>
      </w:r>
      <w:r w:rsidRPr="00AB3CC5">
        <w:rPr>
          <w:i/>
          <w:sz w:val="24"/>
          <w:szCs w:val="24"/>
          <w:lang w:val="pt-BR"/>
        </w:rPr>
        <w:t>t min</w:t>
      </w:r>
      <w:r w:rsidRPr="00AB3CC5">
        <w:rPr>
          <w:i/>
          <w:spacing w:val="1"/>
          <w:sz w:val="24"/>
          <w:szCs w:val="24"/>
          <w:lang w:val="pt-BR"/>
        </w:rPr>
        <w:t>h</w:t>
      </w:r>
      <w:r w:rsidRPr="00AB3CC5">
        <w:rPr>
          <w:i/>
          <w:sz w:val="24"/>
          <w:szCs w:val="24"/>
          <w:lang w:val="pt-BR"/>
        </w:rPr>
        <w:t>]</w:t>
      </w:r>
    </w:p>
    <w:p w14:paraId="3DB774AD" w14:textId="77777777" w:rsidR="00945CD2" w:rsidRPr="00AB3CC5" w:rsidRDefault="00945CD2">
      <w:pPr>
        <w:spacing w:before="10" w:line="120" w:lineRule="exact"/>
        <w:rPr>
          <w:sz w:val="12"/>
          <w:szCs w:val="12"/>
          <w:lang w:val="pt-BR"/>
        </w:rPr>
      </w:pPr>
    </w:p>
    <w:p w14:paraId="4203EC2F" w14:textId="77777777" w:rsidR="00945CD2" w:rsidRPr="00AB3CC5" w:rsidRDefault="00000000">
      <w:pPr>
        <w:spacing w:line="220" w:lineRule="exact"/>
        <w:ind w:left="160"/>
        <w:rPr>
          <w:sz w:val="24"/>
          <w:szCs w:val="24"/>
          <w:lang w:val="pt-BR"/>
        </w:rPr>
      </w:pPr>
      <w:r w:rsidRPr="00AB3CC5">
        <w:rPr>
          <w:b/>
          <w:position w:val="-5"/>
          <w:sz w:val="24"/>
          <w:szCs w:val="24"/>
          <w:lang w:val="pt-BR"/>
        </w:rPr>
        <w:t>-</w:t>
      </w:r>
      <w:r w:rsidRPr="00AB3CC5">
        <w:rPr>
          <w:b/>
          <w:spacing w:val="48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C</w:t>
      </w:r>
      <w:r w:rsidRPr="00AB3CC5">
        <w:rPr>
          <w:spacing w:val="-1"/>
          <w:position w:val="-5"/>
          <w:sz w:val="24"/>
          <w:szCs w:val="24"/>
          <w:lang w:val="pt-BR"/>
        </w:rPr>
        <w:t>ác</w:t>
      </w:r>
      <w:r w:rsidRPr="00AB3CC5">
        <w:rPr>
          <w:position w:val="-5"/>
          <w:sz w:val="24"/>
          <w:szCs w:val="24"/>
          <w:lang w:val="pt-BR"/>
        </w:rPr>
        <w:t>h</w:t>
      </w:r>
      <w:r w:rsidRPr="00AB3CC5">
        <w:rPr>
          <w:spacing w:val="48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t</w:t>
      </w:r>
      <w:r w:rsidRPr="00AB3CC5">
        <w:rPr>
          <w:spacing w:val="1"/>
          <w:position w:val="-5"/>
          <w:sz w:val="24"/>
          <w:szCs w:val="24"/>
          <w:lang w:val="pt-BR"/>
        </w:rPr>
        <w:t>i</w:t>
      </w:r>
      <w:r w:rsidRPr="00AB3CC5">
        <w:rPr>
          <w:spacing w:val="-1"/>
          <w:position w:val="-5"/>
          <w:sz w:val="24"/>
          <w:szCs w:val="24"/>
          <w:lang w:val="pt-BR"/>
        </w:rPr>
        <w:t>ế</w:t>
      </w:r>
      <w:r w:rsidRPr="00AB3CC5">
        <w:rPr>
          <w:position w:val="-5"/>
          <w:sz w:val="24"/>
          <w:szCs w:val="24"/>
          <w:lang w:val="pt-BR"/>
        </w:rPr>
        <w:t>p</w:t>
      </w:r>
      <w:r w:rsidRPr="00AB3CC5">
        <w:rPr>
          <w:spacing w:val="50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cậ</w:t>
      </w:r>
      <w:r w:rsidRPr="00AB3CC5">
        <w:rPr>
          <w:position w:val="-5"/>
          <w:sz w:val="24"/>
          <w:szCs w:val="24"/>
          <w:lang w:val="pt-BR"/>
        </w:rPr>
        <w:t>n</w:t>
      </w:r>
      <w:r w:rsidRPr="00AB3CC5">
        <w:rPr>
          <w:spacing w:val="50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đề</w:t>
      </w:r>
      <w:r w:rsidRPr="00AB3CC5">
        <w:rPr>
          <w:spacing w:val="47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tài</w:t>
      </w:r>
      <w:r w:rsidRPr="00AB3CC5">
        <w:rPr>
          <w:spacing w:val="3"/>
          <w:position w:val="-5"/>
          <w:sz w:val="24"/>
          <w:szCs w:val="24"/>
          <w:lang w:val="pt-BR"/>
        </w:rPr>
        <w:t>/</w:t>
      </w:r>
      <w:r w:rsidRPr="00AB3CC5">
        <w:rPr>
          <w:position w:val="-5"/>
          <w:sz w:val="24"/>
          <w:szCs w:val="24"/>
          <w:lang w:val="pt-BR"/>
        </w:rPr>
        <w:t>đề</w:t>
      </w:r>
      <w:r w:rsidRPr="00AB3CC5">
        <w:rPr>
          <w:spacing w:val="47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á</w:t>
      </w:r>
      <w:r w:rsidRPr="00AB3CC5">
        <w:rPr>
          <w:position w:val="-5"/>
          <w:sz w:val="24"/>
          <w:szCs w:val="24"/>
          <w:lang w:val="pt-BR"/>
        </w:rPr>
        <w:t>n</w:t>
      </w:r>
      <w:r w:rsidRPr="00AB3CC5">
        <w:rPr>
          <w:spacing w:val="48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với</w:t>
      </w:r>
      <w:r w:rsidRPr="00AB3CC5">
        <w:rPr>
          <w:spacing w:val="48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đối</w:t>
      </w:r>
      <w:r w:rsidRPr="00AB3CC5">
        <w:rPr>
          <w:spacing w:val="52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tượng</w:t>
      </w:r>
    </w:p>
    <w:p w14:paraId="2B88B106" w14:textId="77777777" w:rsidR="00945CD2" w:rsidRPr="00AB3CC5" w:rsidRDefault="00000000">
      <w:pPr>
        <w:spacing w:line="320" w:lineRule="exact"/>
        <w:ind w:left="160"/>
        <w:rPr>
          <w:sz w:val="24"/>
          <w:szCs w:val="24"/>
          <w:lang w:val="pt-BR"/>
        </w:rPr>
      </w:pPr>
      <w:r w:rsidRPr="00AB3CC5">
        <w:rPr>
          <w:position w:val="-1"/>
          <w:sz w:val="24"/>
          <w:szCs w:val="24"/>
          <w:lang w:val="pt-BR"/>
        </w:rPr>
        <w:t xml:space="preserve">nghiên </w:t>
      </w:r>
      <w:r w:rsidRPr="00AB3CC5">
        <w:rPr>
          <w:spacing w:val="-1"/>
          <w:position w:val="-1"/>
          <w:sz w:val="24"/>
          <w:szCs w:val="24"/>
          <w:lang w:val="pt-BR"/>
        </w:rPr>
        <w:t>c</w:t>
      </w:r>
      <w:r w:rsidRPr="00AB3CC5">
        <w:rPr>
          <w:position w:val="-1"/>
          <w:sz w:val="24"/>
          <w:szCs w:val="24"/>
          <w:lang w:val="pt-BR"/>
        </w:rPr>
        <w:t xml:space="preserve">ứu                                                                                                    </w:t>
      </w:r>
      <w:r w:rsidRPr="00AB3CC5">
        <w:rPr>
          <w:spacing w:val="35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13"/>
          <w:sz w:val="24"/>
          <w:szCs w:val="24"/>
          <w:lang w:val="pt-BR"/>
        </w:rPr>
        <w:t xml:space="preserve">1                              </w:t>
      </w:r>
      <w:r w:rsidRPr="00AB3CC5">
        <w:rPr>
          <w:spacing w:val="32"/>
          <w:position w:val="13"/>
          <w:sz w:val="24"/>
          <w:szCs w:val="24"/>
          <w:lang w:val="pt-BR"/>
        </w:rPr>
        <w:t xml:space="preserve"> </w:t>
      </w:r>
      <w:r w:rsidRPr="00AB3CC5">
        <w:rPr>
          <w:position w:val="13"/>
          <w:sz w:val="24"/>
          <w:szCs w:val="24"/>
          <w:lang w:val="pt-BR"/>
        </w:rPr>
        <w:t>12</w:t>
      </w:r>
    </w:p>
    <w:p w14:paraId="35FC06E0" w14:textId="77777777" w:rsidR="00945CD2" w:rsidRPr="00AB3CC5" w:rsidRDefault="00945CD2">
      <w:pPr>
        <w:spacing w:before="10" w:line="120" w:lineRule="exact"/>
        <w:rPr>
          <w:sz w:val="12"/>
          <w:szCs w:val="12"/>
          <w:lang w:val="pt-BR"/>
        </w:rPr>
      </w:pPr>
    </w:p>
    <w:p w14:paraId="20A09518" w14:textId="77777777" w:rsidR="00945CD2" w:rsidRPr="00AB3CC5" w:rsidRDefault="00000000">
      <w:pPr>
        <w:spacing w:line="220" w:lineRule="exact"/>
        <w:ind w:left="160"/>
        <w:rPr>
          <w:sz w:val="24"/>
          <w:szCs w:val="24"/>
          <w:lang w:val="pt-BR"/>
        </w:rPr>
      </w:pPr>
      <w:r w:rsidRPr="00AB3CC5">
        <w:rPr>
          <w:position w:val="-5"/>
          <w:sz w:val="24"/>
          <w:szCs w:val="24"/>
          <w:lang w:val="pt-BR"/>
        </w:rPr>
        <w:t>-</w:t>
      </w:r>
      <w:r w:rsidRPr="00AB3CC5">
        <w:rPr>
          <w:spacing w:val="57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1"/>
          <w:position w:val="-5"/>
          <w:sz w:val="24"/>
          <w:szCs w:val="24"/>
          <w:lang w:val="pt-BR"/>
        </w:rPr>
        <w:t>P</w:t>
      </w:r>
      <w:r w:rsidRPr="00AB3CC5">
        <w:rPr>
          <w:position w:val="-5"/>
          <w:sz w:val="24"/>
          <w:szCs w:val="24"/>
          <w:lang w:val="pt-BR"/>
        </w:rPr>
        <w:t>hương</w:t>
      </w:r>
      <w:r w:rsidRPr="00AB3CC5">
        <w:rPr>
          <w:spacing w:val="57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ph</w:t>
      </w:r>
      <w:r w:rsidRPr="00AB3CC5">
        <w:rPr>
          <w:spacing w:val="-1"/>
          <w:position w:val="-5"/>
          <w:sz w:val="24"/>
          <w:szCs w:val="24"/>
          <w:lang w:val="pt-BR"/>
        </w:rPr>
        <w:t>á</w:t>
      </w:r>
      <w:r w:rsidRPr="00AB3CC5">
        <w:rPr>
          <w:position w:val="-5"/>
          <w:sz w:val="24"/>
          <w:szCs w:val="24"/>
          <w:lang w:val="pt-BR"/>
        </w:rPr>
        <w:t>p</w:t>
      </w:r>
      <w:r w:rsidRPr="00AB3CC5">
        <w:rPr>
          <w:spacing w:val="57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nghiên</w:t>
      </w:r>
      <w:r w:rsidRPr="00AB3CC5">
        <w:rPr>
          <w:spacing w:val="57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ứu</w:t>
      </w:r>
      <w:r w:rsidRPr="00AB3CC5">
        <w:rPr>
          <w:spacing w:val="57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và</w:t>
      </w:r>
      <w:r w:rsidRPr="00AB3CC5">
        <w:rPr>
          <w:spacing w:val="56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kỹ</w:t>
      </w:r>
      <w:r w:rsidRPr="00AB3CC5">
        <w:rPr>
          <w:spacing w:val="57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thuật</w:t>
      </w:r>
      <w:r w:rsidRPr="00AB3CC5">
        <w:rPr>
          <w:spacing w:val="57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sử</w:t>
      </w:r>
    </w:p>
    <w:p w14:paraId="4B848BC4" w14:textId="77777777" w:rsidR="00945CD2" w:rsidRPr="00AB3CC5" w:rsidRDefault="00000000">
      <w:pPr>
        <w:spacing w:line="320" w:lineRule="exact"/>
        <w:ind w:left="160"/>
        <w:rPr>
          <w:sz w:val="24"/>
          <w:szCs w:val="24"/>
          <w:lang w:val="pt-BR"/>
        </w:rPr>
        <w:sectPr w:rsidR="00945CD2" w:rsidRPr="00AB3CC5">
          <w:type w:val="continuous"/>
          <w:pgSz w:w="11920" w:h="16860"/>
          <w:pgMar w:top="1060" w:right="940" w:bottom="280" w:left="1160" w:header="720" w:footer="720" w:gutter="0"/>
          <w:cols w:space="720"/>
        </w:sectPr>
      </w:pPr>
      <w:r w:rsidRPr="00AB3CC5">
        <w:rPr>
          <w:position w:val="-1"/>
          <w:sz w:val="24"/>
          <w:szCs w:val="24"/>
          <w:lang w:val="pt-BR"/>
        </w:rPr>
        <w:t>dụng phù hợp với</w:t>
      </w:r>
      <w:r w:rsidRPr="00AB3CC5">
        <w:rPr>
          <w:spacing w:val="1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 xml:space="preserve">đối </w:t>
      </w:r>
      <w:r w:rsidRPr="00AB3CC5">
        <w:rPr>
          <w:spacing w:val="1"/>
          <w:position w:val="-1"/>
          <w:sz w:val="24"/>
          <w:szCs w:val="24"/>
          <w:lang w:val="pt-BR"/>
        </w:rPr>
        <w:t>t</w:t>
      </w:r>
      <w:r w:rsidRPr="00AB3CC5">
        <w:rPr>
          <w:position w:val="-1"/>
          <w:sz w:val="24"/>
          <w:szCs w:val="24"/>
          <w:lang w:val="pt-BR"/>
        </w:rPr>
        <w:t>ư</w:t>
      </w:r>
      <w:r w:rsidRPr="00AB3CC5">
        <w:rPr>
          <w:spacing w:val="-3"/>
          <w:position w:val="-1"/>
          <w:sz w:val="24"/>
          <w:szCs w:val="24"/>
          <w:lang w:val="pt-BR"/>
        </w:rPr>
        <w:t>ợ</w:t>
      </w:r>
      <w:r w:rsidRPr="00AB3CC5">
        <w:rPr>
          <w:position w:val="-1"/>
          <w:sz w:val="24"/>
          <w:szCs w:val="24"/>
          <w:lang w:val="pt-BR"/>
        </w:rPr>
        <w:t xml:space="preserve">ng nghiên </w:t>
      </w:r>
      <w:r w:rsidRPr="00AB3CC5">
        <w:rPr>
          <w:spacing w:val="-1"/>
          <w:position w:val="-1"/>
          <w:sz w:val="24"/>
          <w:szCs w:val="24"/>
          <w:lang w:val="pt-BR"/>
        </w:rPr>
        <w:t>c</w:t>
      </w:r>
      <w:r w:rsidRPr="00AB3CC5">
        <w:rPr>
          <w:position w:val="-1"/>
          <w:sz w:val="24"/>
          <w:szCs w:val="24"/>
          <w:lang w:val="pt-BR"/>
        </w:rPr>
        <w:t xml:space="preserve">ứu                                                      </w:t>
      </w:r>
      <w:r w:rsidRPr="00AB3CC5">
        <w:rPr>
          <w:spacing w:val="45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12"/>
          <w:sz w:val="24"/>
          <w:szCs w:val="24"/>
          <w:lang w:val="pt-BR"/>
        </w:rPr>
        <w:t>2</w:t>
      </w:r>
    </w:p>
    <w:p w14:paraId="36F2B412" w14:textId="77777777" w:rsidR="00945CD2" w:rsidRPr="00AB3CC5" w:rsidRDefault="00945CD2">
      <w:pPr>
        <w:spacing w:line="200" w:lineRule="exact"/>
        <w:rPr>
          <w:lang w:val="pt-BR"/>
        </w:rPr>
      </w:pPr>
    </w:p>
    <w:p w14:paraId="17F2F686" w14:textId="77777777" w:rsidR="00945CD2" w:rsidRPr="00AB3CC5" w:rsidRDefault="00945CD2">
      <w:pPr>
        <w:spacing w:before="6" w:line="220" w:lineRule="exact"/>
        <w:rPr>
          <w:sz w:val="22"/>
          <w:szCs w:val="22"/>
          <w:lang w:val="pt-BR"/>
        </w:rPr>
        <w:sectPr w:rsidR="00945CD2" w:rsidRPr="00AB3CC5">
          <w:pgSz w:w="11920" w:h="16860"/>
          <w:pgMar w:top="1020" w:right="1000" w:bottom="280" w:left="1220" w:header="756" w:footer="0" w:gutter="0"/>
          <w:cols w:space="720"/>
        </w:sectPr>
      </w:pPr>
    </w:p>
    <w:p w14:paraId="5EE8404E" w14:textId="77777777" w:rsidR="00945CD2" w:rsidRPr="00AB3CC5" w:rsidRDefault="00000000">
      <w:pPr>
        <w:spacing w:before="29"/>
        <w:ind w:left="100" w:right="-40"/>
        <w:jc w:val="both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3.4.</w:t>
      </w:r>
      <w:r w:rsidRPr="00AB3CC5">
        <w:rPr>
          <w:b/>
          <w:spacing w:val="3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Tí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2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kh</w:t>
      </w:r>
      <w:r w:rsidRPr="00AB3CC5">
        <w:rPr>
          <w:b/>
          <w:sz w:val="24"/>
          <w:szCs w:val="24"/>
          <w:lang w:val="pt-BR"/>
        </w:rPr>
        <w:t>ả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thi</w:t>
      </w:r>
      <w:r w:rsidRPr="00AB3CC5">
        <w:rPr>
          <w:b/>
          <w:spacing w:val="4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về</w:t>
      </w:r>
      <w:r w:rsidRPr="00AB3CC5">
        <w:rPr>
          <w:b/>
          <w:spacing w:val="2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k</w:t>
      </w:r>
      <w:r w:rsidRPr="00AB3CC5">
        <w:rPr>
          <w:b/>
          <w:sz w:val="24"/>
          <w:szCs w:val="24"/>
          <w:lang w:val="pt-BR"/>
        </w:rPr>
        <w:t xml:space="preserve">ế 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oạ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4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và</w:t>
      </w:r>
      <w:r w:rsidRPr="00AB3CC5">
        <w:rPr>
          <w:b/>
          <w:spacing w:val="3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k</w:t>
      </w:r>
      <w:r w:rsidRPr="00AB3CC5">
        <w:rPr>
          <w:b/>
          <w:sz w:val="24"/>
          <w:szCs w:val="24"/>
          <w:lang w:val="pt-BR"/>
        </w:rPr>
        <w:t>i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2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p</w:t>
      </w:r>
      <w:r w:rsidRPr="00AB3CC5">
        <w:rPr>
          <w:b/>
          <w:spacing w:val="-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 xml:space="preserve">í thực 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iện</w:t>
      </w:r>
      <w:r w:rsidRPr="00AB3CC5">
        <w:rPr>
          <w:b/>
          <w:spacing w:val="3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[Mục 19,</w:t>
      </w:r>
      <w:r w:rsidRPr="00AB3CC5">
        <w:rPr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20,</w:t>
      </w:r>
      <w:r w:rsidRPr="00AB3CC5">
        <w:rPr>
          <w:i/>
          <w:spacing w:val="3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21,</w:t>
      </w:r>
      <w:r w:rsidRPr="00AB3CC5">
        <w:rPr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22,</w:t>
      </w:r>
      <w:r w:rsidRPr="00AB3CC5">
        <w:rPr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25,</w:t>
      </w:r>
      <w:r w:rsidRPr="00AB3CC5">
        <w:rPr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phần</w:t>
      </w:r>
      <w:r w:rsidRPr="00AB3CC5">
        <w:rPr>
          <w:i/>
          <w:spacing w:val="4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 xml:space="preserve">IV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ủa</w:t>
      </w:r>
      <w:r w:rsidRPr="00AB3CC5">
        <w:rPr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thuy</w:t>
      </w:r>
      <w:r w:rsidRPr="00AB3CC5">
        <w:rPr>
          <w:i/>
          <w:spacing w:val="-1"/>
          <w:sz w:val="24"/>
          <w:szCs w:val="24"/>
          <w:lang w:val="pt-BR"/>
        </w:rPr>
        <w:t>ế</w:t>
      </w:r>
      <w:r w:rsidRPr="00AB3CC5">
        <w:rPr>
          <w:i/>
          <w:sz w:val="24"/>
          <w:szCs w:val="24"/>
          <w:lang w:val="pt-BR"/>
        </w:rPr>
        <w:t>t</w:t>
      </w:r>
      <w:r w:rsidRPr="00AB3CC5">
        <w:rPr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minh</w:t>
      </w:r>
      <w:r w:rsidRPr="00AB3CC5">
        <w:rPr>
          <w:i/>
          <w:spacing w:val="2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v</w:t>
      </w:r>
      <w:r w:rsidRPr="00AB3CC5">
        <w:rPr>
          <w:i/>
          <w:sz w:val="24"/>
          <w:szCs w:val="24"/>
          <w:lang w:val="pt-BR"/>
        </w:rPr>
        <w:t>à</w:t>
      </w:r>
      <w:r w:rsidRPr="00AB3CC5">
        <w:rPr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giải tr</w:t>
      </w:r>
      <w:r w:rsidRPr="00AB3CC5">
        <w:rPr>
          <w:i/>
          <w:spacing w:val="1"/>
          <w:sz w:val="24"/>
          <w:szCs w:val="24"/>
          <w:lang w:val="pt-BR"/>
        </w:rPr>
        <w:t>ì</w:t>
      </w:r>
      <w:r w:rsidRPr="00AB3CC5">
        <w:rPr>
          <w:i/>
          <w:sz w:val="24"/>
          <w:szCs w:val="24"/>
          <w:lang w:val="pt-BR"/>
        </w:rPr>
        <w:t>nh</w:t>
      </w:r>
      <w:r w:rsidRPr="00AB3CC5">
        <w:rPr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 xml:space="preserve">ác </w:t>
      </w:r>
      <w:r w:rsidRPr="00AB3CC5">
        <w:rPr>
          <w:i/>
          <w:spacing w:val="-1"/>
          <w:sz w:val="24"/>
          <w:szCs w:val="24"/>
          <w:lang w:val="pt-BR"/>
        </w:rPr>
        <w:t>k</w:t>
      </w:r>
      <w:r w:rsidRPr="00AB3CC5">
        <w:rPr>
          <w:i/>
          <w:sz w:val="24"/>
          <w:szCs w:val="24"/>
          <w:lang w:val="pt-BR"/>
        </w:rPr>
        <w:t>hoản</w:t>
      </w:r>
      <w:r w:rsidRPr="00AB3CC5">
        <w:rPr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 xml:space="preserve">hi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ủa dự</w:t>
      </w:r>
      <w:r w:rsidRPr="00AB3CC5">
        <w:rPr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toán]</w:t>
      </w:r>
    </w:p>
    <w:p w14:paraId="0EF7D112" w14:textId="77777777" w:rsidR="00945CD2" w:rsidRPr="00AB3CC5" w:rsidRDefault="00945CD2">
      <w:pPr>
        <w:spacing w:before="2" w:line="120" w:lineRule="exact"/>
        <w:rPr>
          <w:sz w:val="13"/>
          <w:szCs w:val="13"/>
          <w:lang w:val="pt-BR"/>
        </w:rPr>
      </w:pPr>
    </w:p>
    <w:p w14:paraId="541C661F" w14:textId="77777777" w:rsidR="00945CD2" w:rsidRPr="00AB3CC5" w:rsidRDefault="00000000">
      <w:pPr>
        <w:ind w:left="100" w:right="-35"/>
        <w:jc w:val="both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-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pacing w:val="1"/>
          <w:sz w:val="24"/>
          <w:szCs w:val="24"/>
          <w:lang w:val="pt-BR"/>
        </w:rPr>
        <w:t>P</w:t>
      </w:r>
      <w:r w:rsidRPr="00AB3CC5">
        <w:rPr>
          <w:sz w:val="24"/>
          <w:szCs w:val="24"/>
          <w:lang w:val="pt-BR"/>
        </w:rPr>
        <w:t>hương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á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phối hợp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pacing w:val="-3"/>
          <w:sz w:val="24"/>
          <w:szCs w:val="24"/>
          <w:lang w:val="pt-BR"/>
        </w:rPr>
        <w:t>c</w:t>
      </w:r>
      <w:r w:rsidRPr="00AB3CC5">
        <w:rPr>
          <w:spacing w:val="-1"/>
          <w:sz w:val="24"/>
          <w:szCs w:val="24"/>
          <w:lang w:val="pt-BR"/>
        </w:rPr>
        <w:t>á</w:t>
      </w:r>
      <w:r w:rsidRPr="00AB3CC5">
        <w:rPr>
          <w:sz w:val="24"/>
          <w:szCs w:val="24"/>
          <w:lang w:val="pt-BR"/>
        </w:rPr>
        <w:t>c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tổ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hứ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,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á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nh</w:t>
      </w:r>
      <w:r w:rsidRPr="00AB3CC5">
        <w:rPr>
          <w:spacing w:val="-1"/>
          <w:sz w:val="24"/>
          <w:szCs w:val="24"/>
          <w:lang w:val="pt-BR"/>
        </w:rPr>
        <w:t>â</w:t>
      </w:r>
      <w:r w:rsidRPr="00AB3CC5">
        <w:rPr>
          <w:sz w:val="24"/>
          <w:szCs w:val="24"/>
          <w:lang w:val="pt-BR"/>
        </w:rPr>
        <w:t>n trong/ngo</w:t>
      </w:r>
      <w:r w:rsidRPr="00AB3CC5">
        <w:rPr>
          <w:spacing w:val="-1"/>
          <w:sz w:val="24"/>
          <w:szCs w:val="24"/>
          <w:lang w:val="pt-BR"/>
        </w:rPr>
        <w:t>à</w:t>
      </w:r>
      <w:r w:rsidRPr="00AB3CC5">
        <w:rPr>
          <w:sz w:val="24"/>
          <w:szCs w:val="24"/>
          <w:lang w:val="pt-BR"/>
        </w:rPr>
        <w:t>i nước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và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kế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pacing w:val="2"/>
          <w:sz w:val="24"/>
          <w:szCs w:val="24"/>
          <w:lang w:val="pt-BR"/>
        </w:rPr>
        <w:t>h</w:t>
      </w:r>
      <w:r w:rsidRPr="00AB3CC5">
        <w:rPr>
          <w:sz w:val="24"/>
          <w:szCs w:val="24"/>
          <w:lang w:val="pt-BR"/>
        </w:rPr>
        <w:t>o</w:t>
      </w:r>
      <w:r w:rsidRPr="00AB3CC5">
        <w:rPr>
          <w:spacing w:val="-1"/>
          <w:sz w:val="24"/>
          <w:szCs w:val="24"/>
          <w:lang w:val="pt-BR"/>
        </w:rPr>
        <w:t>ạc</w:t>
      </w:r>
      <w:r w:rsidRPr="00AB3CC5">
        <w:rPr>
          <w:sz w:val="24"/>
          <w:szCs w:val="24"/>
          <w:lang w:val="pt-BR"/>
        </w:rPr>
        <w:t>h thực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hiện</w:t>
      </w:r>
    </w:p>
    <w:p w14:paraId="60869125" w14:textId="77777777" w:rsidR="00945CD2" w:rsidRPr="00AB3CC5" w:rsidRDefault="00000000">
      <w:pPr>
        <w:spacing w:before="69"/>
        <w:ind w:left="100" w:right="-36"/>
        <w:jc w:val="both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-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Dự toán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phù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hợp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với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2"/>
          <w:sz w:val="24"/>
          <w:szCs w:val="24"/>
          <w:lang w:val="pt-BR"/>
        </w:rPr>
        <w:t>ộ</w:t>
      </w:r>
      <w:r w:rsidRPr="00AB3CC5">
        <w:rPr>
          <w:sz w:val="24"/>
          <w:szCs w:val="24"/>
          <w:lang w:val="pt-BR"/>
        </w:rPr>
        <w:t>i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dung,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s</w:t>
      </w:r>
      <w:r w:rsidRPr="00AB3CC5">
        <w:rPr>
          <w:spacing w:val="-1"/>
          <w:sz w:val="24"/>
          <w:szCs w:val="24"/>
          <w:lang w:val="pt-BR"/>
        </w:rPr>
        <w:t>ả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ph</w:t>
      </w:r>
      <w:r w:rsidRPr="00AB3CC5">
        <w:rPr>
          <w:spacing w:val="-1"/>
          <w:sz w:val="24"/>
          <w:szCs w:val="24"/>
          <w:lang w:val="pt-BR"/>
        </w:rPr>
        <w:t>ẩ</w:t>
      </w:r>
      <w:r w:rsidRPr="00AB3CC5">
        <w:rPr>
          <w:sz w:val="24"/>
          <w:szCs w:val="24"/>
          <w:lang w:val="pt-BR"/>
        </w:rPr>
        <w:t>m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dự kiến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tạo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ra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 xml:space="preserve">ủa </w:t>
      </w:r>
      <w:r w:rsidRPr="00AB3CC5">
        <w:rPr>
          <w:spacing w:val="2"/>
          <w:sz w:val="24"/>
          <w:szCs w:val="24"/>
          <w:lang w:val="pt-BR"/>
        </w:rPr>
        <w:t>đ</w:t>
      </w:r>
      <w:r w:rsidRPr="00AB3CC5">
        <w:rPr>
          <w:sz w:val="24"/>
          <w:szCs w:val="24"/>
          <w:lang w:val="pt-BR"/>
        </w:rPr>
        <w:t>ề tài/đề</w:t>
      </w:r>
      <w:r w:rsidRPr="00AB3CC5">
        <w:rPr>
          <w:spacing w:val="3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á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và tổng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mức kinh phí.</w:t>
      </w:r>
    </w:p>
    <w:p w14:paraId="257B2923" w14:textId="77777777" w:rsidR="00945CD2" w:rsidRPr="00AB3CC5" w:rsidRDefault="00945CD2">
      <w:pPr>
        <w:spacing w:before="10" w:line="120" w:lineRule="exact"/>
        <w:rPr>
          <w:sz w:val="12"/>
          <w:szCs w:val="12"/>
          <w:lang w:val="pt-BR"/>
        </w:rPr>
      </w:pPr>
    </w:p>
    <w:p w14:paraId="00E5DE63" w14:textId="77777777" w:rsidR="00945CD2" w:rsidRPr="00AB3CC5" w:rsidRDefault="00000000">
      <w:pPr>
        <w:ind w:left="100" w:right="-41"/>
        <w:jc w:val="both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3.5.</w:t>
      </w:r>
      <w:r w:rsidRPr="00AB3CC5">
        <w:rPr>
          <w:b/>
          <w:spacing w:val="55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Tí</w:t>
      </w:r>
      <w:r w:rsidRPr="00AB3CC5">
        <w:rPr>
          <w:b/>
          <w:spacing w:val="-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53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m</w:t>
      </w:r>
      <w:r w:rsidRPr="00AB3CC5">
        <w:rPr>
          <w:b/>
          <w:spacing w:val="-1"/>
          <w:sz w:val="24"/>
          <w:szCs w:val="24"/>
          <w:lang w:val="pt-BR"/>
        </w:rPr>
        <w:t>ớ</w:t>
      </w:r>
      <w:r w:rsidRPr="00AB3CC5">
        <w:rPr>
          <w:b/>
          <w:sz w:val="24"/>
          <w:szCs w:val="24"/>
          <w:lang w:val="pt-BR"/>
        </w:rPr>
        <w:t>i</w:t>
      </w:r>
      <w:r w:rsidRPr="00AB3CC5">
        <w:rPr>
          <w:b/>
          <w:spacing w:val="57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pacing w:val="1"/>
          <w:sz w:val="24"/>
          <w:szCs w:val="24"/>
          <w:lang w:val="pt-BR"/>
        </w:rPr>
        <w:t>ủ</w:t>
      </w:r>
      <w:r w:rsidRPr="00AB3CC5">
        <w:rPr>
          <w:b/>
          <w:sz w:val="24"/>
          <w:szCs w:val="24"/>
          <w:lang w:val="pt-BR"/>
        </w:rPr>
        <w:t>a</w:t>
      </w:r>
      <w:r w:rsidRPr="00AB3CC5">
        <w:rPr>
          <w:b/>
          <w:spacing w:val="55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s</w:t>
      </w:r>
      <w:r w:rsidRPr="00AB3CC5">
        <w:rPr>
          <w:b/>
          <w:spacing w:val="-2"/>
          <w:sz w:val="24"/>
          <w:szCs w:val="24"/>
          <w:lang w:val="pt-BR"/>
        </w:rPr>
        <w:t>ả</w:t>
      </w:r>
      <w:r w:rsidRPr="00AB3CC5">
        <w:rPr>
          <w:b/>
          <w:sz w:val="24"/>
          <w:szCs w:val="24"/>
          <w:lang w:val="pt-BR"/>
        </w:rPr>
        <w:t>n</w:t>
      </w:r>
      <w:r w:rsidRPr="00AB3CC5">
        <w:rPr>
          <w:b/>
          <w:spacing w:val="54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ph</w:t>
      </w:r>
      <w:r w:rsidRPr="00AB3CC5">
        <w:rPr>
          <w:b/>
          <w:spacing w:val="-2"/>
          <w:sz w:val="24"/>
          <w:szCs w:val="24"/>
          <w:lang w:val="pt-BR"/>
        </w:rPr>
        <w:t>ẩ</w:t>
      </w:r>
      <w:r w:rsidRPr="00AB3CC5">
        <w:rPr>
          <w:b/>
          <w:spacing w:val="1"/>
          <w:sz w:val="24"/>
          <w:szCs w:val="24"/>
          <w:lang w:val="pt-BR"/>
        </w:rPr>
        <w:t>m</w:t>
      </w:r>
      <w:r w:rsidRPr="00AB3CC5">
        <w:rPr>
          <w:b/>
          <w:sz w:val="24"/>
          <w:szCs w:val="24"/>
          <w:lang w:val="pt-BR"/>
        </w:rPr>
        <w:t>,</w:t>
      </w:r>
      <w:r w:rsidRPr="00AB3CC5">
        <w:rPr>
          <w:b/>
          <w:spacing w:val="55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lợi</w:t>
      </w:r>
      <w:r w:rsidRPr="00AB3CC5">
        <w:rPr>
          <w:b/>
          <w:spacing w:val="53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ích</w:t>
      </w:r>
      <w:r w:rsidRPr="00AB3CC5">
        <w:rPr>
          <w:b/>
          <w:spacing w:val="53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k</w:t>
      </w:r>
      <w:r w:rsidRPr="00AB3CC5">
        <w:rPr>
          <w:b/>
          <w:spacing w:val="-1"/>
          <w:sz w:val="24"/>
          <w:szCs w:val="24"/>
          <w:lang w:val="pt-BR"/>
        </w:rPr>
        <w:t>ế</w:t>
      </w:r>
      <w:r w:rsidRPr="00AB3CC5">
        <w:rPr>
          <w:b/>
          <w:sz w:val="24"/>
          <w:szCs w:val="24"/>
          <w:lang w:val="pt-BR"/>
        </w:rPr>
        <w:t xml:space="preserve">t </w:t>
      </w:r>
      <w:r w:rsidRPr="00AB3CC5">
        <w:rPr>
          <w:b/>
          <w:spacing w:val="1"/>
          <w:sz w:val="24"/>
          <w:szCs w:val="24"/>
          <w:lang w:val="pt-BR"/>
        </w:rPr>
        <w:t>qu</w:t>
      </w:r>
      <w:r w:rsidRPr="00AB3CC5">
        <w:rPr>
          <w:b/>
          <w:sz w:val="24"/>
          <w:szCs w:val="24"/>
          <w:lang w:val="pt-BR"/>
        </w:rPr>
        <w:t>ả</w:t>
      </w:r>
      <w:r w:rsidRPr="00AB3CC5">
        <w:rPr>
          <w:b/>
          <w:spacing w:val="3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pacing w:val="1"/>
          <w:sz w:val="24"/>
          <w:szCs w:val="24"/>
          <w:lang w:val="pt-BR"/>
        </w:rPr>
        <w:t>ủ</w:t>
      </w:r>
      <w:r w:rsidRPr="00AB3CC5">
        <w:rPr>
          <w:b/>
          <w:sz w:val="24"/>
          <w:szCs w:val="24"/>
          <w:lang w:val="pt-BR"/>
        </w:rPr>
        <w:t>a</w:t>
      </w:r>
      <w:r w:rsidRPr="00AB3CC5">
        <w:rPr>
          <w:b/>
          <w:spacing w:val="3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đ</w:t>
      </w:r>
      <w:r w:rsidRPr="00AB3CC5">
        <w:rPr>
          <w:b/>
          <w:sz w:val="24"/>
          <w:szCs w:val="24"/>
          <w:lang w:val="pt-BR"/>
        </w:rPr>
        <w:t>ề</w:t>
      </w:r>
      <w:r w:rsidRPr="00AB3CC5">
        <w:rPr>
          <w:b/>
          <w:spacing w:val="2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tài/</w:t>
      </w:r>
      <w:r w:rsidRPr="00AB3CC5">
        <w:rPr>
          <w:b/>
          <w:spacing w:val="1"/>
          <w:sz w:val="24"/>
          <w:szCs w:val="24"/>
          <w:lang w:val="pt-BR"/>
        </w:rPr>
        <w:t>đ</w:t>
      </w:r>
      <w:r w:rsidRPr="00AB3CC5">
        <w:rPr>
          <w:b/>
          <w:sz w:val="24"/>
          <w:szCs w:val="24"/>
          <w:lang w:val="pt-BR"/>
        </w:rPr>
        <w:t>ề</w:t>
      </w:r>
      <w:r w:rsidRPr="00AB3CC5">
        <w:rPr>
          <w:b/>
          <w:spacing w:val="2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án</w:t>
      </w:r>
      <w:r w:rsidRPr="00AB3CC5">
        <w:rPr>
          <w:b/>
          <w:spacing w:val="3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 xml:space="preserve">và </w:t>
      </w:r>
      <w:r w:rsidRPr="00AB3CC5">
        <w:rPr>
          <w:b/>
          <w:spacing w:val="1"/>
          <w:sz w:val="24"/>
          <w:szCs w:val="24"/>
          <w:lang w:val="pt-BR"/>
        </w:rPr>
        <w:t>ph</w:t>
      </w:r>
      <w:r w:rsidRPr="00AB3CC5">
        <w:rPr>
          <w:b/>
          <w:sz w:val="24"/>
          <w:szCs w:val="24"/>
          <w:lang w:val="pt-BR"/>
        </w:rPr>
        <w:t>ư</w:t>
      </w:r>
      <w:r w:rsidRPr="00AB3CC5">
        <w:rPr>
          <w:b/>
          <w:spacing w:val="-1"/>
          <w:sz w:val="24"/>
          <w:szCs w:val="24"/>
          <w:lang w:val="pt-BR"/>
        </w:rPr>
        <w:t>ơ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3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án</w:t>
      </w:r>
      <w:r w:rsidRPr="00AB3CC5">
        <w:rPr>
          <w:b/>
          <w:spacing w:val="3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pacing w:val="1"/>
          <w:sz w:val="24"/>
          <w:szCs w:val="24"/>
          <w:lang w:val="pt-BR"/>
        </w:rPr>
        <w:t>hu</w:t>
      </w:r>
      <w:r w:rsidRPr="00AB3CC5">
        <w:rPr>
          <w:b/>
          <w:sz w:val="24"/>
          <w:szCs w:val="24"/>
          <w:lang w:val="pt-BR"/>
        </w:rPr>
        <w:t>y</w:t>
      </w:r>
      <w:r w:rsidRPr="00AB3CC5">
        <w:rPr>
          <w:b/>
          <w:spacing w:val="-3"/>
          <w:sz w:val="24"/>
          <w:szCs w:val="24"/>
          <w:lang w:val="pt-BR"/>
        </w:rPr>
        <w:t>ể</w:t>
      </w:r>
      <w:r w:rsidRPr="00AB3CC5">
        <w:rPr>
          <w:b/>
          <w:sz w:val="24"/>
          <w:szCs w:val="24"/>
          <w:lang w:val="pt-BR"/>
        </w:rPr>
        <w:t>n giao</w:t>
      </w:r>
      <w:r w:rsidRPr="00AB3CC5">
        <w:rPr>
          <w:b/>
          <w:spacing w:val="39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sản</w:t>
      </w:r>
      <w:r w:rsidRPr="00AB3CC5">
        <w:rPr>
          <w:b/>
          <w:spacing w:val="39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ph</w:t>
      </w:r>
      <w:r w:rsidRPr="00AB3CC5">
        <w:rPr>
          <w:b/>
          <w:spacing w:val="-2"/>
          <w:sz w:val="24"/>
          <w:szCs w:val="24"/>
          <w:lang w:val="pt-BR"/>
        </w:rPr>
        <w:t>ẩ</w:t>
      </w:r>
      <w:r w:rsidRPr="00AB3CC5">
        <w:rPr>
          <w:b/>
          <w:spacing w:val="1"/>
          <w:sz w:val="24"/>
          <w:szCs w:val="24"/>
          <w:lang w:val="pt-BR"/>
        </w:rPr>
        <w:t>m</w:t>
      </w:r>
      <w:r w:rsidRPr="00AB3CC5">
        <w:rPr>
          <w:b/>
          <w:sz w:val="24"/>
          <w:szCs w:val="24"/>
          <w:lang w:val="pt-BR"/>
        </w:rPr>
        <w:t>,</w:t>
      </w:r>
      <w:r w:rsidRPr="00AB3CC5">
        <w:rPr>
          <w:b/>
          <w:spacing w:val="38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k</w:t>
      </w:r>
      <w:r w:rsidRPr="00AB3CC5">
        <w:rPr>
          <w:b/>
          <w:spacing w:val="-1"/>
          <w:sz w:val="24"/>
          <w:szCs w:val="24"/>
          <w:lang w:val="pt-BR"/>
        </w:rPr>
        <w:t>ế</w:t>
      </w:r>
      <w:r w:rsidRPr="00AB3CC5">
        <w:rPr>
          <w:b/>
          <w:sz w:val="24"/>
          <w:szCs w:val="24"/>
          <w:lang w:val="pt-BR"/>
        </w:rPr>
        <w:t>t</w:t>
      </w:r>
      <w:r w:rsidRPr="00AB3CC5">
        <w:rPr>
          <w:b/>
          <w:spacing w:val="37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q</w:t>
      </w:r>
      <w:r w:rsidRPr="00AB3CC5">
        <w:rPr>
          <w:b/>
          <w:spacing w:val="-1"/>
          <w:sz w:val="24"/>
          <w:szCs w:val="24"/>
          <w:lang w:val="pt-BR"/>
        </w:rPr>
        <w:t>u</w:t>
      </w:r>
      <w:r w:rsidRPr="00AB3CC5">
        <w:rPr>
          <w:b/>
          <w:sz w:val="24"/>
          <w:szCs w:val="24"/>
          <w:lang w:val="pt-BR"/>
        </w:rPr>
        <w:t>ả</w:t>
      </w:r>
      <w:r w:rsidRPr="00AB3CC5">
        <w:rPr>
          <w:b/>
          <w:spacing w:val="38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iên</w:t>
      </w:r>
      <w:r w:rsidRPr="00AB3CC5">
        <w:rPr>
          <w:b/>
          <w:spacing w:val="39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ứu</w:t>
      </w:r>
      <w:r w:rsidRPr="00AB3CC5">
        <w:rPr>
          <w:b/>
          <w:spacing w:val="44"/>
          <w:sz w:val="24"/>
          <w:szCs w:val="24"/>
          <w:lang w:val="pt-BR"/>
        </w:rPr>
        <w:t xml:space="preserve"> </w:t>
      </w:r>
      <w:r w:rsidRPr="00AB3CC5">
        <w:rPr>
          <w:i/>
          <w:spacing w:val="-2"/>
          <w:sz w:val="24"/>
          <w:szCs w:val="24"/>
          <w:lang w:val="pt-BR"/>
        </w:rPr>
        <w:t>[</w:t>
      </w:r>
      <w:r w:rsidRPr="00AB3CC5">
        <w:rPr>
          <w:i/>
          <w:spacing w:val="-1"/>
          <w:sz w:val="24"/>
          <w:szCs w:val="24"/>
          <w:lang w:val="pt-BR"/>
        </w:rPr>
        <w:t>M</w:t>
      </w:r>
      <w:r w:rsidRPr="00AB3CC5">
        <w:rPr>
          <w:i/>
          <w:sz w:val="24"/>
          <w:szCs w:val="24"/>
          <w:lang w:val="pt-BR"/>
        </w:rPr>
        <w:t>ục</w:t>
      </w:r>
    </w:p>
    <w:p w14:paraId="0D913810" w14:textId="77777777" w:rsidR="00945CD2" w:rsidRPr="00AB3CC5" w:rsidRDefault="00000000">
      <w:pPr>
        <w:ind w:left="100" w:right="2095"/>
        <w:jc w:val="both"/>
        <w:rPr>
          <w:sz w:val="24"/>
          <w:szCs w:val="24"/>
          <w:lang w:val="pt-BR"/>
        </w:rPr>
      </w:pPr>
      <w:r w:rsidRPr="00AB3CC5">
        <w:rPr>
          <w:i/>
          <w:sz w:val="24"/>
          <w:szCs w:val="24"/>
          <w:lang w:val="pt-BR"/>
        </w:rPr>
        <w:t xml:space="preserve">23, 24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ủa thuy</w:t>
      </w:r>
      <w:r w:rsidRPr="00AB3CC5">
        <w:rPr>
          <w:i/>
          <w:spacing w:val="-1"/>
          <w:sz w:val="24"/>
          <w:szCs w:val="24"/>
          <w:lang w:val="pt-BR"/>
        </w:rPr>
        <w:t>ế</w:t>
      </w:r>
      <w:r w:rsidRPr="00AB3CC5">
        <w:rPr>
          <w:i/>
          <w:sz w:val="24"/>
          <w:szCs w:val="24"/>
          <w:lang w:val="pt-BR"/>
        </w:rPr>
        <w:t>t minh]</w:t>
      </w:r>
    </w:p>
    <w:p w14:paraId="172064DB" w14:textId="77777777" w:rsidR="00945CD2" w:rsidRPr="00AB3CC5" w:rsidRDefault="00945CD2">
      <w:pPr>
        <w:spacing w:before="10" w:line="120" w:lineRule="exact"/>
        <w:rPr>
          <w:sz w:val="12"/>
          <w:szCs w:val="12"/>
          <w:lang w:val="pt-BR"/>
        </w:rPr>
      </w:pPr>
    </w:p>
    <w:p w14:paraId="50C9D686" w14:textId="77777777" w:rsidR="00945CD2" w:rsidRPr="00AB3CC5" w:rsidRDefault="00000000">
      <w:pPr>
        <w:spacing w:line="160" w:lineRule="exact"/>
        <w:ind w:left="100" w:right="-30"/>
        <w:jc w:val="both"/>
        <w:rPr>
          <w:sz w:val="24"/>
          <w:szCs w:val="24"/>
          <w:lang w:val="pt-BR"/>
        </w:rPr>
      </w:pPr>
      <w:r w:rsidRPr="00AB3CC5">
        <w:rPr>
          <w:b/>
          <w:position w:val="-9"/>
          <w:sz w:val="24"/>
          <w:szCs w:val="24"/>
          <w:lang w:val="pt-BR"/>
        </w:rPr>
        <w:t>-</w:t>
      </w:r>
      <w:r w:rsidRPr="00AB3CC5">
        <w:rPr>
          <w:b/>
          <w:spacing w:val="5"/>
          <w:position w:val="-9"/>
          <w:sz w:val="24"/>
          <w:szCs w:val="24"/>
          <w:lang w:val="pt-BR"/>
        </w:rPr>
        <w:t xml:space="preserve"> </w:t>
      </w:r>
      <w:r w:rsidRPr="00AB3CC5">
        <w:rPr>
          <w:spacing w:val="1"/>
          <w:position w:val="-9"/>
          <w:sz w:val="24"/>
          <w:szCs w:val="24"/>
          <w:lang w:val="pt-BR"/>
        </w:rPr>
        <w:t>S</w:t>
      </w:r>
      <w:r w:rsidRPr="00AB3CC5">
        <w:rPr>
          <w:spacing w:val="-1"/>
          <w:position w:val="-9"/>
          <w:sz w:val="24"/>
          <w:szCs w:val="24"/>
          <w:lang w:val="pt-BR"/>
        </w:rPr>
        <w:t>ả</w:t>
      </w:r>
      <w:r w:rsidRPr="00AB3CC5">
        <w:rPr>
          <w:position w:val="-9"/>
          <w:sz w:val="24"/>
          <w:szCs w:val="24"/>
          <w:lang w:val="pt-BR"/>
        </w:rPr>
        <w:t>n</w:t>
      </w:r>
      <w:r w:rsidRPr="00AB3CC5">
        <w:rPr>
          <w:spacing w:val="5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ph</w:t>
      </w:r>
      <w:r w:rsidRPr="00AB3CC5">
        <w:rPr>
          <w:spacing w:val="-1"/>
          <w:position w:val="-9"/>
          <w:sz w:val="24"/>
          <w:szCs w:val="24"/>
          <w:lang w:val="pt-BR"/>
        </w:rPr>
        <w:t>ẩ</w:t>
      </w:r>
      <w:r w:rsidRPr="00AB3CC5">
        <w:rPr>
          <w:position w:val="-9"/>
          <w:sz w:val="24"/>
          <w:szCs w:val="24"/>
          <w:lang w:val="pt-BR"/>
        </w:rPr>
        <w:t>m</w:t>
      </w:r>
      <w:r w:rsidRPr="00AB3CC5">
        <w:rPr>
          <w:spacing w:val="5"/>
          <w:position w:val="-9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9"/>
          <w:sz w:val="24"/>
          <w:szCs w:val="24"/>
          <w:lang w:val="pt-BR"/>
        </w:rPr>
        <w:t>c</w:t>
      </w:r>
      <w:r w:rsidRPr="00AB3CC5">
        <w:rPr>
          <w:position w:val="-9"/>
          <w:sz w:val="24"/>
          <w:szCs w:val="24"/>
          <w:lang w:val="pt-BR"/>
        </w:rPr>
        <w:t>ủa</w:t>
      </w:r>
      <w:r w:rsidRPr="00AB3CC5">
        <w:rPr>
          <w:spacing w:val="4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đề</w:t>
      </w:r>
      <w:r w:rsidRPr="00AB3CC5">
        <w:rPr>
          <w:spacing w:val="4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tài/đề</w:t>
      </w:r>
      <w:r w:rsidRPr="00AB3CC5">
        <w:rPr>
          <w:spacing w:val="6"/>
          <w:position w:val="-9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9"/>
          <w:sz w:val="24"/>
          <w:szCs w:val="24"/>
          <w:lang w:val="pt-BR"/>
        </w:rPr>
        <w:t>á</w:t>
      </w:r>
      <w:r w:rsidRPr="00AB3CC5">
        <w:rPr>
          <w:position w:val="-9"/>
          <w:sz w:val="24"/>
          <w:szCs w:val="24"/>
          <w:lang w:val="pt-BR"/>
        </w:rPr>
        <w:t>n</w:t>
      </w:r>
      <w:r w:rsidRPr="00AB3CC5">
        <w:rPr>
          <w:spacing w:val="5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đ</w:t>
      </w:r>
      <w:r w:rsidRPr="00AB3CC5">
        <w:rPr>
          <w:spacing w:val="-1"/>
          <w:position w:val="-9"/>
          <w:sz w:val="24"/>
          <w:szCs w:val="24"/>
          <w:lang w:val="pt-BR"/>
        </w:rPr>
        <w:t>á</w:t>
      </w:r>
      <w:r w:rsidRPr="00AB3CC5">
        <w:rPr>
          <w:position w:val="-9"/>
          <w:sz w:val="24"/>
          <w:szCs w:val="24"/>
          <w:lang w:val="pt-BR"/>
        </w:rPr>
        <w:t>p</w:t>
      </w:r>
      <w:r w:rsidRPr="00AB3CC5">
        <w:rPr>
          <w:spacing w:val="5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ứng</w:t>
      </w:r>
      <w:r w:rsidRPr="00AB3CC5">
        <w:rPr>
          <w:spacing w:val="4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theo</w:t>
      </w:r>
      <w:r w:rsidRPr="00AB3CC5">
        <w:rPr>
          <w:spacing w:val="4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y</w:t>
      </w:r>
      <w:r w:rsidRPr="00AB3CC5">
        <w:rPr>
          <w:spacing w:val="-1"/>
          <w:position w:val="-9"/>
          <w:sz w:val="24"/>
          <w:szCs w:val="24"/>
          <w:lang w:val="pt-BR"/>
        </w:rPr>
        <w:t>ê</w:t>
      </w:r>
      <w:r w:rsidRPr="00AB3CC5">
        <w:rPr>
          <w:position w:val="-9"/>
          <w:sz w:val="24"/>
          <w:szCs w:val="24"/>
          <w:lang w:val="pt-BR"/>
        </w:rPr>
        <w:t>u</w:t>
      </w:r>
    </w:p>
    <w:p w14:paraId="6A37B446" w14:textId="77777777" w:rsidR="00945CD2" w:rsidRPr="00AB3CC5" w:rsidRDefault="00000000">
      <w:pPr>
        <w:spacing w:before="2" w:line="140" w:lineRule="exact"/>
        <w:rPr>
          <w:sz w:val="14"/>
          <w:szCs w:val="14"/>
          <w:lang w:val="pt-BR"/>
        </w:rPr>
      </w:pPr>
      <w:r w:rsidRPr="00AB3CC5">
        <w:rPr>
          <w:lang w:val="pt-BR"/>
        </w:rPr>
        <w:br w:type="column"/>
      </w:r>
    </w:p>
    <w:p w14:paraId="760BBEA3" w14:textId="77777777" w:rsidR="00945CD2" w:rsidRPr="00AB3CC5" w:rsidRDefault="00945CD2">
      <w:pPr>
        <w:spacing w:line="200" w:lineRule="exact"/>
        <w:rPr>
          <w:lang w:val="pt-BR"/>
        </w:rPr>
      </w:pPr>
    </w:p>
    <w:p w14:paraId="3B9D71EB" w14:textId="77777777" w:rsidR="00945CD2" w:rsidRPr="00AB3CC5" w:rsidRDefault="00945CD2">
      <w:pPr>
        <w:spacing w:line="200" w:lineRule="exact"/>
        <w:rPr>
          <w:lang w:val="pt-BR"/>
        </w:rPr>
      </w:pPr>
    </w:p>
    <w:p w14:paraId="22282435" w14:textId="77777777" w:rsidR="00945CD2" w:rsidRPr="00AB3CC5" w:rsidRDefault="00945CD2">
      <w:pPr>
        <w:spacing w:line="200" w:lineRule="exact"/>
        <w:rPr>
          <w:lang w:val="pt-BR"/>
        </w:rPr>
      </w:pPr>
    </w:p>
    <w:p w14:paraId="7901C4F1" w14:textId="77777777" w:rsidR="00945CD2" w:rsidRPr="00AB3CC5" w:rsidRDefault="00945CD2">
      <w:pPr>
        <w:spacing w:line="200" w:lineRule="exact"/>
        <w:rPr>
          <w:lang w:val="pt-BR"/>
        </w:rPr>
      </w:pPr>
    </w:p>
    <w:p w14:paraId="53ED3A86" w14:textId="77777777" w:rsidR="00945CD2" w:rsidRPr="00AB3CC5" w:rsidRDefault="00945CD2">
      <w:pPr>
        <w:spacing w:line="200" w:lineRule="exact"/>
        <w:rPr>
          <w:lang w:val="pt-BR"/>
        </w:rPr>
      </w:pPr>
    </w:p>
    <w:p w14:paraId="4EEB12F3" w14:textId="77777777" w:rsidR="00945CD2" w:rsidRPr="00AB3CC5" w:rsidRDefault="00945CD2">
      <w:pPr>
        <w:spacing w:line="200" w:lineRule="exact"/>
        <w:rPr>
          <w:lang w:val="pt-BR"/>
        </w:rPr>
      </w:pPr>
    </w:p>
    <w:p w14:paraId="2B42E02D" w14:textId="77777777" w:rsidR="00945CD2" w:rsidRPr="00AB3CC5" w:rsidRDefault="00000000">
      <w:pPr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2</w:t>
      </w:r>
    </w:p>
    <w:p w14:paraId="3F9EE767" w14:textId="77777777" w:rsidR="00945CD2" w:rsidRPr="00AB3CC5" w:rsidRDefault="00945CD2">
      <w:pPr>
        <w:spacing w:before="2" w:line="140" w:lineRule="exact"/>
        <w:rPr>
          <w:sz w:val="14"/>
          <w:szCs w:val="14"/>
          <w:lang w:val="pt-BR"/>
        </w:rPr>
      </w:pPr>
    </w:p>
    <w:p w14:paraId="4E203814" w14:textId="77777777" w:rsidR="00945CD2" w:rsidRPr="00AB3CC5" w:rsidRDefault="00945CD2">
      <w:pPr>
        <w:spacing w:line="200" w:lineRule="exact"/>
        <w:rPr>
          <w:lang w:val="pt-BR"/>
        </w:rPr>
      </w:pPr>
    </w:p>
    <w:p w14:paraId="4514330E" w14:textId="77777777" w:rsidR="00945CD2" w:rsidRPr="00AB3CC5" w:rsidRDefault="00945CD2">
      <w:pPr>
        <w:spacing w:line="200" w:lineRule="exact"/>
        <w:rPr>
          <w:lang w:val="pt-BR"/>
        </w:rPr>
      </w:pPr>
    </w:p>
    <w:p w14:paraId="32F7671E" w14:textId="77777777" w:rsidR="00945CD2" w:rsidRPr="00AB3CC5" w:rsidRDefault="00000000">
      <w:pPr>
        <w:rPr>
          <w:sz w:val="24"/>
          <w:szCs w:val="24"/>
          <w:lang w:val="pt-BR"/>
        </w:rPr>
        <w:sectPr w:rsidR="00945CD2" w:rsidRPr="00AB3CC5">
          <w:type w:val="continuous"/>
          <w:pgSz w:w="11920" w:h="16860"/>
          <w:pgMar w:top="1060" w:right="1000" w:bottom="280" w:left="1220" w:header="720" w:footer="720" w:gutter="0"/>
          <w:cols w:num="2" w:space="720" w:equalWidth="0">
            <w:col w:w="4516" w:space="2747"/>
            <w:col w:w="2437"/>
          </w:cols>
        </w:sectPr>
      </w:pPr>
      <w:r w:rsidRPr="00AB3CC5">
        <w:rPr>
          <w:position w:val="1"/>
          <w:sz w:val="24"/>
          <w:szCs w:val="24"/>
          <w:lang w:val="pt-BR"/>
        </w:rPr>
        <w:t xml:space="preserve">3                              </w:t>
      </w:r>
      <w:r w:rsidRPr="00AB3CC5">
        <w:rPr>
          <w:spacing w:val="32"/>
          <w:position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20</w:t>
      </w:r>
    </w:p>
    <w:p w14:paraId="583BCB3B" w14:textId="77777777" w:rsidR="00945CD2" w:rsidRPr="00AB3CC5" w:rsidRDefault="00000000">
      <w:pPr>
        <w:spacing w:line="380" w:lineRule="exact"/>
        <w:ind w:left="100"/>
        <w:rPr>
          <w:sz w:val="24"/>
          <w:szCs w:val="24"/>
          <w:lang w:val="pt-BR"/>
        </w:rPr>
      </w:pPr>
      <w:r>
        <w:pict w14:anchorId="774CF6D9">
          <v:group id="_x0000_s2588" style="position:absolute;left:0;text-align:left;margin-left:59.95pt;margin-top:67.85pt;width:489.7pt;height:484.6pt;z-index:-7710;mso-position-horizontal-relative:page;mso-position-vertical-relative:page" coordorigin="1199,1357" coordsize="9794,9692">
            <v:shape id="_x0000_s2747" style="position:absolute;left:1210;top:1368;width:4635;height:0" coordorigin="1210,1368" coordsize="4635,0" path="m1210,1368r4635,e" filled="f" strokeweight=".58pt">
              <v:path arrowok="t"/>
            </v:shape>
            <v:shape id="_x0000_s2746" style="position:absolute;left:5855;top:1368;width:2400;height:0" coordorigin="5855,1368" coordsize="2400,0" path="m5855,1368r2400,e" filled="f" strokeweight=".58pt">
              <v:path arrowok="t"/>
            </v:shape>
            <v:shape id="_x0000_s2745" style="position:absolute;left:8265;top:1368;width:559;height:0" coordorigin="8265,1368" coordsize="559,0" path="m8265,1368r559,e" filled="f" strokeweight=".58pt">
              <v:path arrowok="t"/>
            </v:shape>
            <v:shape id="_x0000_s2744" style="position:absolute;left:8833;top:1368;width:840;height:0" coordorigin="8833,1368" coordsize="840,0" path="m8833,1368r841,e" filled="f" strokeweight=".58pt">
              <v:path arrowok="t"/>
            </v:shape>
            <v:shape id="_x0000_s2743" style="position:absolute;left:9684;top:1368;width:559;height:0" coordorigin="9684,1368" coordsize="559,0" path="m9684,1368r559,e" filled="f" strokeweight=".58pt">
              <v:path arrowok="t"/>
            </v:shape>
            <v:shape id="_x0000_s2742" style="position:absolute;left:10252;top:1368;width:730;height:0" coordorigin="10252,1368" coordsize="730,0" path="m10252,1368r730,e" filled="f" strokeweight=".58pt">
              <v:path arrowok="t"/>
            </v:shape>
            <v:shape id="_x0000_s2741" style="position:absolute;left:1210;top:2602;width:4635;height:0" coordorigin="1210,2602" coordsize="4635,0" path="m1210,2602r4635,e" filled="f" strokeweight=".48pt">
              <v:stroke dashstyle="dash"/>
              <v:path arrowok="t"/>
            </v:shape>
            <v:shape id="_x0000_s2740" style="position:absolute;left:1210;top:3286;width:4635;height:0" coordorigin="1210,3286" coordsize="4635,0" path="m1210,3286r4635,e" filled="f" strokeweight=".58pt">
              <v:path arrowok="t"/>
            </v:shape>
            <v:shape id="_x0000_s2739" style="position:absolute;left:1210;top:4244;width:4635;height:0" coordorigin="1210,4244" coordsize="4635,0" path="m1210,4244r4635,e" filled="f" strokeweight=".58pt">
              <v:path arrowok="t"/>
            </v:shape>
            <v:shape id="_x0000_s2738" style="position:absolute;left:5855;top:4244;width:2400;height:0" coordorigin="5855,4244" coordsize="2400,0" path="m5855,4244r2400,e" filled="f" strokeweight=".58pt">
              <v:path arrowok="t"/>
            </v:shape>
            <v:shape id="_x0000_s2737" style="position:absolute;left:8265;top:4244;width:559;height:0" coordorigin="8265,4244" coordsize="559,0" path="m8265,4244r559,e" filled="f" strokeweight=".58pt">
              <v:path arrowok="t"/>
            </v:shape>
            <v:shape id="_x0000_s2736" style="position:absolute;left:8833;top:4244;width:840;height:0" coordorigin="8833,4244" coordsize="840,0" path="m8833,4244r841,e" filled="f" strokeweight=".58pt">
              <v:path arrowok="t"/>
            </v:shape>
            <v:shape id="_x0000_s2735" style="position:absolute;left:9684;top:4244;width:559;height:0" coordorigin="9684,4244" coordsize="559,0" path="m9684,4244r559,e" filled="f" strokeweight=".58pt">
              <v:path arrowok="t"/>
            </v:shape>
            <v:shape id="_x0000_s2734" style="position:absolute;left:10252;top:4244;width:730;height:0" coordorigin="10252,4244" coordsize="730,0" path="m10252,4244r730,e" filled="f" strokeweight=".58pt">
              <v:path arrowok="t"/>
            </v:shape>
            <v:shape id="_x0000_s2733" style="position:absolute;left:1210;top:5478;width:4635;height:0" coordorigin="1210,5478" coordsize="4635,0" path="m1210,5478r4635,e" filled="f" strokeweight=".48pt">
              <v:stroke dashstyle="dash"/>
              <v:path arrowok="t"/>
            </v:shape>
            <v:shape id="_x0000_s2732" style="position:absolute;left:1210;top:6159;width:4635;height:0" coordorigin="1210,6159" coordsize="4635,0" path="m1210,6159r4635,e" filled="f" strokeweight=".48pt">
              <v:stroke dashstyle="dash"/>
              <v:path arrowok="t"/>
            </v:shape>
            <v:shape id="_x0000_s2731" style="position:absolute;left:1210;top:7393;width:4635;height:0" coordorigin="1210,7393" coordsize="4635,0" path="m1210,7393r4635,e" filled="f" strokeweight=".48pt">
              <v:stroke dashstyle="dash"/>
              <v:path arrowok="t"/>
            </v:shape>
            <v:shape id="_x0000_s2730" style="position:absolute;left:1210;top:8351;width:4635;height:0" coordorigin="1210,8351" coordsize="4635,0" path="m1210,8351r4635,e" filled="f" strokeweight=".58pt">
              <v:path arrowok="t"/>
            </v:shape>
            <v:shape id="_x0000_s2729" style="position:absolute;left:5855;top:8351;width:2400;height:0" coordorigin="5855,8351" coordsize="2400,0" path="m5855,8351r2400,e" filled="f" strokeweight=".58pt">
              <v:path arrowok="t"/>
            </v:shape>
            <v:shape id="_x0000_s2728" style="position:absolute;left:8265;top:8351;width:559;height:0" coordorigin="8265,8351" coordsize="559,0" path="m8265,8351r559,e" filled="f" strokeweight=".58pt">
              <v:path arrowok="t"/>
            </v:shape>
            <v:shape id="_x0000_s2727" style="position:absolute;left:8833;top:8351;width:840;height:0" coordorigin="8833,8351" coordsize="840,0" path="m8833,8351r841,e" filled="f" strokeweight=".58pt">
              <v:path arrowok="t"/>
            </v:shape>
            <v:shape id="_x0000_s2726" style="position:absolute;left:9684;top:8351;width:559;height:0" coordorigin="9684,8351" coordsize="559,0" path="m9684,8351r559,e" filled="f" strokeweight=".58pt">
              <v:path arrowok="t"/>
            </v:shape>
            <v:shape id="_x0000_s2725" style="position:absolute;left:10252;top:8351;width:730;height:0" coordorigin="10252,8351" coordsize="730,0" path="m10252,8351r730,e" filled="f" strokeweight=".58pt">
              <v:path arrowok="t"/>
            </v:shape>
            <v:shape id="_x0000_s2724" style="position:absolute;left:1210;top:9309;width:4635;height:0" coordorigin="1210,9309" coordsize="4635,0" path="m1210,9309r4635,e" filled="f" strokeweight=".48pt">
              <v:stroke dashstyle="dash"/>
              <v:path arrowok="t"/>
            </v:shape>
            <v:shape id="_x0000_s2723" style="position:absolute;left:1210;top:10031;width:4635;height:0" coordorigin="1210,10031" coordsize="4635,0" path="m1210,10031r4635,e" filled="f" strokeweight=".48pt">
              <v:stroke dashstyle="dash"/>
              <v:path arrowok="t"/>
            </v:shape>
            <v:shape id="_x0000_s2722" style="position:absolute;left:1210;top:10753;width:4635;height:0" coordorigin="1210,10753" coordsize="4635,0" path="m1210,10753r4635,e" filled="f" strokeweight=".58pt">
              <v:path arrowok="t"/>
            </v:shape>
            <v:shape id="_x0000_s2721" style="position:absolute;left:5855;top:10753;width:2400;height:0" coordorigin="5855,10753" coordsize="2400,0" path="m5855,10753r2400,e" filled="f" strokeweight=".58pt">
              <v:path arrowok="t"/>
            </v:shape>
            <v:shape id="_x0000_s2720" style="position:absolute;left:8265;top:10753;width:559;height:0" coordorigin="8265,10753" coordsize="559,0" path="m8265,10753r559,e" filled="f" strokeweight=".58pt">
              <v:path arrowok="t"/>
            </v:shape>
            <v:shape id="_x0000_s2719" style="position:absolute;left:8833;top:10753;width:840;height:0" coordorigin="8833,10753" coordsize="840,0" path="m8833,10753r841,e" filled="f" strokeweight=".58pt">
              <v:path arrowok="t"/>
            </v:shape>
            <v:shape id="_x0000_s2718" style="position:absolute;left:9684;top:10753;width:559;height:0" coordorigin="9684,10753" coordsize="559,0" path="m9684,10753r559,e" filled="f" strokeweight=".58pt">
              <v:path arrowok="t"/>
            </v:shape>
            <v:shape id="_x0000_s2717" style="position:absolute;left:10252;top:10753;width:730;height:0" coordorigin="10252,10753" coordsize="730,0" path="m10252,10753r730,e" filled="f" strokeweight=".58pt">
              <v:path arrowok="t"/>
            </v:shape>
            <v:shape id="_x0000_s2716" style="position:absolute;left:1205;top:1363;width:0;height:9681" coordorigin="1205,1363" coordsize="0,9681" path="m1205,1363r,9681e" filled="f" strokeweight=".58pt">
              <v:path arrowok="t"/>
            </v:shape>
            <v:shape id="_x0000_s2715" style="position:absolute;left:1210;top:11039;width:4635;height:0" coordorigin="1210,11039" coordsize="4635,0" path="m1210,11039r4635,e" filled="f" strokeweight=".20464mm">
              <v:path arrowok="t"/>
            </v:shape>
            <v:shape id="_x0000_s2714" style="position:absolute;left:5850;top:1363;width:0;height:9681" coordorigin="5850,1363" coordsize="0,9681" path="m5850,1363r,9681e" filled="f" strokeweight=".58pt">
              <v:path arrowok="t"/>
            </v:shape>
            <v:shape id="_x0000_s2713" style="position:absolute;left:5855;top:11039;width:2400;height:0" coordorigin="5855,11039" coordsize="2400,0" path="m5855,11039r2400,e" filled="f" strokeweight=".20464mm">
              <v:path arrowok="t"/>
            </v:shape>
            <v:shape id="_x0000_s2712" style="position:absolute;left:8265;top:2602;width:559;height:0" coordorigin="8265,2602" coordsize="559,0" path="m8265,2602r559,e" filled="f" strokeweight=".48pt">
              <v:stroke dashstyle="dash"/>
              <v:path arrowok="t"/>
            </v:shape>
            <v:shape id="_x0000_s2711" style="position:absolute;left:8265;top:3286;width:559;height:0" coordorigin="8265,3286" coordsize="559,0" path="m8265,3286r559,e" filled="f" strokeweight=".58pt">
              <v:path arrowok="t"/>
            </v:shape>
            <v:shape id="_x0000_s2710" style="position:absolute;left:8265;top:6159;width:559;height:0" coordorigin="8265,6159" coordsize="559,0" path="m8265,6159r559,e" filled="f" strokeweight=".48pt">
              <v:stroke dashstyle="dash"/>
              <v:path arrowok="t"/>
            </v:shape>
            <v:shape id="_x0000_s2709" style="position:absolute;left:8265;top:7393;width:559;height:0" coordorigin="8265,7393" coordsize="559,0" path="m8265,7393r559,e" filled="f" strokeweight=".48pt">
              <v:stroke dashstyle="dash"/>
              <v:path arrowok="t"/>
            </v:shape>
            <v:shape id="_x0000_s2708" style="position:absolute;left:8265;top:10031;width:559;height:0" coordorigin="8265,10031" coordsize="559,0" path="m8265,10031r559,e" filled="f" strokeweight=".48pt">
              <v:stroke dashstyle="dash"/>
              <v:path arrowok="t"/>
            </v:shape>
            <v:shape id="_x0000_s2707" style="position:absolute;left:8260;top:1363;width:0;height:9681" coordorigin="8260,1363" coordsize="0,9681" path="m8260,1363r,9681e" filled="f" strokeweight=".58pt">
              <v:path arrowok="t"/>
            </v:shape>
            <v:shape id="_x0000_s2706" style="position:absolute;left:8265;top:11039;width:559;height:0" coordorigin="8265,11039" coordsize="559,0" path="m8265,11039r559,e" filled="f" strokeweight=".20464mm">
              <v:path arrowok="t"/>
            </v:shape>
            <v:shape id="_x0000_s2705" style="position:absolute;left:8829;top:1363;width:0;height:9681" coordorigin="8829,1363" coordsize="0,9681" path="m8829,1363r,9681e" filled="f" strokeweight=".58pt">
              <v:path arrowok="t"/>
            </v:shape>
            <v:shape id="_x0000_s2704" style="position:absolute;left:8833;top:11039;width:840;height:0" coordorigin="8833,11039" coordsize="840,0" path="m8833,11039r841,e" filled="f" strokeweight=".20464mm">
              <v:path arrowok="t"/>
            </v:shape>
            <v:shape id="_x0000_s2703" style="position:absolute;left:9679;top:1363;width:0;height:9681" coordorigin="9679,1363" coordsize="0,9681" path="m9679,1363r,9681e" filled="f" strokeweight=".58pt">
              <v:path arrowok="t"/>
            </v:shape>
            <v:shape id="_x0000_s2702" style="position:absolute;left:9684;top:11039;width:559;height:0" coordorigin="9684,11039" coordsize="559,0" path="m9684,11039r559,e" filled="f" strokeweight=".20464mm">
              <v:path arrowok="t"/>
            </v:shape>
            <v:shape id="_x0000_s2701" style="position:absolute;left:10248;top:1363;width:0;height:9681" coordorigin="10248,1363" coordsize="0,9681" path="m10248,1363r,9681e" filled="f" strokeweight=".20464mm">
              <v:path arrowok="t"/>
            </v:shape>
            <v:shape id="_x0000_s2700" style="position:absolute;left:10252;top:11039;width:730;height:0" coordorigin="10252,11039" coordsize="730,0" path="m10252,11039r730,e" filled="f" strokeweight=".20464mm">
              <v:path arrowok="t"/>
            </v:shape>
            <v:shape id="_x0000_s2699" style="position:absolute;left:10987;top:1363;width:0;height:9681" coordorigin="10987,1363" coordsize="0,9681" path="m10987,1363r,9681e" filled="f" strokeweight=".58pt">
              <v:path arrowok="t"/>
            </v:shape>
            <v:shape id="_x0000_s2698" type="#_x0000_t75" style="position:absolute;left:5906;top:2940;width:2261;height:811">
              <v:imagedata r:id="rId77" o:title=""/>
            </v:shape>
            <v:shape id="_x0000_s2697" style="position:absolute;left:5913;top:2808;width:388;height:416" coordorigin="5913,2808" coordsize="388,416" path="m5913,3224r388,l6301,2808r-388,l5913,3224xe" stroked="f">
              <v:path arrowok="t"/>
            </v:shape>
            <v:shape id="_x0000_s2696" style="position:absolute;left:5913;top:2808;width:388;height:416" coordorigin="5913,2808" coordsize="388,416" path="m5913,3224r388,l6301,2808r-388,l5913,3224xe" filled="f">
              <v:path arrowok="t"/>
            </v:shape>
            <v:shape id="_x0000_s2695" type="#_x0000_t75" style="position:absolute;left:5921;top:2887;width:374;height:257">
              <v:imagedata r:id="rId72" o:title=""/>
            </v:shape>
            <v:shape id="_x0000_s2694" style="position:absolute;left:6370;top:2806;width:388;height:416" coordorigin="6370,2806" coordsize="388,416" path="m6370,3222r388,l6758,2806r-388,l6370,3222xe" stroked="f">
              <v:path arrowok="t"/>
            </v:shape>
            <v:shape id="_x0000_s2693" style="position:absolute;left:6370;top:2806;width:388;height:416" coordorigin="6370,2806" coordsize="388,416" path="m6370,3222r388,l6758,2806r-388,l6370,3222xe" filled="f">
              <v:path arrowok="t"/>
            </v:shape>
            <v:shape id="_x0000_s2692" type="#_x0000_t75" style="position:absolute;left:6379;top:2885;width:372;height:259">
              <v:imagedata r:id="rId78" o:title=""/>
            </v:shape>
            <v:shape id="_x0000_s2691" style="position:absolute;left:6852;top:2799;width:388;height:416" coordorigin="6852,2799" coordsize="388,416" path="m6852,3215r388,l7240,2799r-388,l6852,3215xe" stroked="f">
              <v:path arrowok="t"/>
            </v:shape>
            <v:shape id="_x0000_s2690" style="position:absolute;left:6852;top:2799;width:388;height:416" coordorigin="6852,2799" coordsize="388,416" path="m6852,3215r388,l7240,2799r-388,l6852,3215xe" filled="f">
              <v:path arrowok="t"/>
            </v:shape>
            <v:shape id="_x0000_s2689" type="#_x0000_t75" style="position:absolute;left:6859;top:2878;width:372;height:259">
              <v:imagedata r:id="rId78" o:title=""/>
            </v:shape>
            <v:shape id="_x0000_s2688" style="position:absolute;left:7337;top:2795;width:388;height:416" coordorigin="7337,2795" coordsize="388,416" path="m7337,3212r388,l7725,2795r-388,l7337,3212xe" stroked="f">
              <v:path arrowok="t"/>
            </v:shape>
            <v:shape id="_x0000_s2687" style="position:absolute;left:7337;top:2795;width:388;height:416" coordorigin="7337,2795" coordsize="388,416" path="m7337,3212r388,l7725,2795r-388,l7337,3212xe" filled="f">
              <v:path arrowok="t"/>
            </v:shape>
            <v:shape id="_x0000_s2686" type="#_x0000_t75" style="position:absolute;left:7344;top:2875;width:372;height:257">
              <v:imagedata r:id="rId79" o:title=""/>
            </v:shape>
            <v:shape id="_x0000_s2685" style="position:absolute;left:7797;top:2795;width:388;height:416" coordorigin="7797,2795" coordsize="388,416" path="m7797,3212r388,l8185,2795r-388,l7797,3212xe" stroked="f">
              <v:path arrowok="t"/>
            </v:shape>
            <v:shape id="_x0000_s2684" style="position:absolute;left:7797;top:2795;width:388;height:416" coordorigin="7797,2795" coordsize="388,416" path="m7797,3212r388,l8185,2795r-388,l7797,3212xe" filled="f">
              <v:path arrowok="t"/>
            </v:shape>
            <v:shape id="_x0000_s2683" type="#_x0000_t75" style="position:absolute;left:7805;top:2875;width:372;height:257">
              <v:imagedata r:id="rId79" o:title=""/>
            </v:shape>
            <v:shape id="_x0000_s2682" style="position:absolute;left:5907;top:3496;width:388;height:416" coordorigin="5907,3496" coordsize="388,416" path="m5907,3912r388,l6295,3496r-388,l5907,3912xe" stroked="f">
              <v:path arrowok="t"/>
            </v:shape>
            <v:shape id="_x0000_s2681" style="position:absolute;left:5907;top:3496;width:388;height:416" coordorigin="5907,3496" coordsize="388,416" path="m5907,3912r388,l6295,3496r-388,l5907,3912xe" filled="f">
              <v:path arrowok="t"/>
            </v:shape>
            <v:shape id="_x0000_s2680" type="#_x0000_t75" style="position:absolute;left:5916;top:3576;width:372;height:257">
              <v:imagedata r:id="rId79" o:title=""/>
            </v:shape>
            <v:shape id="_x0000_s2679" style="position:absolute;left:6364;top:3494;width:388;height:416" coordorigin="6364,3494" coordsize="388,416" path="m6364,3910r388,l6752,3494r-388,l6364,3910xe" stroked="f">
              <v:path arrowok="t"/>
            </v:shape>
            <v:shape id="_x0000_s2678" style="position:absolute;left:6364;top:3494;width:388;height:416" coordorigin="6364,3494" coordsize="388,416" path="m6364,3910r388,l6752,3494r-388,l6364,3910xe" filled="f">
              <v:path arrowok="t"/>
            </v:shape>
            <v:shape id="_x0000_s2677" type="#_x0000_t75" style="position:absolute;left:6372;top:3574;width:372;height:257">
              <v:imagedata r:id="rId79" o:title=""/>
            </v:shape>
            <v:shape id="_x0000_s2676" style="position:absolute;left:6846;top:3487;width:388;height:416" coordorigin="6846,3487" coordsize="388,416" path="m6846,3903r388,l7234,3487r-388,l6846,3903xe" stroked="f">
              <v:path arrowok="t"/>
            </v:shape>
            <v:shape id="_x0000_s2675" style="position:absolute;left:6846;top:3487;width:388;height:416" coordorigin="6846,3487" coordsize="388,416" path="m6846,3903r388,l7234,3487r-388,l6846,3903xe" filled="f">
              <v:path arrowok="t"/>
            </v:shape>
            <v:shape id="_x0000_s2674" type="#_x0000_t75" style="position:absolute;left:6852;top:3566;width:374;height:257">
              <v:imagedata r:id="rId72" o:title=""/>
            </v:shape>
            <v:shape id="_x0000_s2673" style="position:absolute;left:7331;top:3483;width:388;height:416" coordorigin="7331,3483" coordsize="388,416" path="m7331,3900r388,l7719,3483r-388,l7331,3900xe" stroked="f">
              <v:path arrowok="t"/>
            </v:shape>
            <v:shape id="_x0000_s2672" style="position:absolute;left:7331;top:3483;width:388;height:416" coordorigin="7331,3483" coordsize="388,416" path="m7331,3900r388,l7719,3483r-388,l7331,3900xe" filled="f">
              <v:path arrowok="t"/>
            </v:shape>
            <v:shape id="_x0000_s2671" type="#_x0000_t75" style="position:absolute;left:7339;top:3564;width:372;height:257">
              <v:imagedata r:id="rId79" o:title=""/>
            </v:shape>
            <v:shape id="_x0000_s2670" style="position:absolute;left:7791;top:3483;width:388;height:416" coordorigin="7791,3483" coordsize="388,416" path="m7791,3900r388,l8179,3483r-388,l7791,3900xe" stroked="f">
              <v:path arrowok="t"/>
            </v:shape>
            <v:shape id="_x0000_s2669" style="position:absolute;left:7791;top:3483;width:388;height:416" coordorigin="7791,3483" coordsize="388,416" path="m7791,3900r388,l8179,3483r-388,l7791,3900xe" filled="f">
              <v:path arrowok="t"/>
            </v:shape>
            <v:shape id="_x0000_s2668" type="#_x0000_t75" style="position:absolute;left:7798;top:3564;width:374;height:257">
              <v:imagedata r:id="rId72" o:title=""/>
            </v:shape>
            <v:shape id="_x0000_s2667" type="#_x0000_t75" style="position:absolute;left:5971;top:5527;width:2232;height:48">
              <v:imagedata r:id="rId80" o:title=""/>
            </v:shape>
            <v:shape id="_x0000_s2666" style="position:absolute;left:5971;top:5393;width:383;height:346" coordorigin="5971,5393" coordsize="383,346" path="m5971,5739r384,l6355,5393r-384,l5971,5739xe" stroked="f">
              <v:path arrowok="t"/>
            </v:shape>
            <v:shape id="_x0000_s2665" style="position:absolute;left:5971;top:5393;width:383;height:346" coordorigin="5971,5393" coordsize="383,346" path="m5971,5739r384,l6355,5393r-384,l5971,5739xe" filled="f">
              <v:path arrowok="t"/>
            </v:shape>
            <v:shape id="_x0000_s2664" type="#_x0000_t75" style="position:absolute;left:5978;top:5472;width:370;height:187">
              <v:imagedata r:id="rId81" o:title=""/>
            </v:shape>
            <v:shape id="_x0000_s2663" style="position:absolute;left:6423;top:5392;width:383;height:346" coordorigin="6423,5392" coordsize="383,346" path="m6423,5738r383,l6806,5392r-383,l6423,5738xe" stroked="f">
              <v:path arrowok="t"/>
            </v:shape>
            <v:shape id="_x0000_s2662" style="position:absolute;left:6423;top:5392;width:383;height:346" coordorigin="6423,5392" coordsize="383,346" path="m6423,5738r383,l6806,5392r-383,l6423,5738xe" filled="f">
              <v:path arrowok="t"/>
            </v:shape>
            <v:shape id="_x0000_s2661" type="#_x0000_t75" style="position:absolute;left:6430;top:5472;width:370;height:187">
              <v:imagedata r:id="rId81" o:title=""/>
            </v:shape>
            <v:shape id="_x0000_s2660" style="position:absolute;left:6898;top:5386;width:383;height:346" coordorigin="6898,5386" coordsize="383,346" path="m6898,5732r383,l7281,5386r-383,l6898,5732xe" stroked="f">
              <v:path arrowok="t"/>
            </v:shape>
            <v:shape id="_x0000_s2659" style="position:absolute;left:6898;top:5386;width:383;height:346" coordorigin="6898,5386" coordsize="383,346" path="m6898,5732r383,l7281,5386r-383,l6898,5732xe" filled="f">
              <v:path arrowok="t"/>
            </v:shape>
            <v:shape id="_x0000_s2658" type="#_x0000_t75" style="position:absolute;left:6907;top:5467;width:367;height:185">
              <v:imagedata r:id="rId82" o:title=""/>
            </v:shape>
            <v:shape id="_x0000_s2657" style="position:absolute;left:7377;top:5383;width:383;height:346" coordorigin="7377,5383" coordsize="383,346" path="m7377,5729r383,l7760,5383r-383,l7377,5729xe" stroked="f">
              <v:path arrowok="t"/>
            </v:shape>
            <v:shape id="_x0000_s2656" style="position:absolute;left:7377;top:5383;width:383;height:346" coordorigin="7377,5383" coordsize="383,346" path="m7377,5729r383,l7760,5383r-383,l7377,5729xe" filled="f">
              <v:path arrowok="t"/>
            </v:shape>
            <v:shape id="_x0000_s2655" type="#_x0000_t75" style="position:absolute;left:7385;top:5462;width:367;height:187">
              <v:imagedata r:id="rId81" o:title=""/>
            </v:shape>
            <v:shape id="_x0000_s2654" style="position:absolute;left:7831;top:5383;width:383;height:346" coordorigin="7831,5383" coordsize="383,346" path="m7831,5729r384,l8215,5383r-384,l7831,5729xe" stroked="f">
              <v:path arrowok="t"/>
            </v:shape>
            <v:shape id="_x0000_s2653" style="position:absolute;left:7831;top:5383;width:383;height:346" coordorigin="7831,5383" coordsize="383,346" path="m7831,5729r384,l8215,5383r-384,l7831,5729xe" filled="f">
              <v:path arrowok="t"/>
            </v:shape>
            <v:shape id="_x0000_s2652" type="#_x0000_t75" style="position:absolute;left:7838;top:5462;width:370;height:187">
              <v:imagedata r:id="rId81" o:title=""/>
            </v:shape>
            <v:shape id="_x0000_s2651" type="#_x0000_t75" style="position:absolute;left:5990;top:6494;width:2234;height:50">
              <v:imagedata r:id="rId80" o:title=""/>
            </v:shape>
            <v:shape id="_x0000_s2650" style="position:absolute;left:5991;top:6361;width:383;height:346" coordorigin="5991,6361" coordsize="383,346" path="m5991,6707r384,l6375,6361r-384,l5991,6707xe" stroked="f">
              <v:path arrowok="t"/>
            </v:shape>
            <v:shape id="_x0000_s2649" style="position:absolute;left:5991;top:6361;width:383;height:346" coordorigin="5991,6361" coordsize="383,346" path="m5991,6707r384,l6375,6361r-384,l5991,6707xe" filled="f">
              <v:path arrowok="t"/>
            </v:shape>
            <v:shape id="_x0000_s2648" type="#_x0000_t75" style="position:absolute;left:6000;top:6442;width:367;height:187">
              <v:imagedata r:id="rId81" o:title=""/>
            </v:shape>
            <v:shape id="_x0000_s2647" style="position:absolute;left:6443;top:6359;width:383;height:346" coordorigin="6443,6359" coordsize="383,346" path="m6443,6705r383,l6826,6359r-383,l6443,6705xe" stroked="f">
              <v:path arrowok="t"/>
            </v:shape>
            <v:shape id="_x0000_s2646" style="position:absolute;left:6443;top:6359;width:383;height:346" coordorigin="6443,6359" coordsize="383,346" path="m6443,6705r383,l6826,6359r-383,l6443,6705xe" filled="f">
              <v:path arrowok="t"/>
            </v:shape>
            <v:shape id="_x0000_s2645" type="#_x0000_t75" style="position:absolute;left:6451;top:6439;width:367;height:187">
              <v:imagedata r:id="rId81" o:title=""/>
            </v:shape>
            <v:shape id="_x0000_s2644" style="position:absolute;left:6918;top:6354;width:383;height:346" coordorigin="6918,6354" coordsize="383,346" path="m6918,6700r383,l7301,6354r-383,l6918,6700xe" stroked="f">
              <v:path arrowok="t"/>
            </v:shape>
            <v:shape id="_x0000_s2643" style="position:absolute;left:6918;top:6354;width:383;height:346" coordorigin="6918,6354" coordsize="383,346" path="m6918,6700r383,l7301,6354r-383,l6918,6700xe" filled="f">
              <v:path arrowok="t"/>
            </v:shape>
            <v:shape id="_x0000_s2642" type="#_x0000_t75" style="position:absolute;left:6926;top:6434;width:367;height:187">
              <v:imagedata r:id="rId81" o:title=""/>
            </v:shape>
            <v:shape id="_x0000_s2641" style="position:absolute;left:7397;top:6351;width:383;height:346" coordorigin="7397,6351" coordsize="383,346" path="m7397,6697r383,l7780,6351r-383,l7397,6697xe" stroked="f">
              <v:path arrowok="t"/>
            </v:shape>
            <v:shape id="_x0000_s2640" style="position:absolute;left:7397;top:6351;width:383;height:346" coordorigin="7397,6351" coordsize="383,346" path="m7397,6697r383,l7780,6351r-383,l7397,6697xe" filled="f">
              <v:path arrowok="t"/>
            </v:shape>
            <v:shape id="_x0000_s2639" type="#_x0000_t75" style="position:absolute;left:7404;top:6432;width:370;height:187">
              <v:imagedata r:id="rId81" o:title=""/>
            </v:shape>
            <v:shape id="_x0000_s2638" style="position:absolute;left:7851;top:6351;width:383;height:346" coordorigin="7851,6351" coordsize="383,346" path="m7851,6697r384,l8235,6351r-384,l7851,6697xe" stroked="f">
              <v:path arrowok="t"/>
            </v:shape>
            <v:shape id="_x0000_s2637" style="position:absolute;left:7851;top:6351;width:383;height:346" coordorigin="7851,6351" coordsize="383,346" path="m7851,6697r384,l8235,6351r-384,l7851,6697xe" filled="f">
              <v:path arrowok="t"/>
            </v:shape>
            <v:shape id="_x0000_s2636" type="#_x0000_t75" style="position:absolute;left:7860;top:6432;width:367;height:187">
              <v:imagedata r:id="rId81" o:title=""/>
            </v:shape>
            <v:shape id="_x0000_s2635" type="#_x0000_t75" style="position:absolute;left:5990;top:7543;width:2234;height:48">
              <v:imagedata r:id="rId80" o:title=""/>
            </v:shape>
            <v:shape id="_x0000_s2634" style="position:absolute;left:5991;top:7409;width:383;height:346" coordorigin="5991,7409" coordsize="383,346" path="m5991,7755r384,l6375,7409r-384,l5991,7755xe" stroked="f">
              <v:path arrowok="t"/>
            </v:shape>
            <v:shape id="_x0000_s2633" style="position:absolute;left:5991;top:7409;width:383;height:346" coordorigin="5991,7409" coordsize="383,346" path="m5991,7755r384,l6375,7409r-384,l5991,7755xe" filled="f">
              <v:path arrowok="t"/>
            </v:shape>
            <v:shape id="_x0000_s2632" type="#_x0000_t75" style="position:absolute;left:6000;top:7488;width:367;height:187">
              <v:imagedata r:id="rId81" o:title=""/>
            </v:shape>
            <v:shape id="_x0000_s2631" style="position:absolute;left:6443;top:7407;width:383;height:346" coordorigin="6443,7407" coordsize="383,346" path="m6443,7753r383,l6826,7407r-383,l6443,7753xe" stroked="f">
              <v:path arrowok="t"/>
            </v:shape>
            <v:shape id="_x0000_s2630" style="position:absolute;left:6443;top:7407;width:383;height:346" coordorigin="6443,7407" coordsize="383,346" path="m6443,7753r383,l6826,7407r-383,l6443,7753xe" filled="f">
              <v:path arrowok="t"/>
            </v:shape>
            <v:shape id="_x0000_s2629" type="#_x0000_t75" style="position:absolute;left:6451;top:7488;width:367;height:187">
              <v:imagedata r:id="rId81" o:title=""/>
            </v:shape>
            <v:shape id="_x0000_s2628" style="position:absolute;left:6918;top:7402;width:383;height:346" coordorigin="6918,7402" coordsize="383,346" path="m6918,7748r383,l7301,7402r-383,l6918,7748xe" stroked="f">
              <v:path arrowok="t"/>
            </v:shape>
            <v:shape id="_x0000_s2627" style="position:absolute;left:6918;top:7402;width:383;height:346" coordorigin="6918,7402" coordsize="383,346" path="m6918,7748r383,l7301,7402r-383,l6918,7748xe" filled="f">
              <v:path arrowok="t"/>
            </v:shape>
            <v:shape id="_x0000_s2626" type="#_x0000_t75" style="position:absolute;left:6926;top:7483;width:367;height:185">
              <v:imagedata r:id="rId82" o:title=""/>
            </v:shape>
            <v:shape id="_x0000_s2625" style="position:absolute;left:7397;top:7399;width:383;height:346" coordorigin="7397,7399" coordsize="383,346" path="m7397,7745r383,l7780,7399r-383,l7397,7745xe" stroked="f">
              <v:path arrowok="t"/>
            </v:shape>
            <v:shape id="_x0000_s2624" style="position:absolute;left:7397;top:7399;width:383;height:346" coordorigin="7397,7399" coordsize="383,346" path="m7397,7745r383,l7780,7399r-383,l7397,7745xe" filled="f">
              <v:path arrowok="t"/>
            </v:shape>
            <v:shape id="_x0000_s2623" type="#_x0000_t75" style="position:absolute;left:7404;top:7478;width:370;height:187">
              <v:imagedata r:id="rId81" o:title=""/>
            </v:shape>
            <v:shape id="_x0000_s2622" style="position:absolute;left:7851;top:7399;width:383;height:346" coordorigin="7851,7399" coordsize="383,346" path="m7851,7745r384,l8235,7399r-384,l7851,7745xe" stroked="f">
              <v:path arrowok="t"/>
            </v:shape>
            <v:shape id="_x0000_s2621" style="position:absolute;left:7851;top:7399;width:383;height:346" coordorigin="7851,7399" coordsize="383,346" path="m7851,7745r384,l8235,7399r-384,l7851,7745xe" filled="f">
              <v:path arrowok="t"/>
            </v:shape>
            <v:shape id="_x0000_s2620" type="#_x0000_t75" style="position:absolute;left:7860;top:7478;width:367;height:187">
              <v:imagedata r:id="rId81" o:title=""/>
            </v:shape>
            <v:shape id="_x0000_s2619" type="#_x0000_t75" style="position:absolute;left:5911;top:9643;width:2311;height:828">
              <v:imagedata r:id="rId83" o:title=""/>
            </v:shape>
            <v:shape id="_x0000_s2618" style="position:absolute;left:5914;top:9511;width:396;height:383" coordorigin="5914,9511" coordsize="396,383" path="m5914,9893r397,l6311,9511r-397,l5914,9893xe" stroked="f">
              <v:path arrowok="t"/>
            </v:shape>
            <v:shape id="_x0000_s2617" style="position:absolute;left:5914;top:9511;width:396;height:383" coordorigin="5914,9511" coordsize="396,383" path="m5914,9893r397,l6311,9511r-397,l5914,9893xe" filled="f">
              <v:path arrowok="t"/>
            </v:shape>
            <v:shape id="_x0000_s2616" type="#_x0000_t75" style="position:absolute;left:5923;top:9590;width:379;height:223">
              <v:imagedata r:id="rId84" o:title=""/>
            </v:shape>
            <v:shape id="_x0000_s2615" style="position:absolute;left:6381;top:9508;width:396;height:383" coordorigin="6381,9508" coordsize="396,383" path="m6381,9891r397,l6778,9508r-397,l6381,9891xe" stroked="f">
              <v:path arrowok="t"/>
            </v:shape>
            <v:shape id="_x0000_s2614" style="position:absolute;left:6381;top:9508;width:396;height:383" coordorigin="6381,9508" coordsize="396,383" path="m6381,9891r397,l6778,9508r-397,l6381,9891xe" filled="f">
              <v:path arrowok="t"/>
            </v:shape>
            <v:shape id="_x0000_s2613" type="#_x0000_t75" style="position:absolute;left:6389;top:9588;width:382;height:223">
              <v:imagedata r:id="rId84" o:title=""/>
            </v:shape>
            <v:shape id="_x0000_s2612" style="position:absolute;left:6873;top:9502;width:396;height:383" coordorigin="6873,9502" coordsize="396,383" path="m6873,9885r397,l7270,9502r-397,l6873,9885xe" stroked="f">
              <v:path arrowok="t"/>
            </v:shape>
            <v:shape id="_x0000_s2611" style="position:absolute;left:6873;top:9502;width:396;height:383" coordorigin="6873,9502" coordsize="396,383" path="m6873,9885r397,l7270,9502r-397,l6873,9885xe" filled="f">
              <v:path arrowok="t"/>
            </v:shape>
            <v:shape id="_x0000_s2610" type="#_x0000_t75" style="position:absolute;left:6881;top:9581;width:382;height:223">
              <v:imagedata r:id="rId84" o:title=""/>
            </v:shape>
            <v:shape id="_x0000_s2609" style="position:absolute;left:7369;top:9499;width:396;height:383" coordorigin="7369,9499" coordsize="396,383" path="m7369,9881r396,l7765,9499r-396,l7369,9881xe" stroked="f">
              <v:path arrowok="t"/>
            </v:shape>
            <v:shape id="_x0000_s2608" style="position:absolute;left:7369;top:9499;width:396;height:383" coordorigin="7369,9499" coordsize="396,383" path="m7369,9881r396,l7765,9499r-396,l7369,9881xe" filled="f">
              <v:path arrowok="t"/>
            </v:shape>
            <v:shape id="_x0000_s2607" type="#_x0000_t75" style="position:absolute;left:7378;top:9578;width:382;height:223">
              <v:imagedata r:id="rId84" o:title=""/>
            </v:shape>
            <v:shape id="_x0000_s2606" style="position:absolute;left:7839;top:9499;width:396;height:383" coordorigin="7839,9499" coordsize="396,383" path="m7839,9881r396,l8235,9499r-396,l7839,9881xe" stroked="f">
              <v:path arrowok="t"/>
            </v:shape>
            <v:shape id="_x0000_s2605" style="position:absolute;left:7839;top:9499;width:396;height:383" coordorigin="7839,9499" coordsize="396,383" path="m7839,9881r396,l8235,9499r-396,l7839,9881xe" filled="f">
              <v:path arrowok="t"/>
            </v:shape>
            <v:shape id="_x0000_s2604" type="#_x0000_t75" style="position:absolute;left:7848;top:9578;width:379;height:223">
              <v:imagedata r:id="rId84" o:title=""/>
            </v:shape>
            <v:shape id="_x0000_s2603" style="position:absolute;left:5912;top:10252;width:396;height:383" coordorigin="5912,10252" coordsize="396,383" path="m5912,10635r397,l6309,10252r-397,l5912,10635xe" stroked="f">
              <v:path arrowok="t"/>
            </v:shape>
            <v:shape id="_x0000_s2602" style="position:absolute;left:5912;top:10252;width:396;height:383" coordorigin="5912,10252" coordsize="396,383" path="m5912,10635r397,l6309,10252r-397,l5912,10635xe" filled="f">
              <v:path arrowok="t"/>
            </v:shape>
            <v:shape id="_x0000_s2601" type="#_x0000_t75" style="position:absolute;left:5921;top:10332;width:379;height:223">
              <v:imagedata r:id="rId84" o:title=""/>
            </v:shape>
            <v:shape id="_x0000_s2600" style="position:absolute;left:6379;top:10250;width:396;height:383" coordorigin="6379,10250" coordsize="396,383" path="m6379,10633r397,l6776,10250r-397,l6379,10633xe" stroked="f">
              <v:path arrowok="t"/>
            </v:shape>
            <v:shape id="_x0000_s2599" style="position:absolute;left:6379;top:10250;width:396;height:383" coordorigin="6379,10250" coordsize="396,383" path="m6379,10633r397,l6776,10250r-397,l6379,10633xe" filled="f">
              <v:path arrowok="t"/>
            </v:shape>
            <v:shape id="_x0000_s2598" type="#_x0000_t75" style="position:absolute;left:6386;top:10330;width:382;height:223">
              <v:imagedata r:id="rId84" o:title=""/>
            </v:shape>
            <v:shape id="_x0000_s2597" style="position:absolute;left:6871;top:10244;width:396;height:383" coordorigin="6871,10244" coordsize="396,383" path="m6871,10626r397,l7268,10244r-397,l6871,10626xe" stroked="f">
              <v:path arrowok="t"/>
            </v:shape>
            <v:shape id="_x0000_s2596" style="position:absolute;left:6871;top:10244;width:396;height:383" coordorigin="6871,10244" coordsize="396,383" path="m6871,10626r397,l7268,10244r-397,l6871,10626xe" filled="f">
              <v:path arrowok="t"/>
            </v:shape>
            <v:shape id="_x0000_s2595" type="#_x0000_t75" style="position:absolute;left:6878;top:10322;width:382;height:226">
              <v:imagedata r:id="rId85" o:title=""/>
            </v:shape>
            <v:shape id="_x0000_s2594" style="position:absolute;left:7367;top:10241;width:396;height:383" coordorigin="7367,10241" coordsize="396,383" path="m7367,10623r397,l7764,10241r-397,l7367,10623xe" stroked="f">
              <v:path arrowok="t"/>
            </v:shape>
            <v:shape id="_x0000_s2593" style="position:absolute;left:7367;top:10241;width:396;height:383" coordorigin="7367,10241" coordsize="396,383" path="m7367,10623r397,l7764,10241r-397,l7367,10623xe" filled="f">
              <v:path arrowok="t"/>
            </v:shape>
            <v:shape id="_x0000_s2592" type="#_x0000_t75" style="position:absolute;left:7375;top:10320;width:382;height:223">
              <v:imagedata r:id="rId84" o:title=""/>
            </v:shape>
            <v:shape id="_x0000_s2591" style="position:absolute;left:7837;top:10241;width:396;height:383" coordorigin="7837,10241" coordsize="396,383" path="m7837,10623r396,l8233,10241r-396,l7837,10623xe" stroked="f">
              <v:path arrowok="t"/>
            </v:shape>
            <v:shape id="_x0000_s2590" style="position:absolute;left:7837;top:10241;width:396;height:383" coordorigin="7837,10241" coordsize="396,383" path="m7837,10623r396,l8233,10241r-396,l7837,10623xe" filled="f">
              <v:path arrowok="t"/>
            </v:shape>
            <v:shape id="_x0000_s2589" type="#_x0000_t75" style="position:absolute;left:7846;top:10320;width:382;height:223">
              <v:imagedata r:id="rId84" o:title=""/>
            </v:shape>
            <w10:wrap anchorx="page" anchory="page"/>
          </v:group>
        </w:pict>
      </w:r>
      <w:r w:rsidRPr="00AB3CC5">
        <w:rPr>
          <w:spacing w:val="-1"/>
          <w:position w:val="-2"/>
          <w:sz w:val="24"/>
          <w:szCs w:val="24"/>
          <w:lang w:val="pt-BR"/>
        </w:rPr>
        <w:t>cầ</w:t>
      </w:r>
      <w:r w:rsidRPr="00AB3CC5">
        <w:rPr>
          <w:position w:val="-2"/>
          <w:sz w:val="24"/>
          <w:szCs w:val="24"/>
          <w:lang w:val="pt-BR"/>
        </w:rPr>
        <w:t>u đ</w:t>
      </w:r>
      <w:r w:rsidRPr="00AB3CC5">
        <w:rPr>
          <w:spacing w:val="-1"/>
          <w:position w:val="-2"/>
          <w:sz w:val="24"/>
          <w:szCs w:val="24"/>
          <w:lang w:val="pt-BR"/>
        </w:rPr>
        <w:t>ặ</w:t>
      </w:r>
      <w:r w:rsidRPr="00AB3CC5">
        <w:rPr>
          <w:position w:val="-2"/>
          <w:sz w:val="24"/>
          <w:szCs w:val="24"/>
          <w:lang w:val="pt-BR"/>
        </w:rPr>
        <w:t xml:space="preserve">t hàng                                                                                                  </w:t>
      </w:r>
      <w:r w:rsidRPr="00AB3CC5">
        <w:rPr>
          <w:spacing w:val="13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11"/>
          <w:sz w:val="24"/>
          <w:szCs w:val="24"/>
          <w:lang w:val="pt-BR"/>
        </w:rPr>
        <w:t>2</w:t>
      </w:r>
    </w:p>
    <w:p w14:paraId="08F06E67" w14:textId="77777777" w:rsidR="00945CD2" w:rsidRPr="00AB3CC5" w:rsidRDefault="00000000">
      <w:pPr>
        <w:spacing w:before="69"/>
        <w:ind w:left="100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-</w:t>
      </w:r>
      <w:r w:rsidRPr="00AB3CC5">
        <w:rPr>
          <w:spacing w:val="17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Hi</w:t>
      </w:r>
      <w:r w:rsidRPr="00AB3CC5">
        <w:rPr>
          <w:spacing w:val="-1"/>
          <w:sz w:val="24"/>
          <w:szCs w:val="24"/>
          <w:lang w:val="pt-BR"/>
        </w:rPr>
        <w:t>ệ</w:t>
      </w:r>
      <w:r w:rsidRPr="00AB3CC5">
        <w:rPr>
          <w:sz w:val="24"/>
          <w:szCs w:val="24"/>
          <w:lang w:val="pt-BR"/>
        </w:rPr>
        <w:t>u</w:t>
      </w:r>
      <w:r w:rsidRPr="00AB3CC5">
        <w:rPr>
          <w:spacing w:val="17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quả</w:t>
      </w:r>
      <w:r w:rsidRPr="00AB3CC5">
        <w:rPr>
          <w:spacing w:val="16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kh</w:t>
      </w:r>
      <w:r w:rsidRPr="00AB3CC5">
        <w:rPr>
          <w:spacing w:val="2"/>
          <w:sz w:val="24"/>
          <w:szCs w:val="24"/>
          <w:lang w:val="pt-BR"/>
        </w:rPr>
        <w:t>o</w:t>
      </w:r>
      <w:r w:rsidRPr="00AB3CC5">
        <w:rPr>
          <w:sz w:val="24"/>
          <w:szCs w:val="24"/>
          <w:lang w:val="pt-BR"/>
        </w:rPr>
        <w:t>a</w:t>
      </w:r>
      <w:r w:rsidRPr="00AB3CC5">
        <w:rPr>
          <w:spacing w:val="16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họ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,</w:t>
      </w:r>
      <w:r w:rsidRPr="00AB3CC5">
        <w:rPr>
          <w:spacing w:val="17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</w:t>
      </w:r>
      <w:r w:rsidRPr="00AB3CC5">
        <w:rPr>
          <w:spacing w:val="3"/>
          <w:sz w:val="24"/>
          <w:szCs w:val="24"/>
          <w:lang w:val="pt-BR"/>
        </w:rPr>
        <w:t>h</w:t>
      </w:r>
      <w:r w:rsidRPr="00AB3CC5">
        <w:rPr>
          <w:sz w:val="24"/>
          <w:szCs w:val="24"/>
          <w:lang w:val="pt-BR"/>
        </w:rPr>
        <w:t>ực</w:t>
      </w:r>
      <w:r w:rsidRPr="00AB3CC5">
        <w:rPr>
          <w:spacing w:val="15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</w:t>
      </w:r>
      <w:r w:rsidRPr="00AB3CC5">
        <w:rPr>
          <w:spacing w:val="1"/>
          <w:sz w:val="24"/>
          <w:szCs w:val="24"/>
          <w:lang w:val="pt-BR"/>
        </w:rPr>
        <w:t>i</w:t>
      </w:r>
      <w:r w:rsidRPr="00AB3CC5">
        <w:rPr>
          <w:spacing w:val="-1"/>
          <w:sz w:val="24"/>
          <w:szCs w:val="24"/>
          <w:lang w:val="pt-BR"/>
        </w:rPr>
        <w:t>ễ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17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(</w:t>
      </w:r>
      <w:r w:rsidRPr="00AB3CC5">
        <w:rPr>
          <w:spacing w:val="-1"/>
          <w:sz w:val="24"/>
          <w:szCs w:val="24"/>
          <w:lang w:val="pt-BR"/>
        </w:rPr>
        <w:t>T</w:t>
      </w:r>
      <w:r w:rsidRPr="00AB3CC5">
        <w:rPr>
          <w:spacing w:val="1"/>
          <w:sz w:val="24"/>
          <w:szCs w:val="24"/>
          <w:lang w:val="pt-BR"/>
        </w:rPr>
        <w:t>á</w:t>
      </w:r>
      <w:r w:rsidRPr="00AB3CC5">
        <w:rPr>
          <w:sz w:val="24"/>
          <w:szCs w:val="24"/>
          <w:lang w:val="pt-BR"/>
        </w:rPr>
        <w:t>c</w:t>
      </w:r>
      <w:r w:rsidRPr="00AB3CC5">
        <w:rPr>
          <w:spacing w:val="16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động</w:t>
      </w:r>
      <w:r w:rsidRPr="00AB3CC5">
        <w:rPr>
          <w:spacing w:val="17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 xml:space="preserve">tốt                                                                              </w:t>
      </w:r>
      <w:r w:rsidRPr="00AB3CC5">
        <w:rPr>
          <w:spacing w:val="25"/>
          <w:sz w:val="24"/>
          <w:szCs w:val="24"/>
          <w:lang w:val="pt-BR"/>
        </w:rPr>
        <w:t xml:space="preserve"> </w:t>
      </w:r>
      <w:r w:rsidRPr="00AB3CC5">
        <w:rPr>
          <w:position w:val="6"/>
          <w:sz w:val="24"/>
          <w:szCs w:val="24"/>
          <w:lang w:val="pt-BR"/>
        </w:rPr>
        <w:t>24</w:t>
      </w:r>
    </w:p>
    <w:p w14:paraId="0AC82257" w14:textId="77777777" w:rsidR="00945CD2" w:rsidRPr="00AB3CC5" w:rsidRDefault="00000000">
      <w:pPr>
        <w:spacing w:line="160" w:lineRule="exact"/>
        <w:ind w:left="100"/>
        <w:rPr>
          <w:sz w:val="24"/>
          <w:szCs w:val="24"/>
          <w:lang w:val="pt-BR"/>
        </w:rPr>
      </w:pPr>
      <w:r w:rsidRPr="00AB3CC5">
        <w:rPr>
          <w:position w:val="-9"/>
          <w:sz w:val="24"/>
          <w:szCs w:val="24"/>
          <w:lang w:val="pt-BR"/>
        </w:rPr>
        <w:t>đ</w:t>
      </w:r>
      <w:r w:rsidRPr="00AB3CC5">
        <w:rPr>
          <w:spacing w:val="-1"/>
          <w:position w:val="-9"/>
          <w:sz w:val="24"/>
          <w:szCs w:val="24"/>
          <w:lang w:val="pt-BR"/>
        </w:rPr>
        <w:t>ế</w:t>
      </w:r>
      <w:r w:rsidRPr="00AB3CC5">
        <w:rPr>
          <w:position w:val="-9"/>
          <w:sz w:val="24"/>
          <w:szCs w:val="24"/>
          <w:lang w:val="pt-BR"/>
        </w:rPr>
        <w:t>n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xã</w:t>
      </w:r>
      <w:r w:rsidRPr="00AB3CC5">
        <w:rPr>
          <w:spacing w:val="35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hội,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ng</w:t>
      </w:r>
      <w:r w:rsidRPr="00AB3CC5">
        <w:rPr>
          <w:spacing w:val="-1"/>
          <w:position w:val="-9"/>
          <w:sz w:val="24"/>
          <w:szCs w:val="24"/>
          <w:lang w:val="pt-BR"/>
        </w:rPr>
        <w:t>à</w:t>
      </w:r>
      <w:r w:rsidRPr="00AB3CC5">
        <w:rPr>
          <w:position w:val="-9"/>
          <w:sz w:val="24"/>
          <w:szCs w:val="24"/>
          <w:lang w:val="pt-BR"/>
        </w:rPr>
        <w:t>nh,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l</w:t>
      </w:r>
      <w:r w:rsidRPr="00AB3CC5">
        <w:rPr>
          <w:spacing w:val="1"/>
          <w:position w:val="-9"/>
          <w:sz w:val="24"/>
          <w:szCs w:val="24"/>
          <w:lang w:val="pt-BR"/>
        </w:rPr>
        <w:t>ĩ</w:t>
      </w:r>
      <w:r w:rsidRPr="00AB3CC5">
        <w:rPr>
          <w:position w:val="-9"/>
          <w:sz w:val="24"/>
          <w:szCs w:val="24"/>
          <w:lang w:val="pt-BR"/>
        </w:rPr>
        <w:t>nh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vự</w:t>
      </w:r>
      <w:r w:rsidRPr="00AB3CC5">
        <w:rPr>
          <w:spacing w:val="-1"/>
          <w:position w:val="-9"/>
          <w:sz w:val="24"/>
          <w:szCs w:val="24"/>
          <w:lang w:val="pt-BR"/>
        </w:rPr>
        <w:t>c</w:t>
      </w:r>
      <w:r w:rsidRPr="00AB3CC5">
        <w:rPr>
          <w:position w:val="-9"/>
          <w:sz w:val="24"/>
          <w:szCs w:val="24"/>
          <w:lang w:val="pt-BR"/>
        </w:rPr>
        <w:t>;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n</w:t>
      </w:r>
      <w:r w:rsidRPr="00AB3CC5">
        <w:rPr>
          <w:spacing w:val="-1"/>
          <w:position w:val="-9"/>
          <w:sz w:val="24"/>
          <w:szCs w:val="24"/>
          <w:lang w:val="pt-BR"/>
        </w:rPr>
        <w:t>â</w:t>
      </w:r>
      <w:r w:rsidRPr="00AB3CC5">
        <w:rPr>
          <w:position w:val="-9"/>
          <w:sz w:val="24"/>
          <w:szCs w:val="24"/>
          <w:lang w:val="pt-BR"/>
        </w:rPr>
        <w:t>ng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9"/>
          <w:sz w:val="24"/>
          <w:szCs w:val="24"/>
          <w:lang w:val="pt-BR"/>
        </w:rPr>
        <w:t>ca</w:t>
      </w:r>
      <w:r w:rsidRPr="00AB3CC5">
        <w:rPr>
          <w:position w:val="-9"/>
          <w:sz w:val="24"/>
          <w:szCs w:val="24"/>
          <w:lang w:val="pt-BR"/>
        </w:rPr>
        <w:t>o</w:t>
      </w:r>
      <w:r w:rsidRPr="00AB3CC5">
        <w:rPr>
          <w:spacing w:val="36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n</w:t>
      </w:r>
      <w:r w:rsidRPr="00AB3CC5">
        <w:rPr>
          <w:spacing w:val="-1"/>
          <w:position w:val="-9"/>
          <w:sz w:val="24"/>
          <w:szCs w:val="24"/>
          <w:lang w:val="pt-BR"/>
        </w:rPr>
        <w:t>ă</w:t>
      </w:r>
      <w:r w:rsidRPr="00AB3CC5">
        <w:rPr>
          <w:spacing w:val="2"/>
          <w:position w:val="-9"/>
          <w:sz w:val="24"/>
          <w:szCs w:val="24"/>
          <w:lang w:val="pt-BR"/>
        </w:rPr>
        <w:t>n</w:t>
      </w:r>
      <w:r w:rsidRPr="00AB3CC5">
        <w:rPr>
          <w:position w:val="-9"/>
          <w:sz w:val="24"/>
          <w:szCs w:val="24"/>
          <w:lang w:val="pt-BR"/>
        </w:rPr>
        <w:t>g</w:t>
      </w:r>
    </w:p>
    <w:p w14:paraId="3ADA0A92" w14:textId="77777777" w:rsidR="00945CD2" w:rsidRPr="00AB3CC5" w:rsidRDefault="00000000">
      <w:pPr>
        <w:spacing w:line="380" w:lineRule="exact"/>
        <w:ind w:left="100" w:right="2247"/>
        <w:jc w:val="both"/>
        <w:rPr>
          <w:sz w:val="24"/>
          <w:szCs w:val="24"/>
          <w:lang w:val="pt-BR"/>
        </w:rPr>
      </w:pPr>
      <w:r w:rsidRPr="00AB3CC5">
        <w:rPr>
          <w:position w:val="-2"/>
          <w:sz w:val="24"/>
          <w:szCs w:val="24"/>
          <w:lang w:val="pt-BR"/>
        </w:rPr>
        <w:t>lực</w:t>
      </w:r>
      <w:r w:rsidRPr="00AB3CC5">
        <w:rPr>
          <w:spacing w:val="13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-2"/>
          <w:sz w:val="24"/>
          <w:szCs w:val="24"/>
          <w:lang w:val="pt-BR"/>
        </w:rPr>
        <w:t>nghiên</w:t>
      </w:r>
      <w:r w:rsidRPr="00AB3CC5">
        <w:rPr>
          <w:spacing w:val="16"/>
          <w:position w:val="-2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2"/>
          <w:sz w:val="24"/>
          <w:szCs w:val="24"/>
          <w:lang w:val="pt-BR"/>
        </w:rPr>
        <w:t>c</w:t>
      </w:r>
      <w:r w:rsidRPr="00AB3CC5">
        <w:rPr>
          <w:position w:val="-2"/>
          <w:sz w:val="24"/>
          <w:szCs w:val="24"/>
          <w:lang w:val="pt-BR"/>
        </w:rPr>
        <w:t>ứu</w:t>
      </w:r>
      <w:r w:rsidRPr="00AB3CC5">
        <w:rPr>
          <w:spacing w:val="16"/>
          <w:position w:val="-2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2"/>
          <w:sz w:val="24"/>
          <w:szCs w:val="24"/>
          <w:lang w:val="pt-BR"/>
        </w:rPr>
        <w:t>c</w:t>
      </w:r>
      <w:r w:rsidRPr="00AB3CC5">
        <w:rPr>
          <w:position w:val="-2"/>
          <w:sz w:val="24"/>
          <w:szCs w:val="24"/>
          <w:lang w:val="pt-BR"/>
        </w:rPr>
        <w:t>ủa</w:t>
      </w:r>
      <w:r w:rsidRPr="00AB3CC5">
        <w:rPr>
          <w:spacing w:val="15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-2"/>
          <w:sz w:val="24"/>
          <w:szCs w:val="24"/>
          <w:lang w:val="pt-BR"/>
        </w:rPr>
        <w:t>tổ</w:t>
      </w:r>
      <w:r w:rsidRPr="00AB3CC5">
        <w:rPr>
          <w:spacing w:val="15"/>
          <w:position w:val="-2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2"/>
          <w:sz w:val="24"/>
          <w:szCs w:val="24"/>
          <w:lang w:val="pt-BR"/>
        </w:rPr>
        <w:t>c</w:t>
      </w:r>
      <w:r w:rsidRPr="00AB3CC5">
        <w:rPr>
          <w:spacing w:val="2"/>
          <w:position w:val="-2"/>
          <w:sz w:val="24"/>
          <w:szCs w:val="24"/>
          <w:lang w:val="pt-BR"/>
        </w:rPr>
        <w:t>h</w:t>
      </w:r>
      <w:r w:rsidRPr="00AB3CC5">
        <w:rPr>
          <w:position w:val="-2"/>
          <w:sz w:val="24"/>
          <w:szCs w:val="24"/>
          <w:lang w:val="pt-BR"/>
        </w:rPr>
        <w:t>ứ</w:t>
      </w:r>
      <w:r w:rsidRPr="00AB3CC5">
        <w:rPr>
          <w:spacing w:val="-1"/>
          <w:position w:val="-2"/>
          <w:sz w:val="24"/>
          <w:szCs w:val="24"/>
          <w:lang w:val="pt-BR"/>
        </w:rPr>
        <w:t>c</w:t>
      </w:r>
      <w:r w:rsidRPr="00AB3CC5">
        <w:rPr>
          <w:position w:val="-2"/>
          <w:sz w:val="24"/>
          <w:szCs w:val="24"/>
          <w:lang w:val="pt-BR"/>
        </w:rPr>
        <w:t>,</w:t>
      </w:r>
      <w:r w:rsidRPr="00AB3CC5">
        <w:rPr>
          <w:spacing w:val="14"/>
          <w:position w:val="-2"/>
          <w:sz w:val="24"/>
          <w:szCs w:val="24"/>
          <w:lang w:val="pt-BR"/>
        </w:rPr>
        <w:t xml:space="preserve"> </w:t>
      </w:r>
      <w:r w:rsidRPr="00AB3CC5">
        <w:rPr>
          <w:spacing w:val="1"/>
          <w:position w:val="-2"/>
          <w:sz w:val="24"/>
          <w:szCs w:val="24"/>
          <w:lang w:val="pt-BR"/>
        </w:rPr>
        <w:t>c</w:t>
      </w:r>
      <w:r w:rsidRPr="00AB3CC5">
        <w:rPr>
          <w:position w:val="-2"/>
          <w:sz w:val="24"/>
          <w:szCs w:val="24"/>
          <w:lang w:val="pt-BR"/>
        </w:rPr>
        <w:t>á</w:t>
      </w:r>
      <w:r w:rsidRPr="00AB3CC5">
        <w:rPr>
          <w:spacing w:val="13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-2"/>
          <w:sz w:val="24"/>
          <w:szCs w:val="24"/>
          <w:lang w:val="pt-BR"/>
        </w:rPr>
        <w:t>n</w:t>
      </w:r>
      <w:r w:rsidRPr="00AB3CC5">
        <w:rPr>
          <w:spacing w:val="2"/>
          <w:position w:val="-2"/>
          <w:sz w:val="24"/>
          <w:szCs w:val="24"/>
          <w:lang w:val="pt-BR"/>
        </w:rPr>
        <w:t>h</w:t>
      </w:r>
      <w:r w:rsidRPr="00AB3CC5">
        <w:rPr>
          <w:spacing w:val="-1"/>
          <w:position w:val="-2"/>
          <w:sz w:val="24"/>
          <w:szCs w:val="24"/>
          <w:lang w:val="pt-BR"/>
        </w:rPr>
        <w:t>â</w:t>
      </w:r>
      <w:r w:rsidRPr="00AB3CC5">
        <w:rPr>
          <w:position w:val="-2"/>
          <w:sz w:val="24"/>
          <w:szCs w:val="24"/>
          <w:lang w:val="pt-BR"/>
        </w:rPr>
        <w:t>n,</w:t>
      </w:r>
      <w:r w:rsidRPr="00AB3CC5">
        <w:rPr>
          <w:spacing w:val="14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-2"/>
          <w:sz w:val="24"/>
          <w:szCs w:val="24"/>
          <w:lang w:val="pt-BR"/>
        </w:rPr>
        <w:t>b</w:t>
      </w:r>
      <w:r w:rsidRPr="00AB3CC5">
        <w:rPr>
          <w:spacing w:val="-1"/>
          <w:position w:val="-2"/>
          <w:sz w:val="24"/>
          <w:szCs w:val="24"/>
          <w:lang w:val="pt-BR"/>
        </w:rPr>
        <w:t>à</w:t>
      </w:r>
      <w:r w:rsidRPr="00AB3CC5">
        <w:rPr>
          <w:position w:val="-2"/>
          <w:sz w:val="24"/>
          <w:szCs w:val="24"/>
          <w:lang w:val="pt-BR"/>
        </w:rPr>
        <w:t>i</w:t>
      </w:r>
      <w:r w:rsidRPr="00AB3CC5">
        <w:rPr>
          <w:spacing w:val="17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-2"/>
          <w:sz w:val="24"/>
          <w:szCs w:val="24"/>
          <w:lang w:val="pt-BR"/>
        </w:rPr>
        <w:t>b</w:t>
      </w:r>
      <w:r w:rsidRPr="00AB3CC5">
        <w:rPr>
          <w:spacing w:val="-1"/>
          <w:position w:val="-2"/>
          <w:sz w:val="24"/>
          <w:szCs w:val="24"/>
          <w:lang w:val="pt-BR"/>
        </w:rPr>
        <w:t>á</w:t>
      </w:r>
      <w:r w:rsidRPr="00AB3CC5">
        <w:rPr>
          <w:position w:val="-2"/>
          <w:sz w:val="24"/>
          <w:szCs w:val="24"/>
          <w:lang w:val="pt-BR"/>
        </w:rPr>
        <w:t xml:space="preserve">o                                            </w:t>
      </w:r>
      <w:r w:rsidRPr="00AB3CC5">
        <w:rPr>
          <w:spacing w:val="55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11"/>
          <w:sz w:val="24"/>
          <w:szCs w:val="24"/>
          <w:lang w:val="pt-BR"/>
        </w:rPr>
        <w:t>2</w:t>
      </w:r>
    </w:p>
    <w:p w14:paraId="59D447E6" w14:textId="77777777" w:rsidR="00945CD2" w:rsidRPr="00AB3CC5" w:rsidRDefault="00000000">
      <w:pPr>
        <w:ind w:left="100" w:right="6812"/>
        <w:jc w:val="both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quốc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tế, đ</w:t>
      </w:r>
      <w:r w:rsidRPr="00AB3CC5">
        <w:rPr>
          <w:spacing w:val="-1"/>
          <w:sz w:val="24"/>
          <w:szCs w:val="24"/>
          <w:lang w:val="pt-BR"/>
        </w:rPr>
        <w:t>à</w:t>
      </w:r>
      <w:r w:rsidRPr="00AB3CC5">
        <w:rPr>
          <w:sz w:val="24"/>
          <w:szCs w:val="24"/>
          <w:lang w:val="pt-BR"/>
        </w:rPr>
        <w:t>o tạo s</w:t>
      </w:r>
      <w:r w:rsidRPr="00AB3CC5">
        <w:rPr>
          <w:spacing w:val="-1"/>
          <w:sz w:val="24"/>
          <w:szCs w:val="24"/>
          <w:lang w:val="pt-BR"/>
        </w:rPr>
        <w:t>a</w:t>
      </w:r>
      <w:r w:rsidRPr="00AB3CC5">
        <w:rPr>
          <w:sz w:val="24"/>
          <w:szCs w:val="24"/>
          <w:lang w:val="pt-BR"/>
        </w:rPr>
        <w:t xml:space="preserve">u </w:t>
      </w:r>
      <w:r w:rsidRPr="00AB3CC5">
        <w:rPr>
          <w:spacing w:val="2"/>
          <w:sz w:val="24"/>
          <w:szCs w:val="24"/>
          <w:lang w:val="pt-BR"/>
        </w:rPr>
        <w:t>đ</w:t>
      </w:r>
      <w:r w:rsidRPr="00AB3CC5">
        <w:rPr>
          <w:spacing w:val="-1"/>
          <w:sz w:val="24"/>
          <w:szCs w:val="24"/>
          <w:lang w:val="pt-BR"/>
        </w:rPr>
        <w:t>ạ</w:t>
      </w:r>
      <w:r w:rsidRPr="00AB3CC5">
        <w:rPr>
          <w:sz w:val="24"/>
          <w:szCs w:val="24"/>
          <w:lang w:val="pt-BR"/>
        </w:rPr>
        <w:t xml:space="preserve">i </w:t>
      </w:r>
      <w:r w:rsidRPr="00AB3CC5">
        <w:rPr>
          <w:spacing w:val="3"/>
          <w:sz w:val="24"/>
          <w:szCs w:val="24"/>
          <w:lang w:val="pt-BR"/>
        </w:rPr>
        <w:t>h</w:t>
      </w:r>
      <w:r w:rsidRPr="00AB3CC5">
        <w:rPr>
          <w:sz w:val="24"/>
          <w:szCs w:val="24"/>
          <w:lang w:val="pt-BR"/>
        </w:rPr>
        <w:t>ọ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)</w:t>
      </w:r>
    </w:p>
    <w:p w14:paraId="3FD7199F" w14:textId="77777777" w:rsidR="00945CD2" w:rsidRPr="00AB3CC5" w:rsidRDefault="00945CD2">
      <w:pPr>
        <w:spacing w:before="10" w:line="120" w:lineRule="exact"/>
        <w:rPr>
          <w:sz w:val="12"/>
          <w:szCs w:val="12"/>
          <w:lang w:val="pt-BR"/>
        </w:rPr>
      </w:pPr>
    </w:p>
    <w:p w14:paraId="39FEC526" w14:textId="77777777" w:rsidR="00945CD2" w:rsidRPr="00AB3CC5" w:rsidRDefault="00000000">
      <w:pPr>
        <w:ind w:left="100" w:right="5139"/>
        <w:jc w:val="both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-</w:t>
      </w:r>
      <w:r w:rsidRPr="00AB3CC5">
        <w:rPr>
          <w:spacing w:val="7"/>
          <w:sz w:val="24"/>
          <w:szCs w:val="24"/>
          <w:lang w:val="pt-BR"/>
        </w:rPr>
        <w:t xml:space="preserve"> </w:t>
      </w:r>
      <w:r w:rsidRPr="00AB3CC5">
        <w:rPr>
          <w:spacing w:val="1"/>
          <w:sz w:val="24"/>
          <w:szCs w:val="24"/>
          <w:lang w:val="pt-BR"/>
        </w:rPr>
        <w:t>P</w:t>
      </w:r>
      <w:r w:rsidRPr="00AB3CC5">
        <w:rPr>
          <w:sz w:val="24"/>
          <w:szCs w:val="24"/>
          <w:lang w:val="pt-BR"/>
        </w:rPr>
        <w:t>hương</w:t>
      </w:r>
      <w:r w:rsidRPr="00AB3CC5">
        <w:rPr>
          <w:spacing w:val="7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á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7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ứng</w:t>
      </w:r>
      <w:r w:rsidRPr="00AB3CC5">
        <w:rPr>
          <w:spacing w:val="6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dụng</w:t>
      </w:r>
      <w:r w:rsidRPr="00AB3CC5">
        <w:rPr>
          <w:spacing w:val="5"/>
          <w:sz w:val="24"/>
          <w:szCs w:val="24"/>
          <w:lang w:val="pt-BR"/>
        </w:rPr>
        <w:t xml:space="preserve"> </w:t>
      </w:r>
      <w:r w:rsidRPr="00AB3CC5">
        <w:rPr>
          <w:spacing w:val="-2"/>
          <w:sz w:val="24"/>
          <w:szCs w:val="24"/>
          <w:lang w:val="pt-BR"/>
        </w:rPr>
        <w:t>v</w:t>
      </w:r>
      <w:r w:rsidRPr="00AB3CC5">
        <w:rPr>
          <w:sz w:val="24"/>
          <w:szCs w:val="24"/>
          <w:lang w:val="pt-BR"/>
        </w:rPr>
        <w:t>à</w:t>
      </w:r>
      <w:r w:rsidRPr="00AB3CC5">
        <w:rPr>
          <w:spacing w:val="6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huy</w:t>
      </w:r>
      <w:r w:rsidRPr="00AB3CC5">
        <w:rPr>
          <w:spacing w:val="-1"/>
          <w:sz w:val="24"/>
          <w:szCs w:val="24"/>
          <w:lang w:val="pt-BR"/>
        </w:rPr>
        <w:t>ể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7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giao</w:t>
      </w:r>
      <w:r w:rsidRPr="00AB3CC5">
        <w:rPr>
          <w:spacing w:val="6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ho</w:t>
      </w:r>
      <w:r w:rsidRPr="00AB3CC5">
        <w:rPr>
          <w:spacing w:val="7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ơ</w:t>
      </w:r>
    </w:p>
    <w:p w14:paraId="7DDE1B37" w14:textId="77777777" w:rsidR="00945CD2" w:rsidRPr="00AB3CC5" w:rsidRDefault="00000000">
      <w:pPr>
        <w:ind w:left="100" w:right="2262"/>
        <w:jc w:val="both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qu</w:t>
      </w:r>
      <w:r w:rsidRPr="00AB3CC5">
        <w:rPr>
          <w:spacing w:val="-1"/>
          <w:sz w:val="24"/>
          <w:szCs w:val="24"/>
          <w:lang w:val="pt-BR"/>
        </w:rPr>
        <w:t>a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29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đề</w:t>
      </w:r>
      <w:r w:rsidRPr="00AB3CC5">
        <w:rPr>
          <w:spacing w:val="28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xu</w:t>
      </w:r>
      <w:r w:rsidRPr="00AB3CC5">
        <w:rPr>
          <w:spacing w:val="-1"/>
          <w:sz w:val="24"/>
          <w:szCs w:val="24"/>
          <w:lang w:val="pt-BR"/>
        </w:rPr>
        <w:t>ấ</w:t>
      </w:r>
      <w:r w:rsidRPr="00AB3CC5">
        <w:rPr>
          <w:sz w:val="24"/>
          <w:szCs w:val="24"/>
          <w:lang w:val="pt-BR"/>
        </w:rPr>
        <w:t>t</w:t>
      </w:r>
      <w:r w:rsidRPr="00AB3CC5">
        <w:rPr>
          <w:spacing w:val="29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</w:t>
      </w:r>
      <w:r w:rsidRPr="00AB3CC5">
        <w:rPr>
          <w:spacing w:val="-1"/>
          <w:sz w:val="24"/>
          <w:szCs w:val="24"/>
          <w:lang w:val="pt-BR"/>
        </w:rPr>
        <w:t>ặ</w:t>
      </w:r>
      <w:r w:rsidRPr="00AB3CC5">
        <w:rPr>
          <w:sz w:val="24"/>
          <w:szCs w:val="24"/>
          <w:lang w:val="pt-BR"/>
        </w:rPr>
        <w:t>t</w:t>
      </w:r>
      <w:r w:rsidRPr="00AB3CC5">
        <w:rPr>
          <w:spacing w:val="30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</w:t>
      </w:r>
      <w:r w:rsidRPr="00AB3CC5">
        <w:rPr>
          <w:spacing w:val="-1"/>
          <w:sz w:val="24"/>
          <w:szCs w:val="24"/>
          <w:lang w:val="pt-BR"/>
        </w:rPr>
        <w:t>à</w:t>
      </w:r>
      <w:r w:rsidRPr="00AB3CC5">
        <w:rPr>
          <w:sz w:val="24"/>
          <w:szCs w:val="24"/>
          <w:lang w:val="pt-BR"/>
        </w:rPr>
        <w:t>ng,</w:t>
      </w:r>
      <w:r w:rsidRPr="00AB3CC5">
        <w:rPr>
          <w:spacing w:val="26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ơ</w:t>
      </w:r>
      <w:r w:rsidRPr="00AB3CC5">
        <w:rPr>
          <w:spacing w:val="29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qu</w:t>
      </w:r>
      <w:r w:rsidRPr="00AB3CC5">
        <w:rPr>
          <w:spacing w:val="-1"/>
          <w:sz w:val="24"/>
          <w:szCs w:val="24"/>
          <w:lang w:val="pt-BR"/>
        </w:rPr>
        <w:t>a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29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tổ</w:t>
      </w:r>
      <w:r w:rsidRPr="00AB3CC5">
        <w:rPr>
          <w:spacing w:val="29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hứ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 xml:space="preserve">/ứng                                            </w:t>
      </w:r>
      <w:r w:rsidRPr="00AB3CC5">
        <w:rPr>
          <w:spacing w:val="50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2</w:t>
      </w:r>
    </w:p>
    <w:p w14:paraId="4CC71A12" w14:textId="77777777" w:rsidR="00945CD2" w:rsidRPr="00AB3CC5" w:rsidRDefault="00000000">
      <w:pPr>
        <w:ind w:left="100" w:right="9070"/>
        <w:jc w:val="both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dụng</w:t>
      </w:r>
    </w:p>
    <w:p w14:paraId="0D3FFF95" w14:textId="77777777" w:rsidR="00945CD2" w:rsidRPr="00AB3CC5" w:rsidRDefault="00945CD2">
      <w:pPr>
        <w:spacing w:before="10" w:line="120" w:lineRule="exact"/>
        <w:rPr>
          <w:sz w:val="12"/>
          <w:szCs w:val="12"/>
          <w:lang w:val="pt-BR"/>
        </w:rPr>
      </w:pPr>
    </w:p>
    <w:p w14:paraId="6B3C9ED7" w14:textId="77777777" w:rsidR="00945CD2" w:rsidRPr="00AB3CC5" w:rsidRDefault="00000000">
      <w:pPr>
        <w:ind w:left="100" w:right="5128"/>
        <w:jc w:val="both"/>
        <w:rPr>
          <w:sz w:val="24"/>
          <w:szCs w:val="24"/>
          <w:lang w:val="pt-BR"/>
        </w:rPr>
      </w:pPr>
      <w:r w:rsidRPr="00AB3CC5">
        <w:rPr>
          <w:b/>
          <w:spacing w:val="-5"/>
          <w:sz w:val="24"/>
          <w:szCs w:val="24"/>
          <w:lang w:val="pt-BR"/>
        </w:rPr>
        <w:t>3.6</w:t>
      </w:r>
      <w:r w:rsidRPr="00AB3CC5">
        <w:rPr>
          <w:b/>
          <w:sz w:val="24"/>
          <w:szCs w:val="24"/>
          <w:lang w:val="pt-BR"/>
        </w:rPr>
        <w:t xml:space="preserve">. </w:t>
      </w:r>
      <w:r w:rsidRPr="00AB3CC5">
        <w:rPr>
          <w:b/>
          <w:spacing w:val="-3"/>
          <w:sz w:val="24"/>
          <w:szCs w:val="24"/>
          <w:lang w:val="pt-BR"/>
        </w:rPr>
        <w:t>N</w:t>
      </w:r>
      <w:r w:rsidRPr="00AB3CC5">
        <w:rPr>
          <w:b/>
          <w:spacing w:val="-5"/>
          <w:sz w:val="24"/>
          <w:szCs w:val="24"/>
          <w:lang w:val="pt-BR"/>
        </w:rPr>
        <w:t>ă</w:t>
      </w:r>
      <w:r w:rsidRPr="00AB3CC5">
        <w:rPr>
          <w:b/>
          <w:spacing w:val="-4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-3"/>
          <w:sz w:val="24"/>
          <w:szCs w:val="24"/>
          <w:lang w:val="pt-BR"/>
        </w:rPr>
        <w:t xml:space="preserve"> </w:t>
      </w:r>
      <w:r w:rsidRPr="00AB3CC5">
        <w:rPr>
          <w:b/>
          <w:spacing w:val="-2"/>
          <w:sz w:val="24"/>
          <w:szCs w:val="24"/>
          <w:lang w:val="pt-BR"/>
        </w:rPr>
        <w:t>l</w:t>
      </w:r>
      <w:r w:rsidRPr="00AB3CC5">
        <w:rPr>
          <w:b/>
          <w:spacing w:val="-5"/>
          <w:sz w:val="24"/>
          <w:szCs w:val="24"/>
          <w:lang w:val="pt-BR"/>
        </w:rPr>
        <w:t>ự</w:t>
      </w:r>
      <w:r w:rsidRPr="00AB3CC5">
        <w:rPr>
          <w:b/>
          <w:sz w:val="24"/>
          <w:szCs w:val="24"/>
          <w:lang w:val="pt-BR"/>
        </w:rPr>
        <w:t>c</w:t>
      </w:r>
      <w:r w:rsidRPr="00AB3CC5">
        <w:rPr>
          <w:b/>
          <w:spacing w:val="-1"/>
          <w:sz w:val="24"/>
          <w:szCs w:val="24"/>
          <w:lang w:val="pt-BR"/>
        </w:rPr>
        <w:t xml:space="preserve"> </w:t>
      </w:r>
      <w:r w:rsidRPr="00AB3CC5">
        <w:rPr>
          <w:b/>
          <w:spacing w:val="-5"/>
          <w:sz w:val="24"/>
          <w:szCs w:val="24"/>
          <w:lang w:val="pt-BR"/>
        </w:rPr>
        <w:t>v</w:t>
      </w:r>
      <w:r w:rsidRPr="00AB3CC5">
        <w:rPr>
          <w:b/>
          <w:sz w:val="24"/>
          <w:szCs w:val="24"/>
          <w:lang w:val="pt-BR"/>
        </w:rPr>
        <w:t xml:space="preserve">à </w:t>
      </w:r>
      <w:r w:rsidRPr="00AB3CC5">
        <w:rPr>
          <w:b/>
          <w:spacing w:val="-4"/>
          <w:sz w:val="24"/>
          <w:szCs w:val="24"/>
          <w:lang w:val="pt-BR"/>
        </w:rPr>
        <w:t>kin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-2"/>
          <w:sz w:val="24"/>
          <w:szCs w:val="24"/>
          <w:lang w:val="pt-BR"/>
        </w:rPr>
        <w:t xml:space="preserve"> </w:t>
      </w:r>
      <w:r w:rsidRPr="00AB3CC5">
        <w:rPr>
          <w:b/>
          <w:spacing w:val="-4"/>
          <w:sz w:val="24"/>
          <w:szCs w:val="24"/>
          <w:lang w:val="pt-BR"/>
        </w:rPr>
        <w:t>n</w:t>
      </w:r>
      <w:r w:rsidRPr="00AB3CC5">
        <w:rPr>
          <w:b/>
          <w:spacing w:val="-2"/>
          <w:sz w:val="24"/>
          <w:szCs w:val="24"/>
          <w:lang w:val="pt-BR"/>
        </w:rPr>
        <w:t>g</w:t>
      </w:r>
      <w:r w:rsidRPr="00AB3CC5">
        <w:rPr>
          <w:b/>
          <w:spacing w:val="-4"/>
          <w:sz w:val="24"/>
          <w:szCs w:val="24"/>
          <w:lang w:val="pt-BR"/>
        </w:rPr>
        <w:t>hi</w:t>
      </w:r>
      <w:r w:rsidRPr="00AB3CC5">
        <w:rPr>
          <w:b/>
          <w:spacing w:val="-6"/>
          <w:sz w:val="24"/>
          <w:szCs w:val="24"/>
          <w:lang w:val="pt-BR"/>
        </w:rPr>
        <w:t>ệ</w:t>
      </w:r>
      <w:r w:rsidRPr="00AB3CC5">
        <w:rPr>
          <w:b/>
          <w:sz w:val="24"/>
          <w:szCs w:val="24"/>
          <w:lang w:val="pt-BR"/>
        </w:rPr>
        <w:t>m</w:t>
      </w:r>
      <w:r w:rsidRPr="00AB3CC5">
        <w:rPr>
          <w:b/>
          <w:spacing w:val="-1"/>
          <w:sz w:val="24"/>
          <w:szCs w:val="24"/>
          <w:lang w:val="pt-BR"/>
        </w:rPr>
        <w:t xml:space="preserve"> </w:t>
      </w:r>
      <w:r w:rsidRPr="00AB3CC5">
        <w:rPr>
          <w:b/>
          <w:spacing w:val="-6"/>
          <w:sz w:val="24"/>
          <w:szCs w:val="24"/>
          <w:lang w:val="pt-BR"/>
        </w:rPr>
        <w:t>c</w:t>
      </w:r>
      <w:r w:rsidRPr="00AB3CC5">
        <w:rPr>
          <w:b/>
          <w:spacing w:val="-1"/>
          <w:sz w:val="24"/>
          <w:szCs w:val="24"/>
          <w:lang w:val="pt-BR"/>
        </w:rPr>
        <w:t>ủ</w:t>
      </w:r>
      <w:r w:rsidRPr="00AB3CC5">
        <w:rPr>
          <w:b/>
          <w:sz w:val="24"/>
          <w:szCs w:val="24"/>
          <w:lang w:val="pt-BR"/>
        </w:rPr>
        <w:t xml:space="preserve">a </w:t>
      </w:r>
      <w:r w:rsidRPr="00AB3CC5">
        <w:rPr>
          <w:b/>
          <w:spacing w:val="-6"/>
          <w:sz w:val="24"/>
          <w:szCs w:val="24"/>
          <w:lang w:val="pt-BR"/>
        </w:rPr>
        <w:t>t</w:t>
      </w:r>
      <w:r w:rsidRPr="00AB3CC5">
        <w:rPr>
          <w:b/>
          <w:sz w:val="24"/>
          <w:szCs w:val="24"/>
          <w:lang w:val="pt-BR"/>
        </w:rPr>
        <w:t xml:space="preserve">ổ </w:t>
      </w:r>
      <w:r w:rsidRPr="00AB3CC5">
        <w:rPr>
          <w:b/>
          <w:spacing w:val="-6"/>
          <w:sz w:val="24"/>
          <w:szCs w:val="24"/>
          <w:lang w:val="pt-BR"/>
        </w:rPr>
        <w:t>c</w:t>
      </w:r>
      <w:r w:rsidRPr="00AB3CC5">
        <w:rPr>
          <w:b/>
          <w:spacing w:val="-4"/>
          <w:sz w:val="24"/>
          <w:szCs w:val="24"/>
          <w:lang w:val="pt-BR"/>
        </w:rPr>
        <w:t>h</w:t>
      </w:r>
      <w:r w:rsidRPr="00AB3CC5">
        <w:rPr>
          <w:b/>
          <w:spacing w:val="-2"/>
          <w:sz w:val="24"/>
          <w:szCs w:val="24"/>
          <w:lang w:val="pt-BR"/>
        </w:rPr>
        <w:t>ứ</w:t>
      </w:r>
      <w:r w:rsidRPr="00AB3CC5">
        <w:rPr>
          <w:b/>
          <w:sz w:val="24"/>
          <w:szCs w:val="24"/>
          <w:lang w:val="pt-BR"/>
        </w:rPr>
        <w:t>c</w:t>
      </w:r>
      <w:r w:rsidRPr="00AB3CC5">
        <w:rPr>
          <w:b/>
          <w:spacing w:val="-1"/>
          <w:sz w:val="24"/>
          <w:szCs w:val="24"/>
          <w:lang w:val="pt-BR"/>
        </w:rPr>
        <w:t xml:space="preserve"> </w:t>
      </w:r>
      <w:r w:rsidRPr="00AB3CC5">
        <w:rPr>
          <w:b/>
          <w:spacing w:val="-5"/>
          <w:sz w:val="24"/>
          <w:szCs w:val="24"/>
          <w:lang w:val="pt-BR"/>
        </w:rPr>
        <w:t>v</w:t>
      </w:r>
      <w:r w:rsidRPr="00AB3CC5">
        <w:rPr>
          <w:b/>
          <w:sz w:val="24"/>
          <w:szCs w:val="24"/>
          <w:lang w:val="pt-BR"/>
        </w:rPr>
        <w:t xml:space="preserve">à </w:t>
      </w:r>
      <w:r w:rsidRPr="00AB3CC5">
        <w:rPr>
          <w:b/>
          <w:spacing w:val="-6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á</w:t>
      </w:r>
      <w:r w:rsidRPr="00AB3CC5">
        <w:rPr>
          <w:b/>
          <w:spacing w:val="-7"/>
          <w:sz w:val="24"/>
          <w:szCs w:val="24"/>
          <w:lang w:val="pt-BR"/>
        </w:rPr>
        <w:t xml:space="preserve"> </w:t>
      </w:r>
      <w:r w:rsidRPr="00AB3CC5">
        <w:rPr>
          <w:b/>
          <w:spacing w:val="-4"/>
          <w:sz w:val="24"/>
          <w:szCs w:val="24"/>
          <w:lang w:val="pt-BR"/>
        </w:rPr>
        <w:t>nh</w:t>
      </w:r>
      <w:r w:rsidRPr="00AB3CC5">
        <w:rPr>
          <w:b/>
          <w:spacing w:val="-5"/>
          <w:sz w:val="24"/>
          <w:szCs w:val="24"/>
          <w:lang w:val="pt-BR"/>
        </w:rPr>
        <w:t>â</w:t>
      </w:r>
      <w:r w:rsidRPr="00AB3CC5">
        <w:rPr>
          <w:b/>
          <w:sz w:val="24"/>
          <w:szCs w:val="24"/>
          <w:lang w:val="pt-BR"/>
        </w:rPr>
        <w:t>n</w:t>
      </w:r>
      <w:r w:rsidRPr="00AB3CC5">
        <w:rPr>
          <w:b/>
          <w:spacing w:val="-4"/>
          <w:sz w:val="24"/>
          <w:szCs w:val="24"/>
          <w:lang w:val="pt-BR"/>
        </w:rPr>
        <w:t xml:space="preserve"> </w:t>
      </w:r>
      <w:r w:rsidRPr="00AB3CC5">
        <w:rPr>
          <w:b/>
          <w:spacing w:val="-6"/>
          <w:sz w:val="24"/>
          <w:szCs w:val="24"/>
          <w:lang w:val="pt-BR"/>
        </w:rPr>
        <w:t>t</w:t>
      </w:r>
      <w:r w:rsidRPr="00AB3CC5">
        <w:rPr>
          <w:b/>
          <w:spacing w:val="-4"/>
          <w:sz w:val="24"/>
          <w:szCs w:val="24"/>
          <w:lang w:val="pt-BR"/>
        </w:rPr>
        <w:t>h</w:t>
      </w:r>
      <w:r w:rsidRPr="00AB3CC5">
        <w:rPr>
          <w:b/>
          <w:spacing w:val="-5"/>
          <w:sz w:val="24"/>
          <w:szCs w:val="24"/>
          <w:lang w:val="pt-BR"/>
        </w:rPr>
        <w:t>a</w:t>
      </w:r>
      <w:r w:rsidRPr="00AB3CC5">
        <w:rPr>
          <w:b/>
          <w:sz w:val="24"/>
          <w:szCs w:val="24"/>
          <w:lang w:val="pt-BR"/>
        </w:rPr>
        <w:t>m</w:t>
      </w:r>
      <w:r w:rsidRPr="00AB3CC5">
        <w:rPr>
          <w:b/>
          <w:spacing w:val="-6"/>
          <w:sz w:val="24"/>
          <w:szCs w:val="24"/>
          <w:lang w:val="pt-BR"/>
        </w:rPr>
        <w:t xml:space="preserve"> </w:t>
      </w:r>
      <w:r w:rsidRPr="00AB3CC5">
        <w:rPr>
          <w:b/>
          <w:spacing w:val="-5"/>
          <w:sz w:val="24"/>
          <w:szCs w:val="24"/>
          <w:lang w:val="pt-BR"/>
        </w:rPr>
        <w:t>g</w:t>
      </w:r>
      <w:r w:rsidRPr="00AB3CC5">
        <w:rPr>
          <w:b/>
          <w:spacing w:val="-4"/>
          <w:sz w:val="24"/>
          <w:szCs w:val="24"/>
          <w:lang w:val="pt-BR"/>
        </w:rPr>
        <w:t>i</w:t>
      </w:r>
      <w:r w:rsidRPr="00AB3CC5">
        <w:rPr>
          <w:b/>
          <w:sz w:val="24"/>
          <w:szCs w:val="24"/>
          <w:lang w:val="pt-BR"/>
        </w:rPr>
        <w:t>a</w:t>
      </w:r>
      <w:r w:rsidRPr="00AB3CC5">
        <w:rPr>
          <w:b/>
          <w:spacing w:val="-4"/>
          <w:sz w:val="24"/>
          <w:szCs w:val="24"/>
          <w:lang w:val="pt-BR"/>
        </w:rPr>
        <w:t xml:space="preserve"> </w:t>
      </w:r>
      <w:r w:rsidRPr="00AB3CC5">
        <w:rPr>
          <w:i/>
          <w:spacing w:val="-5"/>
          <w:sz w:val="24"/>
          <w:szCs w:val="24"/>
          <w:lang w:val="pt-BR"/>
        </w:rPr>
        <w:t>[H</w:t>
      </w:r>
      <w:r w:rsidRPr="00AB3CC5">
        <w:rPr>
          <w:i/>
          <w:sz w:val="24"/>
          <w:szCs w:val="24"/>
          <w:lang w:val="pt-BR"/>
        </w:rPr>
        <w:t>ồ</w:t>
      </w:r>
      <w:r w:rsidRPr="00AB3CC5">
        <w:rPr>
          <w:i/>
          <w:spacing w:val="-5"/>
          <w:sz w:val="24"/>
          <w:szCs w:val="24"/>
          <w:lang w:val="pt-BR"/>
        </w:rPr>
        <w:t xml:space="preserve"> s</w:t>
      </w:r>
      <w:r w:rsidRPr="00AB3CC5">
        <w:rPr>
          <w:i/>
          <w:sz w:val="24"/>
          <w:szCs w:val="24"/>
          <w:lang w:val="pt-BR"/>
        </w:rPr>
        <w:t>ơ</w:t>
      </w:r>
      <w:r w:rsidRPr="00AB3CC5">
        <w:rPr>
          <w:i/>
          <w:spacing w:val="-6"/>
          <w:sz w:val="24"/>
          <w:szCs w:val="24"/>
          <w:lang w:val="pt-BR"/>
        </w:rPr>
        <w:t xml:space="preserve"> </w:t>
      </w:r>
      <w:r w:rsidRPr="00AB3CC5">
        <w:rPr>
          <w:i/>
          <w:spacing w:val="-5"/>
          <w:sz w:val="24"/>
          <w:szCs w:val="24"/>
          <w:lang w:val="pt-BR"/>
        </w:rPr>
        <w:t>năn</w:t>
      </w:r>
      <w:r w:rsidRPr="00AB3CC5">
        <w:rPr>
          <w:i/>
          <w:sz w:val="24"/>
          <w:szCs w:val="24"/>
          <w:lang w:val="pt-BR"/>
        </w:rPr>
        <w:t>g</w:t>
      </w:r>
      <w:r w:rsidRPr="00AB3CC5">
        <w:rPr>
          <w:i/>
          <w:spacing w:val="-7"/>
          <w:sz w:val="24"/>
          <w:szCs w:val="24"/>
          <w:lang w:val="pt-BR"/>
        </w:rPr>
        <w:t xml:space="preserve"> </w:t>
      </w:r>
      <w:r w:rsidRPr="00AB3CC5">
        <w:rPr>
          <w:i/>
          <w:spacing w:val="-4"/>
          <w:sz w:val="24"/>
          <w:szCs w:val="24"/>
          <w:lang w:val="pt-BR"/>
        </w:rPr>
        <w:t>l</w:t>
      </w:r>
      <w:r w:rsidRPr="00AB3CC5">
        <w:rPr>
          <w:i/>
          <w:spacing w:val="-1"/>
          <w:sz w:val="24"/>
          <w:szCs w:val="24"/>
          <w:lang w:val="pt-BR"/>
        </w:rPr>
        <w:t>ự</w:t>
      </w:r>
      <w:r w:rsidRPr="00AB3CC5">
        <w:rPr>
          <w:i/>
          <w:sz w:val="24"/>
          <w:szCs w:val="24"/>
          <w:lang w:val="pt-BR"/>
        </w:rPr>
        <w:t>c</w:t>
      </w:r>
      <w:r w:rsidRPr="00AB3CC5">
        <w:rPr>
          <w:i/>
          <w:spacing w:val="-8"/>
          <w:sz w:val="24"/>
          <w:szCs w:val="24"/>
          <w:lang w:val="pt-BR"/>
        </w:rPr>
        <w:t xml:space="preserve"> </w:t>
      </w:r>
      <w:r w:rsidRPr="00AB3CC5">
        <w:rPr>
          <w:i/>
          <w:spacing w:val="-3"/>
          <w:sz w:val="24"/>
          <w:szCs w:val="24"/>
          <w:lang w:val="pt-BR"/>
        </w:rPr>
        <w:t>c</w:t>
      </w:r>
      <w:r w:rsidRPr="00AB3CC5">
        <w:rPr>
          <w:i/>
          <w:spacing w:val="-5"/>
          <w:sz w:val="24"/>
          <w:szCs w:val="24"/>
          <w:lang w:val="pt-BR"/>
        </w:rPr>
        <w:t>ủ</w:t>
      </w:r>
      <w:r w:rsidRPr="00AB3CC5">
        <w:rPr>
          <w:i/>
          <w:sz w:val="24"/>
          <w:szCs w:val="24"/>
          <w:lang w:val="pt-BR"/>
        </w:rPr>
        <w:t>a</w:t>
      </w:r>
      <w:r w:rsidRPr="00AB3CC5">
        <w:rPr>
          <w:i/>
          <w:spacing w:val="-7"/>
          <w:sz w:val="24"/>
          <w:szCs w:val="24"/>
          <w:lang w:val="pt-BR"/>
        </w:rPr>
        <w:t xml:space="preserve"> </w:t>
      </w:r>
      <w:r w:rsidRPr="00AB3CC5">
        <w:rPr>
          <w:i/>
          <w:spacing w:val="-2"/>
          <w:sz w:val="24"/>
          <w:szCs w:val="24"/>
          <w:lang w:val="pt-BR"/>
        </w:rPr>
        <w:t>t</w:t>
      </w:r>
      <w:r w:rsidRPr="00AB3CC5">
        <w:rPr>
          <w:i/>
          <w:sz w:val="24"/>
          <w:szCs w:val="24"/>
          <w:lang w:val="pt-BR"/>
        </w:rPr>
        <w:t>ổ</w:t>
      </w:r>
      <w:r w:rsidRPr="00AB3CC5">
        <w:rPr>
          <w:i/>
          <w:spacing w:val="-7"/>
          <w:sz w:val="24"/>
          <w:szCs w:val="24"/>
          <w:lang w:val="pt-BR"/>
        </w:rPr>
        <w:t xml:space="preserve"> </w:t>
      </w:r>
      <w:r w:rsidRPr="00AB3CC5">
        <w:rPr>
          <w:i/>
          <w:spacing w:val="-6"/>
          <w:sz w:val="24"/>
          <w:szCs w:val="24"/>
          <w:lang w:val="pt-BR"/>
        </w:rPr>
        <w:t>c</w:t>
      </w:r>
      <w:r w:rsidRPr="00AB3CC5">
        <w:rPr>
          <w:i/>
          <w:spacing w:val="-5"/>
          <w:sz w:val="24"/>
          <w:szCs w:val="24"/>
          <w:lang w:val="pt-BR"/>
        </w:rPr>
        <w:t>h</w:t>
      </w:r>
      <w:r w:rsidRPr="00AB3CC5">
        <w:rPr>
          <w:i/>
          <w:spacing w:val="-1"/>
          <w:sz w:val="24"/>
          <w:szCs w:val="24"/>
          <w:lang w:val="pt-BR"/>
        </w:rPr>
        <w:t>ứ</w:t>
      </w:r>
      <w:r w:rsidRPr="00AB3CC5">
        <w:rPr>
          <w:i/>
          <w:sz w:val="24"/>
          <w:szCs w:val="24"/>
          <w:lang w:val="pt-BR"/>
        </w:rPr>
        <w:t xml:space="preserve">c </w:t>
      </w:r>
      <w:r w:rsidRPr="00AB3CC5">
        <w:rPr>
          <w:i/>
          <w:spacing w:val="-6"/>
          <w:sz w:val="24"/>
          <w:szCs w:val="24"/>
          <w:lang w:val="pt-BR"/>
        </w:rPr>
        <w:t>v</w:t>
      </w:r>
      <w:r w:rsidRPr="00AB3CC5">
        <w:rPr>
          <w:i/>
          <w:sz w:val="24"/>
          <w:szCs w:val="24"/>
          <w:lang w:val="pt-BR"/>
        </w:rPr>
        <w:t>à</w:t>
      </w:r>
      <w:r w:rsidRPr="00AB3CC5">
        <w:rPr>
          <w:i/>
          <w:spacing w:val="-7"/>
          <w:sz w:val="24"/>
          <w:szCs w:val="24"/>
          <w:lang w:val="pt-BR"/>
        </w:rPr>
        <w:t xml:space="preserve"> </w:t>
      </w:r>
      <w:r w:rsidRPr="00AB3CC5">
        <w:rPr>
          <w:i/>
          <w:spacing w:val="-4"/>
          <w:sz w:val="24"/>
          <w:szCs w:val="24"/>
          <w:lang w:val="pt-BR"/>
        </w:rPr>
        <w:t>l</w:t>
      </w:r>
      <w:r w:rsidRPr="00AB3CC5">
        <w:rPr>
          <w:i/>
          <w:sz w:val="24"/>
          <w:szCs w:val="24"/>
          <w:lang w:val="pt-BR"/>
        </w:rPr>
        <w:t>ý</w:t>
      </w:r>
      <w:r w:rsidRPr="00AB3CC5">
        <w:rPr>
          <w:i/>
          <w:spacing w:val="-8"/>
          <w:sz w:val="24"/>
          <w:szCs w:val="24"/>
          <w:lang w:val="pt-BR"/>
        </w:rPr>
        <w:t xml:space="preserve"> </w:t>
      </w:r>
      <w:r w:rsidRPr="00AB3CC5">
        <w:rPr>
          <w:i/>
          <w:spacing w:val="-4"/>
          <w:sz w:val="24"/>
          <w:szCs w:val="24"/>
          <w:lang w:val="pt-BR"/>
        </w:rPr>
        <w:t>l</w:t>
      </w:r>
      <w:r w:rsidRPr="00AB3CC5">
        <w:rPr>
          <w:i/>
          <w:spacing w:val="-2"/>
          <w:sz w:val="24"/>
          <w:szCs w:val="24"/>
          <w:lang w:val="pt-BR"/>
        </w:rPr>
        <w:t>ị</w:t>
      </w:r>
      <w:r w:rsidRPr="00AB3CC5">
        <w:rPr>
          <w:i/>
          <w:spacing w:val="-6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h</w:t>
      </w:r>
      <w:r w:rsidRPr="00AB3CC5">
        <w:rPr>
          <w:i/>
          <w:spacing w:val="-7"/>
          <w:sz w:val="24"/>
          <w:szCs w:val="24"/>
          <w:lang w:val="pt-BR"/>
        </w:rPr>
        <w:t xml:space="preserve"> </w:t>
      </w:r>
      <w:r w:rsidRPr="00AB3CC5">
        <w:rPr>
          <w:i/>
          <w:spacing w:val="-6"/>
          <w:sz w:val="24"/>
          <w:szCs w:val="24"/>
          <w:lang w:val="pt-BR"/>
        </w:rPr>
        <w:t>k</w:t>
      </w:r>
      <w:r w:rsidRPr="00AB3CC5">
        <w:rPr>
          <w:i/>
          <w:spacing w:val="-2"/>
          <w:sz w:val="24"/>
          <w:szCs w:val="24"/>
          <w:lang w:val="pt-BR"/>
        </w:rPr>
        <w:t>h</w:t>
      </w:r>
      <w:r w:rsidRPr="00AB3CC5">
        <w:rPr>
          <w:i/>
          <w:spacing w:val="-5"/>
          <w:sz w:val="24"/>
          <w:szCs w:val="24"/>
          <w:lang w:val="pt-BR"/>
        </w:rPr>
        <w:t>o</w:t>
      </w:r>
      <w:r w:rsidRPr="00AB3CC5">
        <w:rPr>
          <w:i/>
          <w:sz w:val="24"/>
          <w:szCs w:val="24"/>
          <w:lang w:val="pt-BR"/>
        </w:rPr>
        <w:t>a</w:t>
      </w:r>
      <w:r w:rsidRPr="00AB3CC5">
        <w:rPr>
          <w:i/>
          <w:spacing w:val="-7"/>
          <w:sz w:val="24"/>
          <w:szCs w:val="24"/>
          <w:lang w:val="pt-BR"/>
        </w:rPr>
        <w:t xml:space="preserve"> </w:t>
      </w:r>
      <w:r w:rsidRPr="00AB3CC5">
        <w:rPr>
          <w:i/>
          <w:spacing w:val="-5"/>
          <w:sz w:val="24"/>
          <w:szCs w:val="24"/>
          <w:lang w:val="pt-BR"/>
        </w:rPr>
        <w:t>h</w:t>
      </w:r>
      <w:r w:rsidRPr="00AB3CC5">
        <w:rPr>
          <w:i/>
          <w:spacing w:val="-2"/>
          <w:sz w:val="24"/>
          <w:szCs w:val="24"/>
          <w:lang w:val="pt-BR"/>
        </w:rPr>
        <w:t>ọ</w:t>
      </w:r>
      <w:r w:rsidRPr="00AB3CC5">
        <w:rPr>
          <w:i/>
          <w:sz w:val="24"/>
          <w:szCs w:val="24"/>
          <w:lang w:val="pt-BR"/>
        </w:rPr>
        <w:t>c</w:t>
      </w:r>
      <w:r w:rsidRPr="00AB3CC5">
        <w:rPr>
          <w:i/>
          <w:spacing w:val="-8"/>
          <w:sz w:val="24"/>
          <w:szCs w:val="24"/>
          <w:lang w:val="pt-BR"/>
        </w:rPr>
        <w:t xml:space="preserve"> </w:t>
      </w:r>
      <w:r w:rsidRPr="00AB3CC5">
        <w:rPr>
          <w:i/>
          <w:spacing w:val="-6"/>
          <w:sz w:val="24"/>
          <w:szCs w:val="24"/>
          <w:lang w:val="pt-BR"/>
        </w:rPr>
        <w:t>c</w:t>
      </w:r>
      <w:r w:rsidRPr="00AB3CC5">
        <w:rPr>
          <w:i/>
          <w:spacing w:val="-5"/>
          <w:sz w:val="24"/>
          <w:szCs w:val="24"/>
          <w:lang w:val="pt-BR"/>
        </w:rPr>
        <w:t>ủ</w:t>
      </w:r>
      <w:r w:rsidRPr="00AB3CC5">
        <w:rPr>
          <w:i/>
          <w:sz w:val="24"/>
          <w:szCs w:val="24"/>
          <w:lang w:val="pt-BR"/>
        </w:rPr>
        <w:t>a</w:t>
      </w:r>
      <w:r w:rsidRPr="00AB3CC5">
        <w:rPr>
          <w:i/>
          <w:spacing w:val="-7"/>
          <w:sz w:val="24"/>
          <w:szCs w:val="24"/>
          <w:lang w:val="pt-BR"/>
        </w:rPr>
        <w:t xml:space="preserve"> </w:t>
      </w:r>
      <w:r w:rsidRPr="00AB3CC5">
        <w:rPr>
          <w:i/>
          <w:spacing w:val="-3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á</w:t>
      </w:r>
      <w:r w:rsidRPr="00AB3CC5">
        <w:rPr>
          <w:i/>
          <w:spacing w:val="-7"/>
          <w:sz w:val="24"/>
          <w:szCs w:val="24"/>
          <w:lang w:val="pt-BR"/>
        </w:rPr>
        <w:t xml:space="preserve"> </w:t>
      </w:r>
      <w:r w:rsidRPr="00AB3CC5">
        <w:rPr>
          <w:i/>
          <w:spacing w:val="-5"/>
          <w:sz w:val="24"/>
          <w:szCs w:val="24"/>
          <w:lang w:val="pt-BR"/>
        </w:rPr>
        <w:t>nh</w:t>
      </w:r>
      <w:r w:rsidRPr="00AB3CC5">
        <w:rPr>
          <w:i/>
          <w:spacing w:val="-2"/>
          <w:sz w:val="24"/>
          <w:szCs w:val="24"/>
          <w:lang w:val="pt-BR"/>
        </w:rPr>
        <w:t>â</w:t>
      </w:r>
      <w:r w:rsidRPr="00AB3CC5">
        <w:rPr>
          <w:i/>
          <w:sz w:val="24"/>
          <w:szCs w:val="24"/>
          <w:lang w:val="pt-BR"/>
        </w:rPr>
        <w:t>n</w:t>
      </w:r>
      <w:r w:rsidRPr="00AB3CC5">
        <w:rPr>
          <w:i/>
          <w:spacing w:val="-10"/>
          <w:sz w:val="24"/>
          <w:szCs w:val="24"/>
          <w:lang w:val="pt-BR"/>
        </w:rPr>
        <w:t xml:space="preserve"> </w:t>
      </w:r>
      <w:r w:rsidRPr="00AB3CC5">
        <w:rPr>
          <w:i/>
          <w:spacing w:val="-4"/>
          <w:sz w:val="24"/>
          <w:szCs w:val="24"/>
          <w:lang w:val="pt-BR"/>
        </w:rPr>
        <w:t>t</w:t>
      </w:r>
      <w:r w:rsidRPr="00AB3CC5">
        <w:rPr>
          <w:i/>
          <w:spacing w:val="-2"/>
          <w:sz w:val="24"/>
          <w:szCs w:val="24"/>
          <w:lang w:val="pt-BR"/>
        </w:rPr>
        <w:t>h</w:t>
      </w:r>
      <w:r w:rsidRPr="00AB3CC5">
        <w:rPr>
          <w:i/>
          <w:spacing w:val="-5"/>
          <w:sz w:val="24"/>
          <w:szCs w:val="24"/>
          <w:lang w:val="pt-BR"/>
        </w:rPr>
        <w:t>a</w:t>
      </w:r>
      <w:r w:rsidRPr="00AB3CC5">
        <w:rPr>
          <w:i/>
          <w:sz w:val="24"/>
          <w:szCs w:val="24"/>
          <w:lang w:val="pt-BR"/>
        </w:rPr>
        <w:t>m</w:t>
      </w:r>
      <w:r w:rsidRPr="00AB3CC5">
        <w:rPr>
          <w:i/>
          <w:spacing w:val="-8"/>
          <w:sz w:val="24"/>
          <w:szCs w:val="24"/>
          <w:lang w:val="pt-BR"/>
        </w:rPr>
        <w:t xml:space="preserve"> </w:t>
      </w:r>
      <w:r w:rsidRPr="00AB3CC5">
        <w:rPr>
          <w:i/>
          <w:spacing w:val="-5"/>
          <w:sz w:val="24"/>
          <w:szCs w:val="24"/>
          <w:lang w:val="pt-BR"/>
        </w:rPr>
        <w:t>g</w:t>
      </w:r>
      <w:r w:rsidRPr="00AB3CC5">
        <w:rPr>
          <w:i/>
          <w:spacing w:val="-2"/>
          <w:sz w:val="24"/>
          <w:szCs w:val="24"/>
          <w:lang w:val="pt-BR"/>
        </w:rPr>
        <w:t>i</w:t>
      </w:r>
      <w:r w:rsidRPr="00AB3CC5">
        <w:rPr>
          <w:i/>
          <w:spacing w:val="-5"/>
          <w:sz w:val="24"/>
          <w:szCs w:val="24"/>
          <w:lang w:val="pt-BR"/>
        </w:rPr>
        <w:t>a</w:t>
      </w:r>
      <w:r w:rsidRPr="00AB3CC5">
        <w:rPr>
          <w:i/>
          <w:sz w:val="24"/>
          <w:szCs w:val="24"/>
          <w:lang w:val="pt-BR"/>
        </w:rPr>
        <w:t>]</w:t>
      </w:r>
    </w:p>
    <w:p w14:paraId="0FA6824A" w14:textId="77777777" w:rsidR="00945CD2" w:rsidRPr="00AB3CC5" w:rsidRDefault="00945CD2">
      <w:pPr>
        <w:spacing w:line="140" w:lineRule="exact"/>
        <w:rPr>
          <w:sz w:val="15"/>
          <w:szCs w:val="15"/>
          <w:lang w:val="pt-BR"/>
        </w:rPr>
      </w:pPr>
    </w:p>
    <w:p w14:paraId="01E0FED1" w14:textId="77777777" w:rsidR="00945CD2" w:rsidRPr="00AB3CC5" w:rsidRDefault="00000000">
      <w:pPr>
        <w:spacing w:line="160" w:lineRule="exact"/>
        <w:ind w:left="100" w:right="133"/>
        <w:jc w:val="both"/>
        <w:rPr>
          <w:sz w:val="24"/>
          <w:szCs w:val="24"/>
          <w:lang w:val="pt-BR"/>
        </w:rPr>
      </w:pPr>
      <w:r w:rsidRPr="00AB3CC5">
        <w:rPr>
          <w:b/>
          <w:position w:val="-9"/>
          <w:sz w:val="24"/>
          <w:szCs w:val="24"/>
          <w:lang w:val="pt-BR"/>
        </w:rPr>
        <w:t>-</w:t>
      </w:r>
      <w:r w:rsidRPr="00AB3CC5">
        <w:rPr>
          <w:b/>
          <w:spacing w:val="9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Tổ</w:t>
      </w:r>
      <w:r w:rsidRPr="00AB3CC5">
        <w:rPr>
          <w:spacing w:val="9"/>
          <w:position w:val="-9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9"/>
          <w:sz w:val="24"/>
          <w:szCs w:val="24"/>
          <w:lang w:val="pt-BR"/>
        </w:rPr>
        <w:t>c</w:t>
      </w:r>
      <w:r w:rsidRPr="00AB3CC5">
        <w:rPr>
          <w:position w:val="-9"/>
          <w:sz w:val="24"/>
          <w:szCs w:val="24"/>
          <w:lang w:val="pt-BR"/>
        </w:rPr>
        <w:t>hức</w:t>
      </w:r>
      <w:r w:rsidRPr="00AB3CC5">
        <w:rPr>
          <w:spacing w:val="8"/>
          <w:position w:val="-9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9"/>
          <w:sz w:val="24"/>
          <w:szCs w:val="24"/>
          <w:lang w:val="pt-BR"/>
        </w:rPr>
        <w:t>c</w:t>
      </w:r>
      <w:r w:rsidRPr="00AB3CC5">
        <w:rPr>
          <w:position w:val="-9"/>
          <w:sz w:val="24"/>
          <w:szCs w:val="24"/>
          <w:lang w:val="pt-BR"/>
        </w:rPr>
        <w:t>hủ</w:t>
      </w:r>
      <w:r w:rsidRPr="00AB3CC5">
        <w:rPr>
          <w:spacing w:val="9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trì</w:t>
      </w:r>
      <w:r w:rsidRPr="00AB3CC5">
        <w:rPr>
          <w:spacing w:val="10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đề</w:t>
      </w:r>
      <w:r w:rsidRPr="00AB3CC5">
        <w:rPr>
          <w:spacing w:val="8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tài/</w:t>
      </w:r>
      <w:r w:rsidRPr="00AB3CC5">
        <w:rPr>
          <w:spacing w:val="-2"/>
          <w:position w:val="-9"/>
          <w:sz w:val="24"/>
          <w:szCs w:val="24"/>
          <w:lang w:val="pt-BR"/>
        </w:rPr>
        <w:t>đ</w:t>
      </w:r>
      <w:r w:rsidRPr="00AB3CC5">
        <w:rPr>
          <w:position w:val="-9"/>
          <w:sz w:val="24"/>
          <w:szCs w:val="24"/>
          <w:lang w:val="pt-BR"/>
        </w:rPr>
        <w:t>ề</w:t>
      </w:r>
      <w:r w:rsidRPr="00AB3CC5">
        <w:rPr>
          <w:spacing w:val="8"/>
          <w:position w:val="-9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9"/>
          <w:sz w:val="24"/>
          <w:szCs w:val="24"/>
          <w:lang w:val="pt-BR"/>
        </w:rPr>
        <w:t>á</w:t>
      </w:r>
      <w:r w:rsidRPr="00AB3CC5">
        <w:rPr>
          <w:position w:val="-9"/>
          <w:sz w:val="24"/>
          <w:szCs w:val="24"/>
          <w:lang w:val="pt-BR"/>
        </w:rPr>
        <w:t>n</w:t>
      </w:r>
      <w:r w:rsidRPr="00AB3CC5">
        <w:rPr>
          <w:spacing w:val="9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và</w:t>
      </w:r>
      <w:r w:rsidRPr="00AB3CC5">
        <w:rPr>
          <w:spacing w:val="8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tổ</w:t>
      </w:r>
      <w:r w:rsidRPr="00AB3CC5">
        <w:rPr>
          <w:spacing w:val="13"/>
          <w:position w:val="-9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9"/>
          <w:sz w:val="24"/>
          <w:szCs w:val="24"/>
          <w:lang w:val="pt-BR"/>
        </w:rPr>
        <w:t>c</w:t>
      </w:r>
      <w:r w:rsidRPr="00AB3CC5">
        <w:rPr>
          <w:position w:val="-9"/>
          <w:sz w:val="24"/>
          <w:szCs w:val="24"/>
          <w:lang w:val="pt-BR"/>
        </w:rPr>
        <w:t>hức</w:t>
      </w:r>
      <w:r w:rsidRPr="00AB3CC5">
        <w:rPr>
          <w:spacing w:val="8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 xml:space="preserve">phối                                                                              </w:t>
      </w:r>
      <w:r w:rsidRPr="00AB3CC5">
        <w:rPr>
          <w:spacing w:val="21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11"/>
          <w:sz w:val="24"/>
          <w:szCs w:val="24"/>
          <w:lang w:val="pt-BR"/>
        </w:rPr>
        <w:t>20</w:t>
      </w:r>
    </w:p>
    <w:p w14:paraId="2F9C58AA" w14:textId="77777777" w:rsidR="00945CD2" w:rsidRPr="00AB3CC5" w:rsidRDefault="00000000">
      <w:pPr>
        <w:spacing w:line="380" w:lineRule="exact"/>
        <w:ind w:left="100"/>
        <w:rPr>
          <w:sz w:val="24"/>
          <w:szCs w:val="24"/>
          <w:lang w:val="pt-BR"/>
        </w:rPr>
      </w:pPr>
      <w:r w:rsidRPr="00AB3CC5">
        <w:rPr>
          <w:position w:val="-2"/>
          <w:sz w:val="24"/>
          <w:szCs w:val="24"/>
          <w:lang w:val="pt-BR"/>
        </w:rPr>
        <w:t xml:space="preserve">hợp </w:t>
      </w:r>
      <w:r w:rsidRPr="00AB3CC5">
        <w:rPr>
          <w:spacing w:val="-1"/>
          <w:position w:val="-2"/>
          <w:sz w:val="24"/>
          <w:szCs w:val="24"/>
          <w:lang w:val="pt-BR"/>
        </w:rPr>
        <w:t>c</w:t>
      </w:r>
      <w:r w:rsidRPr="00AB3CC5">
        <w:rPr>
          <w:position w:val="-2"/>
          <w:sz w:val="24"/>
          <w:szCs w:val="24"/>
          <w:lang w:val="pt-BR"/>
        </w:rPr>
        <w:t xml:space="preserve">hính </w:t>
      </w:r>
      <w:r w:rsidRPr="00AB3CC5">
        <w:rPr>
          <w:spacing w:val="1"/>
          <w:position w:val="-2"/>
          <w:sz w:val="24"/>
          <w:szCs w:val="24"/>
          <w:lang w:val="pt-BR"/>
        </w:rPr>
        <w:t>t</w:t>
      </w:r>
      <w:r w:rsidRPr="00AB3CC5">
        <w:rPr>
          <w:position w:val="-2"/>
          <w:sz w:val="24"/>
          <w:szCs w:val="24"/>
          <w:lang w:val="pt-BR"/>
        </w:rPr>
        <w:t>hực</w:t>
      </w:r>
      <w:r w:rsidRPr="00AB3CC5">
        <w:rPr>
          <w:spacing w:val="-1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-2"/>
          <w:sz w:val="24"/>
          <w:szCs w:val="24"/>
          <w:lang w:val="pt-BR"/>
        </w:rPr>
        <w:t>hiện đề</w:t>
      </w:r>
      <w:r w:rsidRPr="00AB3CC5">
        <w:rPr>
          <w:spacing w:val="-1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-2"/>
          <w:sz w:val="24"/>
          <w:szCs w:val="24"/>
          <w:lang w:val="pt-BR"/>
        </w:rPr>
        <w:t>t</w:t>
      </w:r>
      <w:r w:rsidRPr="00AB3CC5">
        <w:rPr>
          <w:spacing w:val="2"/>
          <w:position w:val="-2"/>
          <w:sz w:val="24"/>
          <w:szCs w:val="24"/>
          <w:lang w:val="pt-BR"/>
        </w:rPr>
        <w:t>à</w:t>
      </w:r>
      <w:r w:rsidRPr="00AB3CC5">
        <w:rPr>
          <w:position w:val="-2"/>
          <w:sz w:val="24"/>
          <w:szCs w:val="24"/>
          <w:lang w:val="pt-BR"/>
        </w:rPr>
        <w:t>i</w:t>
      </w:r>
      <w:r w:rsidRPr="00AB3CC5">
        <w:rPr>
          <w:spacing w:val="1"/>
          <w:position w:val="-2"/>
          <w:sz w:val="24"/>
          <w:szCs w:val="24"/>
          <w:lang w:val="pt-BR"/>
        </w:rPr>
        <w:t>/</w:t>
      </w:r>
      <w:r w:rsidRPr="00AB3CC5">
        <w:rPr>
          <w:position w:val="-2"/>
          <w:sz w:val="24"/>
          <w:szCs w:val="24"/>
          <w:lang w:val="pt-BR"/>
        </w:rPr>
        <w:t>đề</w:t>
      </w:r>
      <w:r w:rsidRPr="00AB3CC5">
        <w:rPr>
          <w:spacing w:val="-1"/>
          <w:position w:val="-2"/>
          <w:sz w:val="24"/>
          <w:szCs w:val="24"/>
          <w:lang w:val="pt-BR"/>
        </w:rPr>
        <w:t xml:space="preserve"> á</w:t>
      </w:r>
      <w:r w:rsidRPr="00AB3CC5">
        <w:rPr>
          <w:position w:val="-2"/>
          <w:sz w:val="24"/>
          <w:szCs w:val="24"/>
          <w:lang w:val="pt-BR"/>
        </w:rPr>
        <w:t xml:space="preserve">n.                                                                  </w:t>
      </w:r>
      <w:r w:rsidRPr="00AB3CC5">
        <w:rPr>
          <w:spacing w:val="2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11"/>
          <w:sz w:val="24"/>
          <w:szCs w:val="24"/>
          <w:lang w:val="pt-BR"/>
        </w:rPr>
        <w:t>2</w:t>
      </w:r>
    </w:p>
    <w:p w14:paraId="1C024934" w14:textId="77777777" w:rsidR="00945CD2" w:rsidRPr="00AB3CC5" w:rsidRDefault="00945CD2">
      <w:pPr>
        <w:spacing w:before="8" w:line="160" w:lineRule="exact"/>
        <w:rPr>
          <w:sz w:val="16"/>
          <w:szCs w:val="16"/>
          <w:lang w:val="pt-BR"/>
        </w:rPr>
      </w:pPr>
    </w:p>
    <w:p w14:paraId="1EBF1966" w14:textId="77777777" w:rsidR="00945CD2" w:rsidRPr="00AB3CC5" w:rsidRDefault="00000000">
      <w:pPr>
        <w:spacing w:line="220" w:lineRule="exact"/>
        <w:ind w:left="100"/>
        <w:rPr>
          <w:sz w:val="24"/>
          <w:szCs w:val="24"/>
          <w:lang w:val="pt-BR"/>
        </w:rPr>
      </w:pPr>
      <w:r w:rsidRPr="00AB3CC5">
        <w:rPr>
          <w:b/>
          <w:position w:val="-5"/>
          <w:sz w:val="24"/>
          <w:szCs w:val="24"/>
          <w:lang w:val="pt-BR"/>
        </w:rPr>
        <w:t>-</w:t>
      </w:r>
      <w:r w:rsidRPr="00AB3CC5">
        <w:rPr>
          <w:b/>
          <w:spacing w:val="17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N</w:t>
      </w:r>
      <w:r w:rsidRPr="00AB3CC5">
        <w:rPr>
          <w:spacing w:val="-1"/>
          <w:position w:val="-5"/>
          <w:sz w:val="24"/>
          <w:szCs w:val="24"/>
          <w:lang w:val="pt-BR"/>
        </w:rPr>
        <w:t>ă</w:t>
      </w:r>
      <w:r w:rsidRPr="00AB3CC5">
        <w:rPr>
          <w:position w:val="-5"/>
          <w:sz w:val="24"/>
          <w:szCs w:val="24"/>
          <w:lang w:val="pt-BR"/>
        </w:rPr>
        <w:t>ng</w:t>
      </w:r>
      <w:r w:rsidRPr="00AB3CC5">
        <w:rPr>
          <w:spacing w:val="19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lực</w:t>
      </w:r>
      <w:r w:rsidRPr="00AB3CC5">
        <w:rPr>
          <w:spacing w:val="18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và</w:t>
      </w:r>
      <w:r w:rsidRPr="00AB3CC5">
        <w:rPr>
          <w:spacing w:val="18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thành</w:t>
      </w:r>
      <w:r w:rsidRPr="00AB3CC5">
        <w:rPr>
          <w:spacing w:val="16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t</w:t>
      </w:r>
      <w:r w:rsidRPr="00AB3CC5">
        <w:rPr>
          <w:spacing w:val="1"/>
          <w:position w:val="-5"/>
          <w:sz w:val="24"/>
          <w:szCs w:val="24"/>
          <w:lang w:val="pt-BR"/>
        </w:rPr>
        <w:t>í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h</w:t>
      </w:r>
      <w:r w:rsidRPr="00AB3CC5">
        <w:rPr>
          <w:spacing w:val="19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nghiên</w:t>
      </w:r>
      <w:r w:rsidRPr="00AB3CC5">
        <w:rPr>
          <w:spacing w:val="18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ứu</w:t>
      </w:r>
      <w:r w:rsidRPr="00AB3CC5">
        <w:rPr>
          <w:spacing w:val="18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ủa</w:t>
      </w:r>
      <w:r w:rsidRPr="00AB3CC5">
        <w:rPr>
          <w:spacing w:val="18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hủ</w:t>
      </w:r>
    </w:p>
    <w:p w14:paraId="243E18CD" w14:textId="77777777" w:rsidR="00945CD2" w:rsidRPr="00AB3CC5" w:rsidRDefault="00000000">
      <w:pPr>
        <w:spacing w:line="320" w:lineRule="exact"/>
        <w:ind w:left="100"/>
        <w:rPr>
          <w:sz w:val="24"/>
          <w:szCs w:val="24"/>
          <w:lang w:val="pt-BR"/>
        </w:rPr>
      </w:pPr>
      <w:r w:rsidRPr="00AB3CC5">
        <w:rPr>
          <w:position w:val="-1"/>
          <w:sz w:val="24"/>
          <w:szCs w:val="24"/>
          <w:lang w:val="pt-BR"/>
        </w:rPr>
        <w:t>nhiệm và</w:t>
      </w:r>
      <w:r w:rsidRPr="00AB3CC5">
        <w:rPr>
          <w:spacing w:val="-1"/>
          <w:position w:val="-1"/>
          <w:sz w:val="24"/>
          <w:szCs w:val="24"/>
          <w:lang w:val="pt-BR"/>
        </w:rPr>
        <w:t xml:space="preserve"> c</w:t>
      </w:r>
      <w:r w:rsidRPr="00AB3CC5">
        <w:rPr>
          <w:spacing w:val="1"/>
          <w:position w:val="-1"/>
          <w:sz w:val="24"/>
          <w:szCs w:val="24"/>
          <w:lang w:val="pt-BR"/>
        </w:rPr>
        <w:t>á</w:t>
      </w:r>
      <w:r w:rsidRPr="00AB3CC5">
        <w:rPr>
          <w:position w:val="-1"/>
          <w:sz w:val="24"/>
          <w:szCs w:val="24"/>
          <w:lang w:val="pt-BR"/>
        </w:rPr>
        <w:t>c</w:t>
      </w:r>
      <w:r w:rsidRPr="00AB3CC5">
        <w:rPr>
          <w:spacing w:val="-1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thành vi</w:t>
      </w:r>
      <w:r w:rsidRPr="00AB3CC5">
        <w:rPr>
          <w:spacing w:val="-1"/>
          <w:position w:val="-1"/>
          <w:sz w:val="24"/>
          <w:szCs w:val="24"/>
          <w:lang w:val="pt-BR"/>
        </w:rPr>
        <w:t>ê</w:t>
      </w:r>
      <w:r w:rsidRPr="00AB3CC5">
        <w:rPr>
          <w:position w:val="-1"/>
          <w:sz w:val="24"/>
          <w:szCs w:val="24"/>
          <w:lang w:val="pt-BR"/>
        </w:rPr>
        <w:t>n</w:t>
      </w:r>
      <w:r w:rsidRPr="00AB3CC5">
        <w:rPr>
          <w:spacing w:val="2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thực</w:t>
      </w:r>
      <w:r w:rsidRPr="00AB3CC5">
        <w:rPr>
          <w:spacing w:val="-1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 xml:space="preserve">hiện </w:t>
      </w:r>
      <w:r w:rsidRPr="00AB3CC5">
        <w:rPr>
          <w:spacing w:val="-1"/>
          <w:position w:val="-1"/>
          <w:sz w:val="24"/>
          <w:szCs w:val="24"/>
          <w:lang w:val="pt-BR"/>
        </w:rPr>
        <w:t>c</w:t>
      </w:r>
      <w:r w:rsidRPr="00AB3CC5">
        <w:rPr>
          <w:position w:val="-1"/>
          <w:sz w:val="24"/>
          <w:szCs w:val="24"/>
          <w:lang w:val="pt-BR"/>
        </w:rPr>
        <w:t xml:space="preserve">hính.                                                    </w:t>
      </w:r>
      <w:r w:rsidRPr="00AB3CC5">
        <w:rPr>
          <w:spacing w:val="43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12"/>
          <w:sz w:val="24"/>
          <w:szCs w:val="24"/>
          <w:lang w:val="pt-BR"/>
        </w:rPr>
        <w:t>3</w:t>
      </w:r>
    </w:p>
    <w:p w14:paraId="7D4A3388" w14:textId="77777777" w:rsidR="00945CD2" w:rsidRPr="00AB3CC5" w:rsidRDefault="00000000">
      <w:pPr>
        <w:spacing w:before="89"/>
        <w:ind w:left="1010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Ý k</w:t>
      </w:r>
      <w:r w:rsidRPr="00AB3CC5">
        <w:rPr>
          <w:b/>
          <w:spacing w:val="1"/>
          <w:sz w:val="24"/>
          <w:szCs w:val="24"/>
          <w:lang w:val="pt-BR"/>
        </w:rPr>
        <w:t>i</w:t>
      </w:r>
      <w:r w:rsidRPr="00AB3CC5">
        <w:rPr>
          <w:b/>
          <w:spacing w:val="-1"/>
          <w:sz w:val="24"/>
          <w:szCs w:val="24"/>
          <w:lang w:val="pt-BR"/>
        </w:rPr>
        <w:t>ế</w:t>
      </w:r>
      <w:r w:rsidRPr="00AB3CC5">
        <w:rPr>
          <w:b/>
          <w:sz w:val="24"/>
          <w:szCs w:val="24"/>
          <w:lang w:val="pt-BR"/>
        </w:rPr>
        <w:t>n</w:t>
      </w:r>
      <w:r w:rsidRPr="00AB3CC5">
        <w:rPr>
          <w:b/>
          <w:spacing w:val="1"/>
          <w:sz w:val="24"/>
          <w:szCs w:val="24"/>
          <w:lang w:val="pt-BR"/>
        </w:rPr>
        <w:t xml:space="preserve"> đ</w:t>
      </w:r>
      <w:r w:rsidRPr="00AB3CC5">
        <w:rPr>
          <w:b/>
          <w:sz w:val="24"/>
          <w:szCs w:val="24"/>
          <w:lang w:val="pt-BR"/>
        </w:rPr>
        <w:t>á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pacing w:val="-2"/>
          <w:sz w:val="24"/>
          <w:szCs w:val="24"/>
          <w:lang w:val="pt-BR"/>
        </w:rPr>
        <w:t>g</w:t>
      </w:r>
      <w:r w:rsidRPr="00AB3CC5">
        <w:rPr>
          <w:b/>
          <w:sz w:val="24"/>
          <w:szCs w:val="24"/>
          <w:lang w:val="pt-BR"/>
        </w:rPr>
        <w:t xml:space="preserve">iá tổng </w:t>
      </w:r>
      <w:r w:rsidRPr="00AB3CC5">
        <w:rPr>
          <w:b/>
          <w:spacing w:val="-1"/>
          <w:sz w:val="24"/>
          <w:szCs w:val="24"/>
          <w:lang w:val="pt-BR"/>
        </w:rPr>
        <w:t>hợ</w:t>
      </w:r>
      <w:r w:rsidRPr="00AB3CC5">
        <w:rPr>
          <w:b/>
          <w:sz w:val="24"/>
          <w:szCs w:val="24"/>
          <w:lang w:val="pt-BR"/>
        </w:rPr>
        <w:t xml:space="preserve">p                                                                                            </w:t>
      </w:r>
      <w:r w:rsidRPr="00AB3CC5">
        <w:rPr>
          <w:b/>
          <w:spacing w:val="33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100</w:t>
      </w:r>
    </w:p>
    <w:p w14:paraId="22A7D80D" w14:textId="77777777" w:rsidR="00945CD2" w:rsidRPr="00AB3CC5" w:rsidRDefault="00000000">
      <w:pPr>
        <w:spacing w:before="12"/>
        <w:ind w:left="199"/>
        <w:rPr>
          <w:sz w:val="26"/>
          <w:szCs w:val="26"/>
          <w:lang w:val="pt-BR"/>
        </w:rPr>
      </w:pPr>
      <w:r w:rsidRPr="00AB3CC5">
        <w:rPr>
          <w:b/>
          <w:i/>
          <w:sz w:val="24"/>
          <w:szCs w:val="24"/>
          <w:u w:val="thick" w:color="000000"/>
          <w:lang w:val="pt-BR"/>
        </w:rPr>
        <w:t>Ghi</w:t>
      </w:r>
      <w:r w:rsidRPr="00AB3CC5">
        <w:rPr>
          <w:b/>
          <w:i/>
          <w:spacing w:val="1"/>
          <w:sz w:val="24"/>
          <w:szCs w:val="24"/>
          <w:u w:val="thick" w:color="000000"/>
          <w:lang w:val="pt-BR"/>
        </w:rPr>
        <w:t xml:space="preserve"> </w:t>
      </w:r>
      <w:r w:rsidRPr="00AB3CC5">
        <w:rPr>
          <w:b/>
          <w:i/>
          <w:spacing w:val="-1"/>
          <w:sz w:val="24"/>
          <w:szCs w:val="24"/>
          <w:u w:val="thick" w:color="000000"/>
          <w:lang w:val="pt-BR"/>
        </w:rPr>
        <w:t>c</w:t>
      </w:r>
      <w:r w:rsidRPr="00AB3CC5">
        <w:rPr>
          <w:b/>
          <w:i/>
          <w:spacing w:val="1"/>
          <w:sz w:val="24"/>
          <w:szCs w:val="24"/>
          <w:u w:val="thick" w:color="000000"/>
          <w:lang w:val="pt-BR"/>
        </w:rPr>
        <w:t>hú</w:t>
      </w:r>
      <w:r w:rsidRPr="00AB3CC5">
        <w:rPr>
          <w:b/>
          <w:i/>
          <w:sz w:val="24"/>
          <w:szCs w:val="24"/>
          <w:u w:val="thick" w:color="000000"/>
          <w:lang w:val="pt-BR"/>
        </w:rPr>
        <w:t>:</w:t>
      </w:r>
      <w:r w:rsidRPr="00AB3CC5">
        <w:rPr>
          <w:b/>
          <w:i/>
          <w:sz w:val="24"/>
          <w:szCs w:val="24"/>
          <w:lang w:val="pt-BR"/>
        </w:rPr>
        <w:t xml:space="preserve">  </w:t>
      </w:r>
      <w:r w:rsidRPr="00AB3CC5">
        <w:rPr>
          <w:b/>
          <w:i/>
          <w:spacing w:val="41"/>
          <w:sz w:val="24"/>
          <w:szCs w:val="24"/>
          <w:lang w:val="pt-BR"/>
        </w:rPr>
        <w:t xml:space="preserve"> </w:t>
      </w:r>
      <w:r w:rsidRPr="00AB3CC5">
        <w:rPr>
          <w:b/>
          <w:i/>
          <w:sz w:val="26"/>
          <w:szCs w:val="26"/>
          <w:lang w:val="pt-BR"/>
        </w:rPr>
        <w:t>Điểm</w:t>
      </w:r>
      <w:r w:rsidRPr="00AB3CC5">
        <w:rPr>
          <w:b/>
          <w:i/>
          <w:spacing w:val="-6"/>
          <w:sz w:val="26"/>
          <w:szCs w:val="26"/>
          <w:lang w:val="pt-BR"/>
        </w:rPr>
        <w:t xml:space="preserve"> </w:t>
      </w:r>
      <w:r w:rsidRPr="00AB3CC5">
        <w:rPr>
          <w:b/>
          <w:i/>
          <w:sz w:val="26"/>
          <w:szCs w:val="26"/>
          <w:lang w:val="pt-BR"/>
        </w:rPr>
        <w:t>đánh</w:t>
      </w:r>
      <w:r w:rsidRPr="00AB3CC5">
        <w:rPr>
          <w:b/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i/>
          <w:sz w:val="26"/>
          <w:szCs w:val="26"/>
          <w:lang w:val="pt-BR"/>
        </w:rPr>
        <w:t>giá</w:t>
      </w:r>
      <w:r w:rsidRPr="00AB3CC5">
        <w:rPr>
          <w:b/>
          <w:i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i/>
          <w:sz w:val="26"/>
          <w:szCs w:val="26"/>
          <w:lang w:val="pt-BR"/>
        </w:rPr>
        <w:t>của</w:t>
      </w:r>
      <w:r w:rsidRPr="00AB3CC5">
        <w:rPr>
          <w:b/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i/>
          <w:sz w:val="26"/>
          <w:szCs w:val="26"/>
          <w:lang w:val="pt-BR"/>
        </w:rPr>
        <w:t>c</w:t>
      </w:r>
      <w:r w:rsidRPr="00AB3CC5">
        <w:rPr>
          <w:b/>
          <w:i/>
          <w:spacing w:val="2"/>
          <w:sz w:val="26"/>
          <w:szCs w:val="26"/>
          <w:lang w:val="pt-BR"/>
        </w:rPr>
        <w:t>h</w:t>
      </w:r>
      <w:r w:rsidRPr="00AB3CC5">
        <w:rPr>
          <w:b/>
          <w:i/>
          <w:sz w:val="26"/>
          <w:szCs w:val="26"/>
          <w:lang w:val="pt-BR"/>
        </w:rPr>
        <w:t>uyên</w:t>
      </w:r>
      <w:r w:rsidRPr="00AB3CC5">
        <w:rPr>
          <w:b/>
          <w:i/>
          <w:spacing w:val="-8"/>
          <w:sz w:val="26"/>
          <w:szCs w:val="26"/>
          <w:lang w:val="pt-BR"/>
        </w:rPr>
        <w:t xml:space="preserve"> </w:t>
      </w:r>
      <w:r w:rsidRPr="00AB3CC5">
        <w:rPr>
          <w:b/>
          <w:i/>
          <w:spacing w:val="2"/>
          <w:sz w:val="26"/>
          <w:szCs w:val="26"/>
          <w:lang w:val="pt-BR"/>
        </w:rPr>
        <w:t>g</w:t>
      </w:r>
      <w:r w:rsidRPr="00AB3CC5">
        <w:rPr>
          <w:b/>
          <w:i/>
          <w:sz w:val="26"/>
          <w:szCs w:val="26"/>
          <w:lang w:val="pt-BR"/>
        </w:rPr>
        <w:t>ia</w:t>
      </w:r>
      <w:r w:rsidRPr="00AB3CC5">
        <w:rPr>
          <w:b/>
          <w:i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i/>
          <w:sz w:val="26"/>
          <w:szCs w:val="26"/>
          <w:lang w:val="pt-BR"/>
        </w:rPr>
        <w:t>th</w:t>
      </w:r>
      <w:r w:rsidRPr="00AB3CC5">
        <w:rPr>
          <w:b/>
          <w:i/>
          <w:spacing w:val="2"/>
          <w:sz w:val="26"/>
          <w:szCs w:val="26"/>
          <w:lang w:val="pt-BR"/>
        </w:rPr>
        <w:t>e</w:t>
      </w:r>
      <w:r w:rsidRPr="00AB3CC5">
        <w:rPr>
          <w:b/>
          <w:i/>
          <w:sz w:val="26"/>
          <w:szCs w:val="26"/>
          <w:lang w:val="pt-BR"/>
        </w:rPr>
        <w:t>o</w:t>
      </w:r>
      <w:r w:rsidRPr="00AB3CC5">
        <w:rPr>
          <w:b/>
          <w:i/>
          <w:spacing w:val="-5"/>
          <w:sz w:val="26"/>
          <w:szCs w:val="26"/>
          <w:lang w:val="pt-BR"/>
        </w:rPr>
        <w:t xml:space="preserve"> </w:t>
      </w:r>
      <w:r w:rsidRPr="00AB3CC5">
        <w:rPr>
          <w:b/>
          <w:i/>
          <w:sz w:val="26"/>
          <w:szCs w:val="26"/>
          <w:lang w:val="pt-BR"/>
        </w:rPr>
        <w:t>thang</w:t>
      </w:r>
      <w:r w:rsidRPr="00AB3CC5">
        <w:rPr>
          <w:b/>
          <w:i/>
          <w:spacing w:val="-6"/>
          <w:sz w:val="26"/>
          <w:szCs w:val="26"/>
          <w:lang w:val="pt-BR"/>
        </w:rPr>
        <w:t xml:space="preserve"> </w:t>
      </w:r>
      <w:r w:rsidRPr="00AB3CC5">
        <w:rPr>
          <w:b/>
          <w:i/>
          <w:spacing w:val="1"/>
          <w:sz w:val="26"/>
          <w:szCs w:val="26"/>
          <w:lang w:val="pt-BR"/>
        </w:rPr>
        <w:t>đ</w:t>
      </w:r>
      <w:r w:rsidRPr="00AB3CC5">
        <w:rPr>
          <w:b/>
          <w:i/>
          <w:sz w:val="26"/>
          <w:szCs w:val="26"/>
          <w:lang w:val="pt-BR"/>
        </w:rPr>
        <w:t>iểm:</w:t>
      </w:r>
    </w:p>
    <w:p w14:paraId="1C183714" w14:textId="77777777" w:rsidR="00945CD2" w:rsidRPr="00AB3CC5" w:rsidRDefault="00000000">
      <w:pPr>
        <w:spacing w:line="280" w:lineRule="exact"/>
        <w:ind w:left="1178"/>
        <w:rPr>
          <w:sz w:val="26"/>
          <w:szCs w:val="26"/>
          <w:lang w:val="pt-BR"/>
        </w:rPr>
      </w:pPr>
      <w:r w:rsidRPr="00AB3CC5">
        <w:rPr>
          <w:sz w:val="26"/>
          <w:szCs w:val="26"/>
          <w:lang w:val="pt-BR"/>
        </w:rPr>
        <w:t>4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=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Rất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t</w:t>
      </w:r>
      <w:r w:rsidRPr="00AB3CC5">
        <w:rPr>
          <w:sz w:val="26"/>
          <w:szCs w:val="26"/>
          <w:lang w:val="pt-BR"/>
        </w:rPr>
        <w:t xml:space="preserve">ốt; </w:t>
      </w:r>
      <w:r w:rsidRPr="00AB3CC5">
        <w:rPr>
          <w:spacing w:val="6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3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=</w:t>
      </w:r>
      <w:r w:rsidRPr="00AB3CC5">
        <w:rPr>
          <w:spacing w:val="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Tố</w:t>
      </w:r>
      <w:r w:rsidRPr="00AB3CC5">
        <w:rPr>
          <w:spacing w:val="2"/>
          <w:sz w:val="26"/>
          <w:szCs w:val="26"/>
          <w:lang w:val="pt-BR"/>
        </w:rPr>
        <w:t>t</w:t>
      </w:r>
      <w:r w:rsidRPr="00AB3CC5">
        <w:rPr>
          <w:sz w:val="26"/>
          <w:szCs w:val="26"/>
          <w:lang w:val="pt-BR"/>
        </w:rPr>
        <w:t xml:space="preserve">;  </w:t>
      </w:r>
      <w:r w:rsidRPr="00AB3CC5">
        <w:rPr>
          <w:spacing w:val="60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2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=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Tru</w:t>
      </w:r>
      <w:r w:rsidRPr="00AB3CC5">
        <w:rPr>
          <w:spacing w:val="2"/>
          <w:sz w:val="26"/>
          <w:szCs w:val="26"/>
          <w:lang w:val="pt-BR"/>
        </w:rPr>
        <w:t>n</w:t>
      </w:r>
      <w:r w:rsidRPr="00AB3CC5">
        <w:rPr>
          <w:sz w:val="26"/>
          <w:szCs w:val="26"/>
          <w:lang w:val="pt-BR"/>
        </w:rPr>
        <w:t>g</w:t>
      </w:r>
      <w:r w:rsidRPr="00AB3CC5">
        <w:rPr>
          <w:spacing w:val="-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 xml:space="preserve">bình;  </w:t>
      </w:r>
      <w:r w:rsidRPr="00AB3CC5">
        <w:rPr>
          <w:spacing w:val="6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1</w:t>
      </w:r>
      <w:r w:rsidRPr="00AB3CC5">
        <w:rPr>
          <w:spacing w:val="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=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 xml:space="preserve">Kém;  </w:t>
      </w:r>
      <w:r w:rsidRPr="00AB3CC5">
        <w:rPr>
          <w:spacing w:val="58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0</w:t>
      </w:r>
      <w:r w:rsidRPr="00AB3CC5">
        <w:rPr>
          <w:spacing w:val="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=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Rất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k</w:t>
      </w:r>
      <w:r w:rsidRPr="00AB3CC5">
        <w:rPr>
          <w:spacing w:val="2"/>
          <w:sz w:val="26"/>
          <w:szCs w:val="26"/>
          <w:lang w:val="pt-BR"/>
        </w:rPr>
        <w:t>é</w:t>
      </w:r>
      <w:r w:rsidRPr="00AB3CC5">
        <w:rPr>
          <w:sz w:val="26"/>
          <w:szCs w:val="26"/>
          <w:lang w:val="pt-BR"/>
        </w:rPr>
        <w:t>m</w:t>
      </w:r>
    </w:p>
    <w:p w14:paraId="6805B143" w14:textId="77777777" w:rsidR="00945CD2" w:rsidRPr="00AB3CC5" w:rsidRDefault="00000000">
      <w:pPr>
        <w:spacing w:before="1"/>
        <w:ind w:left="199"/>
        <w:rPr>
          <w:sz w:val="26"/>
          <w:szCs w:val="26"/>
          <w:lang w:val="pt-BR"/>
        </w:rPr>
      </w:pPr>
      <w:r w:rsidRPr="00AB3CC5">
        <w:rPr>
          <w:b/>
          <w:sz w:val="26"/>
          <w:szCs w:val="26"/>
          <w:lang w:val="pt-BR"/>
        </w:rPr>
        <w:t>3.7.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Đá</w:t>
      </w:r>
      <w:r w:rsidRPr="00AB3CC5">
        <w:rPr>
          <w:b/>
          <w:spacing w:val="2"/>
          <w:sz w:val="26"/>
          <w:szCs w:val="26"/>
          <w:lang w:val="pt-BR"/>
        </w:rPr>
        <w:t>n</w:t>
      </w:r>
      <w:r w:rsidRPr="00AB3CC5">
        <w:rPr>
          <w:b/>
          <w:sz w:val="26"/>
          <w:szCs w:val="26"/>
          <w:lang w:val="pt-BR"/>
        </w:rPr>
        <w:t>h</w:t>
      </w:r>
      <w:r w:rsidRPr="00AB3CC5">
        <w:rPr>
          <w:b/>
          <w:spacing w:val="-6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giá</w:t>
      </w:r>
      <w:r w:rsidRPr="00AB3CC5">
        <w:rPr>
          <w:b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sự</w:t>
      </w:r>
      <w:r w:rsidRPr="00AB3CC5">
        <w:rPr>
          <w:b/>
          <w:spacing w:val="-1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phù</w:t>
      </w:r>
      <w:r w:rsidRPr="00AB3CC5">
        <w:rPr>
          <w:b/>
          <w:spacing w:val="-2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hợp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giữa</w:t>
      </w:r>
      <w:r w:rsidRPr="00AB3CC5">
        <w:rPr>
          <w:b/>
          <w:spacing w:val="-5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t</w:t>
      </w:r>
      <w:r w:rsidRPr="00AB3CC5">
        <w:rPr>
          <w:b/>
          <w:spacing w:val="3"/>
          <w:sz w:val="26"/>
          <w:szCs w:val="26"/>
          <w:lang w:val="pt-BR"/>
        </w:rPr>
        <w:t>ổ</w:t>
      </w:r>
      <w:r w:rsidRPr="00AB3CC5">
        <w:rPr>
          <w:b/>
          <w:sz w:val="26"/>
          <w:szCs w:val="26"/>
          <w:lang w:val="pt-BR"/>
        </w:rPr>
        <w:t>ng</w:t>
      </w:r>
      <w:r w:rsidRPr="00AB3CC5">
        <w:rPr>
          <w:b/>
          <w:spacing w:val="-5"/>
          <w:sz w:val="26"/>
          <w:szCs w:val="26"/>
          <w:lang w:val="pt-BR"/>
        </w:rPr>
        <w:t xml:space="preserve"> </w:t>
      </w:r>
      <w:r w:rsidRPr="00AB3CC5">
        <w:rPr>
          <w:b/>
          <w:spacing w:val="2"/>
          <w:sz w:val="26"/>
          <w:szCs w:val="26"/>
          <w:lang w:val="pt-BR"/>
        </w:rPr>
        <w:t>m</w:t>
      </w:r>
      <w:r w:rsidRPr="00AB3CC5">
        <w:rPr>
          <w:b/>
          <w:sz w:val="26"/>
          <w:szCs w:val="26"/>
          <w:lang w:val="pt-BR"/>
        </w:rPr>
        <w:t>ức</w:t>
      </w:r>
      <w:r w:rsidRPr="00AB3CC5">
        <w:rPr>
          <w:b/>
          <w:spacing w:val="-5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k</w:t>
      </w:r>
      <w:r w:rsidRPr="00AB3CC5">
        <w:rPr>
          <w:b/>
          <w:spacing w:val="3"/>
          <w:sz w:val="26"/>
          <w:szCs w:val="26"/>
          <w:lang w:val="pt-BR"/>
        </w:rPr>
        <w:t>i</w:t>
      </w:r>
      <w:r w:rsidRPr="00AB3CC5">
        <w:rPr>
          <w:b/>
          <w:sz w:val="26"/>
          <w:szCs w:val="26"/>
          <w:lang w:val="pt-BR"/>
        </w:rPr>
        <w:t>nh</w:t>
      </w:r>
      <w:r w:rsidRPr="00AB3CC5">
        <w:rPr>
          <w:b/>
          <w:spacing w:val="-5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phí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pacing w:val="2"/>
          <w:sz w:val="26"/>
          <w:szCs w:val="26"/>
          <w:lang w:val="pt-BR"/>
        </w:rPr>
        <w:t>v</w:t>
      </w:r>
      <w:r w:rsidRPr="00AB3CC5">
        <w:rPr>
          <w:b/>
          <w:sz w:val="26"/>
          <w:szCs w:val="26"/>
          <w:lang w:val="pt-BR"/>
        </w:rPr>
        <w:t>à</w:t>
      </w:r>
      <w:r w:rsidRPr="00AB3CC5">
        <w:rPr>
          <w:b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các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s</w:t>
      </w:r>
      <w:r w:rsidRPr="00AB3CC5">
        <w:rPr>
          <w:b/>
          <w:spacing w:val="2"/>
          <w:sz w:val="26"/>
          <w:szCs w:val="26"/>
          <w:lang w:val="pt-BR"/>
        </w:rPr>
        <w:t>ả</w:t>
      </w:r>
      <w:r w:rsidRPr="00AB3CC5">
        <w:rPr>
          <w:b/>
          <w:sz w:val="26"/>
          <w:szCs w:val="26"/>
          <w:lang w:val="pt-BR"/>
        </w:rPr>
        <w:t>n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p</w:t>
      </w:r>
      <w:r w:rsidRPr="00AB3CC5">
        <w:rPr>
          <w:b/>
          <w:spacing w:val="2"/>
          <w:sz w:val="26"/>
          <w:szCs w:val="26"/>
          <w:lang w:val="pt-BR"/>
        </w:rPr>
        <w:t>hẩ</w:t>
      </w:r>
      <w:r w:rsidRPr="00AB3CC5">
        <w:rPr>
          <w:b/>
          <w:sz w:val="26"/>
          <w:szCs w:val="26"/>
          <w:lang w:val="pt-BR"/>
        </w:rPr>
        <w:t>m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của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đề</w:t>
      </w:r>
      <w:r w:rsidRPr="00AB3CC5">
        <w:rPr>
          <w:b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tài/đề</w:t>
      </w:r>
      <w:r w:rsidRPr="00AB3CC5">
        <w:rPr>
          <w:b/>
          <w:spacing w:val="-6"/>
          <w:sz w:val="26"/>
          <w:szCs w:val="26"/>
          <w:lang w:val="pt-BR"/>
        </w:rPr>
        <w:t xml:space="preserve"> </w:t>
      </w:r>
      <w:r w:rsidRPr="00AB3CC5">
        <w:rPr>
          <w:b/>
          <w:spacing w:val="2"/>
          <w:sz w:val="26"/>
          <w:szCs w:val="26"/>
          <w:lang w:val="pt-BR"/>
        </w:rPr>
        <w:t>á</w:t>
      </w:r>
      <w:r w:rsidRPr="00AB3CC5">
        <w:rPr>
          <w:b/>
          <w:sz w:val="26"/>
          <w:szCs w:val="26"/>
          <w:lang w:val="pt-BR"/>
        </w:rPr>
        <w:t>n</w:t>
      </w:r>
    </w:p>
    <w:p w14:paraId="3D6E3D9E" w14:textId="77777777" w:rsidR="00945CD2" w:rsidRPr="00AB3CC5" w:rsidRDefault="00000000">
      <w:pPr>
        <w:spacing w:before="48" w:line="300" w:lineRule="exact"/>
        <w:ind w:left="340" w:right="90"/>
        <w:rPr>
          <w:sz w:val="26"/>
          <w:szCs w:val="26"/>
          <w:lang w:val="pt-BR"/>
        </w:rPr>
      </w:pPr>
      <w:r w:rsidRPr="00AB3CC5">
        <w:rPr>
          <w:rFonts w:ascii="Segoe UI Symbol" w:eastAsia="Segoe UI Symbol" w:hAnsi="Segoe UI Symbol" w:cs="Segoe UI Symbol"/>
          <w:sz w:val="28"/>
          <w:szCs w:val="28"/>
          <w:lang w:val="pt-BR"/>
        </w:rPr>
        <w:t>☐</w:t>
      </w:r>
      <w:r w:rsidRPr="00AB3CC5">
        <w:rPr>
          <w:rFonts w:ascii="Segoe UI Symbol" w:eastAsia="Segoe UI Symbol" w:hAnsi="Segoe UI Symbol" w:cs="Segoe UI Symbol"/>
          <w:spacing w:val="15"/>
          <w:sz w:val="28"/>
          <w:szCs w:val="28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Tổng</w:t>
      </w:r>
      <w:r w:rsidRPr="00AB3CC5">
        <w:rPr>
          <w:spacing w:val="1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m</w:t>
      </w:r>
      <w:r w:rsidRPr="00AB3CC5">
        <w:rPr>
          <w:spacing w:val="1"/>
          <w:sz w:val="26"/>
          <w:szCs w:val="26"/>
          <w:lang w:val="pt-BR"/>
        </w:rPr>
        <w:t>ứ</w:t>
      </w:r>
      <w:r w:rsidRPr="00AB3CC5">
        <w:rPr>
          <w:sz w:val="26"/>
          <w:szCs w:val="26"/>
          <w:lang w:val="pt-BR"/>
        </w:rPr>
        <w:t>c</w:t>
      </w:r>
      <w:r w:rsidRPr="00AB3CC5">
        <w:rPr>
          <w:spacing w:val="18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kinh</w:t>
      </w:r>
      <w:r w:rsidRPr="00AB3CC5">
        <w:rPr>
          <w:spacing w:val="18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phí</w:t>
      </w:r>
      <w:r w:rsidRPr="00AB3CC5">
        <w:rPr>
          <w:spacing w:val="2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do</w:t>
      </w:r>
      <w:r w:rsidRPr="00AB3CC5">
        <w:rPr>
          <w:spacing w:val="18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tổ</w:t>
      </w:r>
      <w:r w:rsidRPr="00AB3CC5">
        <w:rPr>
          <w:spacing w:val="2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ch</w:t>
      </w:r>
      <w:r w:rsidRPr="00AB3CC5">
        <w:rPr>
          <w:spacing w:val="1"/>
          <w:sz w:val="26"/>
          <w:szCs w:val="26"/>
          <w:lang w:val="pt-BR"/>
        </w:rPr>
        <w:t>ứ</w:t>
      </w:r>
      <w:r w:rsidRPr="00AB3CC5">
        <w:rPr>
          <w:sz w:val="26"/>
          <w:szCs w:val="26"/>
          <w:lang w:val="pt-BR"/>
        </w:rPr>
        <w:t>c</w:t>
      </w:r>
      <w:r w:rsidRPr="00AB3CC5">
        <w:rPr>
          <w:spacing w:val="1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</w:t>
      </w:r>
      <w:r w:rsidRPr="00AB3CC5">
        <w:rPr>
          <w:spacing w:val="2"/>
          <w:sz w:val="26"/>
          <w:szCs w:val="26"/>
          <w:lang w:val="pt-BR"/>
        </w:rPr>
        <w:t>ă</w:t>
      </w:r>
      <w:r w:rsidRPr="00AB3CC5">
        <w:rPr>
          <w:sz w:val="26"/>
          <w:szCs w:val="26"/>
          <w:lang w:val="pt-BR"/>
        </w:rPr>
        <w:t>ng</w:t>
      </w:r>
      <w:r w:rsidRPr="00AB3CC5">
        <w:rPr>
          <w:spacing w:val="16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k</w:t>
      </w:r>
      <w:r w:rsidRPr="00AB3CC5">
        <w:rPr>
          <w:sz w:val="26"/>
          <w:szCs w:val="26"/>
          <w:lang w:val="pt-BR"/>
        </w:rPr>
        <w:t>ý</w:t>
      </w:r>
      <w:r w:rsidRPr="00AB3CC5">
        <w:rPr>
          <w:spacing w:val="18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c</w:t>
      </w:r>
      <w:r w:rsidRPr="00AB3CC5">
        <w:rPr>
          <w:sz w:val="26"/>
          <w:szCs w:val="26"/>
          <w:lang w:val="pt-BR"/>
        </w:rPr>
        <w:t>hủ</w:t>
      </w:r>
      <w:r w:rsidRPr="00AB3CC5">
        <w:rPr>
          <w:spacing w:val="17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trì</w:t>
      </w:r>
      <w:r w:rsidRPr="00AB3CC5">
        <w:rPr>
          <w:spacing w:val="2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đề</w:t>
      </w:r>
      <w:r w:rsidRPr="00AB3CC5">
        <w:rPr>
          <w:spacing w:val="19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xu</w:t>
      </w:r>
      <w:r w:rsidRPr="00AB3CC5">
        <w:rPr>
          <w:spacing w:val="2"/>
          <w:sz w:val="26"/>
          <w:szCs w:val="26"/>
          <w:lang w:val="pt-BR"/>
        </w:rPr>
        <w:t>ấ</w:t>
      </w:r>
      <w:r w:rsidRPr="00AB3CC5">
        <w:rPr>
          <w:sz w:val="26"/>
          <w:szCs w:val="26"/>
          <w:lang w:val="pt-BR"/>
        </w:rPr>
        <w:t>t</w:t>
      </w:r>
      <w:r w:rsidRPr="00AB3CC5">
        <w:rPr>
          <w:spacing w:val="22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p</w:t>
      </w:r>
      <w:r w:rsidRPr="00AB3CC5">
        <w:rPr>
          <w:b/>
          <w:spacing w:val="2"/>
          <w:sz w:val="26"/>
          <w:szCs w:val="26"/>
          <w:lang w:val="pt-BR"/>
        </w:rPr>
        <w:t>h</w:t>
      </w:r>
      <w:r w:rsidRPr="00AB3CC5">
        <w:rPr>
          <w:b/>
          <w:sz w:val="26"/>
          <w:szCs w:val="26"/>
          <w:lang w:val="pt-BR"/>
        </w:rPr>
        <w:t>ù</w:t>
      </w:r>
      <w:r w:rsidRPr="00AB3CC5">
        <w:rPr>
          <w:b/>
          <w:spacing w:val="17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h</w:t>
      </w:r>
      <w:r w:rsidRPr="00AB3CC5">
        <w:rPr>
          <w:b/>
          <w:spacing w:val="2"/>
          <w:sz w:val="26"/>
          <w:szCs w:val="26"/>
          <w:lang w:val="pt-BR"/>
        </w:rPr>
        <w:t>ợ</w:t>
      </w:r>
      <w:r w:rsidRPr="00AB3CC5">
        <w:rPr>
          <w:b/>
          <w:sz w:val="26"/>
          <w:szCs w:val="26"/>
          <w:lang w:val="pt-BR"/>
        </w:rPr>
        <w:t>p</w:t>
      </w:r>
      <w:r w:rsidRPr="00AB3CC5">
        <w:rPr>
          <w:b/>
          <w:spacing w:val="18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với</w:t>
      </w:r>
      <w:r w:rsidRPr="00AB3CC5">
        <w:rPr>
          <w:spacing w:val="20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các</w:t>
      </w:r>
      <w:r w:rsidRPr="00AB3CC5">
        <w:rPr>
          <w:spacing w:val="19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s</w:t>
      </w:r>
      <w:r w:rsidRPr="00AB3CC5">
        <w:rPr>
          <w:spacing w:val="2"/>
          <w:sz w:val="26"/>
          <w:szCs w:val="26"/>
          <w:lang w:val="pt-BR"/>
        </w:rPr>
        <w:t>ả</w:t>
      </w:r>
      <w:r w:rsidRPr="00AB3CC5">
        <w:rPr>
          <w:sz w:val="26"/>
          <w:szCs w:val="26"/>
          <w:lang w:val="pt-BR"/>
        </w:rPr>
        <w:t>n</w:t>
      </w:r>
      <w:r w:rsidRPr="00AB3CC5">
        <w:rPr>
          <w:spacing w:val="18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ph</w:t>
      </w:r>
      <w:r w:rsidRPr="00AB3CC5">
        <w:rPr>
          <w:spacing w:val="2"/>
          <w:sz w:val="26"/>
          <w:szCs w:val="26"/>
          <w:lang w:val="pt-BR"/>
        </w:rPr>
        <w:t>ẩ</w:t>
      </w:r>
      <w:r w:rsidRPr="00AB3CC5">
        <w:rPr>
          <w:sz w:val="26"/>
          <w:szCs w:val="26"/>
          <w:lang w:val="pt-BR"/>
        </w:rPr>
        <w:t>m của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đề</w:t>
      </w:r>
      <w:r w:rsidRPr="00AB3CC5">
        <w:rPr>
          <w:spacing w:val="-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tà</w:t>
      </w:r>
      <w:r w:rsidRPr="00AB3CC5">
        <w:rPr>
          <w:spacing w:val="-1"/>
          <w:sz w:val="26"/>
          <w:szCs w:val="26"/>
          <w:lang w:val="pt-BR"/>
        </w:rPr>
        <w:t>i</w:t>
      </w:r>
      <w:r w:rsidRPr="00AB3CC5">
        <w:rPr>
          <w:sz w:val="26"/>
          <w:szCs w:val="26"/>
          <w:lang w:val="pt-BR"/>
        </w:rPr>
        <w:t>/đề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án.</w:t>
      </w:r>
    </w:p>
    <w:p w14:paraId="493EADEA" w14:textId="77777777" w:rsidR="00945CD2" w:rsidRPr="00AB3CC5" w:rsidRDefault="00000000">
      <w:pPr>
        <w:spacing w:before="43" w:line="300" w:lineRule="exact"/>
        <w:ind w:left="340" w:right="87"/>
        <w:rPr>
          <w:sz w:val="26"/>
          <w:szCs w:val="26"/>
          <w:lang w:val="pt-BR"/>
        </w:rPr>
      </w:pPr>
      <w:r w:rsidRPr="00AB3CC5">
        <w:rPr>
          <w:rFonts w:ascii="Segoe UI Symbol" w:eastAsia="Segoe UI Symbol" w:hAnsi="Segoe UI Symbol" w:cs="Segoe UI Symbol"/>
          <w:sz w:val="28"/>
          <w:szCs w:val="28"/>
          <w:lang w:val="pt-BR"/>
        </w:rPr>
        <w:t>☐</w:t>
      </w:r>
      <w:r w:rsidRPr="00AB3CC5">
        <w:rPr>
          <w:rFonts w:ascii="Segoe UI Symbol" w:eastAsia="Segoe UI Symbol" w:hAnsi="Segoe UI Symbol" w:cs="Segoe UI Symbol"/>
          <w:spacing w:val="6"/>
          <w:sz w:val="28"/>
          <w:szCs w:val="28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Tổng</w:t>
      </w:r>
      <w:r w:rsidRPr="00AB3CC5">
        <w:rPr>
          <w:spacing w:val="1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m</w:t>
      </w:r>
      <w:r w:rsidRPr="00AB3CC5">
        <w:rPr>
          <w:spacing w:val="1"/>
          <w:sz w:val="26"/>
          <w:szCs w:val="26"/>
          <w:lang w:val="pt-BR"/>
        </w:rPr>
        <w:t>ứ</w:t>
      </w:r>
      <w:r w:rsidRPr="00AB3CC5">
        <w:rPr>
          <w:sz w:val="26"/>
          <w:szCs w:val="26"/>
          <w:lang w:val="pt-BR"/>
        </w:rPr>
        <w:t>c</w:t>
      </w:r>
      <w:r w:rsidRPr="00AB3CC5">
        <w:rPr>
          <w:spacing w:val="1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kinh</w:t>
      </w:r>
      <w:r w:rsidRPr="00AB3CC5">
        <w:rPr>
          <w:spacing w:val="11"/>
          <w:sz w:val="26"/>
          <w:szCs w:val="26"/>
          <w:lang w:val="pt-BR"/>
        </w:rPr>
        <w:t xml:space="preserve"> </w:t>
      </w:r>
      <w:r w:rsidRPr="00AB3CC5">
        <w:rPr>
          <w:spacing w:val="1"/>
          <w:sz w:val="26"/>
          <w:szCs w:val="26"/>
          <w:lang w:val="pt-BR"/>
        </w:rPr>
        <w:t>p</w:t>
      </w:r>
      <w:r w:rsidRPr="00AB3CC5">
        <w:rPr>
          <w:sz w:val="26"/>
          <w:szCs w:val="26"/>
          <w:lang w:val="pt-BR"/>
        </w:rPr>
        <w:t>hí</w:t>
      </w:r>
      <w:r w:rsidRPr="00AB3CC5">
        <w:rPr>
          <w:spacing w:val="1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do</w:t>
      </w:r>
      <w:r w:rsidRPr="00AB3CC5">
        <w:rPr>
          <w:spacing w:val="1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tổ</w:t>
      </w:r>
      <w:r w:rsidRPr="00AB3CC5">
        <w:rPr>
          <w:spacing w:val="1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ch</w:t>
      </w:r>
      <w:r w:rsidRPr="00AB3CC5">
        <w:rPr>
          <w:spacing w:val="1"/>
          <w:sz w:val="26"/>
          <w:szCs w:val="26"/>
          <w:lang w:val="pt-BR"/>
        </w:rPr>
        <w:t>ứ</w:t>
      </w:r>
      <w:r w:rsidRPr="00AB3CC5">
        <w:rPr>
          <w:sz w:val="26"/>
          <w:szCs w:val="26"/>
          <w:lang w:val="pt-BR"/>
        </w:rPr>
        <w:t>c</w:t>
      </w:r>
      <w:r w:rsidRPr="00AB3CC5">
        <w:rPr>
          <w:spacing w:val="1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đăng</w:t>
      </w:r>
      <w:r w:rsidRPr="00AB3CC5">
        <w:rPr>
          <w:spacing w:val="1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ký</w:t>
      </w:r>
      <w:r w:rsidRPr="00AB3CC5">
        <w:rPr>
          <w:spacing w:val="13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ch</w:t>
      </w:r>
      <w:r w:rsidRPr="00AB3CC5">
        <w:rPr>
          <w:sz w:val="26"/>
          <w:szCs w:val="26"/>
          <w:lang w:val="pt-BR"/>
        </w:rPr>
        <w:t>ủ</w:t>
      </w:r>
      <w:r w:rsidRPr="00AB3CC5">
        <w:rPr>
          <w:spacing w:val="1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trì</w:t>
      </w:r>
      <w:r w:rsidRPr="00AB3CC5">
        <w:rPr>
          <w:spacing w:val="1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đề</w:t>
      </w:r>
      <w:r w:rsidRPr="00AB3CC5">
        <w:rPr>
          <w:spacing w:val="1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xuất</w:t>
      </w:r>
      <w:r w:rsidRPr="00AB3CC5">
        <w:rPr>
          <w:spacing w:val="17"/>
          <w:sz w:val="26"/>
          <w:szCs w:val="26"/>
          <w:lang w:val="pt-BR"/>
        </w:rPr>
        <w:t xml:space="preserve"> </w:t>
      </w:r>
      <w:r w:rsidRPr="00AB3CC5">
        <w:rPr>
          <w:b/>
          <w:spacing w:val="2"/>
          <w:sz w:val="26"/>
          <w:szCs w:val="26"/>
          <w:lang w:val="pt-BR"/>
        </w:rPr>
        <w:t>k</w:t>
      </w:r>
      <w:r w:rsidRPr="00AB3CC5">
        <w:rPr>
          <w:b/>
          <w:sz w:val="26"/>
          <w:szCs w:val="26"/>
          <w:lang w:val="pt-BR"/>
        </w:rPr>
        <w:t>hông</w:t>
      </w:r>
      <w:r w:rsidRPr="00AB3CC5">
        <w:rPr>
          <w:b/>
          <w:spacing w:val="9"/>
          <w:sz w:val="26"/>
          <w:szCs w:val="26"/>
          <w:lang w:val="pt-BR"/>
        </w:rPr>
        <w:t xml:space="preserve"> </w:t>
      </w:r>
      <w:r w:rsidRPr="00AB3CC5">
        <w:rPr>
          <w:b/>
          <w:spacing w:val="2"/>
          <w:sz w:val="26"/>
          <w:szCs w:val="26"/>
          <w:lang w:val="pt-BR"/>
        </w:rPr>
        <w:t>ph</w:t>
      </w:r>
      <w:r w:rsidRPr="00AB3CC5">
        <w:rPr>
          <w:b/>
          <w:sz w:val="26"/>
          <w:szCs w:val="26"/>
          <w:lang w:val="pt-BR"/>
        </w:rPr>
        <w:t>ù</w:t>
      </w:r>
      <w:r w:rsidRPr="00AB3CC5">
        <w:rPr>
          <w:b/>
          <w:spacing w:val="12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hợp</w:t>
      </w:r>
      <w:r w:rsidRPr="00AB3CC5">
        <w:rPr>
          <w:b/>
          <w:spacing w:val="15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với</w:t>
      </w:r>
      <w:r w:rsidRPr="00AB3CC5">
        <w:rPr>
          <w:spacing w:val="1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các</w:t>
      </w:r>
      <w:r w:rsidRPr="00AB3CC5">
        <w:rPr>
          <w:spacing w:val="1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sản phẩm</w:t>
      </w:r>
      <w:r w:rsidRPr="00AB3CC5">
        <w:rPr>
          <w:spacing w:val="-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của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đề tài/đề</w:t>
      </w:r>
      <w:r w:rsidRPr="00AB3CC5">
        <w:rPr>
          <w:spacing w:val="-6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á</w:t>
      </w:r>
      <w:r w:rsidRPr="00AB3CC5">
        <w:rPr>
          <w:sz w:val="26"/>
          <w:szCs w:val="26"/>
          <w:lang w:val="pt-BR"/>
        </w:rPr>
        <w:t>n.</w:t>
      </w:r>
    </w:p>
    <w:p w14:paraId="04A2C9D8" w14:textId="77777777" w:rsidR="00945CD2" w:rsidRPr="00AB3CC5" w:rsidRDefault="00000000">
      <w:pPr>
        <w:spacing w:line="280" w:lineRule="exact"/>
        <w:ind w:left="328"/>
        <w:rPr>
          <w:sz w:val="26"/>
          <w:szCs w:val="26"/>
          <w:lang w:val="pt-BR"/>
        </w:rPr>
      </w:pPr>
      <w:r w:rsidRPr="00AB3CC5">
        <w:rPr>
          <w:b/>
          <w:i/>
          <w:w w:val="99"/>
          <w:sz w:val="26"/>
          <w:szCs w:val="26"/>
          <w:u w:val="thick" w:color="000000"/>
          <w:lang w:val="pt-BR"/>
        </w:rPr>
        <w:t xml:space="preserve"> Nhận </w:t>
      </w:r>
      <w:r w:rsidRPr="00AB3CC5">
        <w:rPr>
          <w:b/>
          <w:i/>
          <w:sz w:val="26"/>
          <w:szCs w:val="26"/>
          <w:u w:val="thick" w:color="000000"/>
          <w:lang w:val="pt-BR"/>
        </w:rPr>
        <w:t xml:space="preserve"> </w:t>
      </w:r>
      <w:r w:rsidRPr="00AB3CC5">
        <w:rPr>
          <w:b/>
          <w:i/>
          <w:w w:val="99"/>
          <w:sz w:val="26"/>
          <w:szCs w:val="26"/>
          <w:u w:val="thick" w:color="000000"/>
          <w:lang w:val="pt-BR"/>
        </w:rPr>
        <w:t>xé</w:t>
      </w:r>
      <w:r w:rsidRPr="00AB3CC5">
        <w:rPr>
          <w:b/>
          <w:i/>
          <w:spacing w:val="2"/>
          <w:w w:val="99"/>
          <w:sz w:val="26"/>
          <w:szCs w:val="26"/>
          <w:u w:val="thick" w:color="000000"/>
          <w:lang w:val="pt-BR"/>
        </w:rPr>
        <w:t xml:space="preserve"> </w:t>
      </w:r>
      <w:r w:rsidRPr="00AB3CC5">
        <w:rPr>
          <w:b/>
          <w:i/>
          <w:w w:val="99"/>
          <w:sz w:val="26"/>
          <w:szCs w:val="26"/>
          <w:u w:val="thick" w:color="000000"/>
          <w:lang w:val="pt-BR"/>
        </w:rPr>
        <w:t xml:space="preserve">t, </w:t>
      </w:r>
      <w:r w:rsidRPr="00AB3CC5">
        <w:rPr>
          <w:b/>
          <w:i/>
          <w:sz w:val="26"/>
          <w:szCs w:val="26"/>
          <w:u w:val="thick" w:color="000000"/>
          <w:lang w:val="pt-BR"/>
        </w:rPr>
        <w:t xml:space="preserve"> </w:t>
      </w:r>
      <w:r w:rsidRPr="00AB3CC5">
        <w:rPr>
          <w:b/>
          <w:i/>
          <w:w w:val="99"/>
          <w:sz w:val="26"/>
          <w:szCs w:val="26"/>
          <w:u w:val="thick" w:color="000000"/>
          <w:lang w:val="pt-BR"/>
        </w:rPr>
        <w:t xml:space="preserve">kiến </w:t>
      </w:r>
      <w:r w:rsidRPr="00AB3CC5">
        <w:rPr>
          <w:b/>
          <w:i/>
          <w:spacing w:val="2"/>
          <w:sz w:val="26"/>
          <w:szCs w:val="26"/>
          <w:u w:val="thick" w:color="000000"/>
          <w:lang w:val="pt-BR"/>
        </w:rPr>
        <w:t xml:space="preserve"> </w:t>
      </w:r>
      <w:r w:rsidRPr="00AB3CC5">
        <w:rPr>
          <w:b/>
          <w:i/>
          <w:w w:val="99"/>
          <w:sz w:val="26"/>
          <w:szCs w:val="26"/>
          <w:u w:val="thick" w:color="000000"/>
          <w:lang w:val="pt-BR"/>
        </w:rPr>
        <w:t>nghị:</w:t>
      </w:r>
      <w:r w:rsidRPr="00AB3CC5">
        <w:rPr>
          <w:b/>
          <w:i/>
          <w:spacing w:val="3"/>
          <w:w w:val="99"/>
          <w:sz w:val="26"/>
          <w:szCs w:val="26"/>
          <w:u w:val="thick" w:color="000000"/>
          <w:lang w:val="pt-BR"/>
        </w:rPr>
        <w:t xml:space="preserve"> </w:t>
      </w:r>
    </w:p>
    <w:p w14:paraId="74262328" w14:textId="77777777" w:rsidR="00945CD2" w:rsidRPr="00AB3CC5" w:rsidRDefault="00000000">
      <w:pPr>
        <w:spacing w:line="260" w:lineRule="exact"/>
        <w:ind w:left="199"/>
        <w:rPr>
          <w:sz w:val="24"/>
          <w:szCs w:val="24"/>
          <w:lang w:val="pt-BR"/>
        </w:rPr>
      </w:pPr>
      <w:r w:rsidRPr="00AB3CC5">
        <w:rPr>
          <w:i/>
          <w:sz w:val="24"/>
          <w:szCs w:val="24"/>
          <w:lang w:val="pt-BR"/>
        </w:rPr>
        <w:t>…………………………</w:t>
      </w:r>
      <w:r w:rsidRPr="00AB3CC5">
        <w:rPr>
          <w:i/>
          <w:spacing w:val="-2"/>
          <w:sz w:val="24"/>
          <w:szCs w:val="24"/>
          <w:lang w:val="pt-BR"/>
        </w:rPr>
        <w:t>…</w:t>
      </w:r>
      <w:r w:rsidRPr="00AB3CC5">
        <w:rPr>
          <w:i/>
          <w:sz w:val="24"/>
          <w:szCs w:val="24"/>
          <w:lang w:val="pt-BR"/>
        </w:rPr>
        <w:t>…………………………</w:t>
      </w:r>
      <w:r w:rsidRPr="00AB3CC5">
        <w:rPr>
          <w:i/>
          <w:spacing w:val="-2"/>
          <w:sz w:val="24"/>
          <w:szCs w:val="24"/>
          <w:lang w:val="pt-BR"/>
        </w:rPr>
        <w:t>…</w:t>
      </w:r>
      <w:r w:rsidRPr="00AB3CC5">
        <w:rPr>
          <w:i/>
          <w:sz w:val="24"/>
          <w:szCs w:val="24"/>
          <w:lang w:val="pt-BR"/>
        </w:rPr>
        <w:t>…………………………</w:t>
      </w:r>
      <w:r w:rsidRPr="00AB3CC5">
        <w:rPr>
          <w:i/>
          <w:spacing w:val="-2"/>
          <w:sz w:val="24"/>
          <w:szCs w:val="24"/>
          <w:lang w:val="pt-BR"/>
        </w:rPr>
        <w:t>…</w:t>
      </w:r>
      <w:r w:rsidRPr="00AB3CC5">
        <w:rPr>
          <w:i/>
          <w:sz w:val="24"/>
          <w:szCs w:val="24"/>
          <w:lang w:val="pt-BR"/>
        </w:rPr>
        <w:t>…………………………</w:t>
      </w:r>
    </w:p>
    <w:p w14:paraId="761F9E81" w14:textId="77777777" w:rsidR="00945CD2" w:rsidRPr="00AB3CC5" w:rsidRDefault="00945CD2">
      <w:pPr>
        <w:spacing w:before="19" w:line="260" w:lineRule="exact"/>
        <w:rPr>
          <w:sz w:val="26"/>
          <w:szCs w:val="26"/>
          <w:lang w:val="pt-BR"/>
        </w:rPr>
      </w:pPr>
    </w:p>
    <w:p w14:paraId="3610A723" w14:textId="77777777" w:rsidR="00945CD2" w:rsidRPr="00AB3CC5" w:rsidRDefault="00000000">
      <w:pPr>
        <w:ind w:left="5752" w:right="1571"/>
        <w:jc w:val="center"/>
        <w:rPr>
          <w:sz w:val="26"/>
          <w:szCs w:val="26"/>
          <w:lang w:val="pt-BR"/>
        </w:rPr>
      </w:pPr>
      <w:r w:rsidRPr="00AB3CC5">
        <w:rPr>
          <w:b/>
          <w:sz w:val="26"/>
          <w:szCs w:val="26"/>
          <w:lang w:val="pt-BR"/>
        </w:rPr>
        <w:t>NGƯỜI</w:t>
      </w:r>
      <w:r w:rsidRPr="00AB3CC5">
        <w:rPr>
          <w:b/>
          <w:spacing w:val="-7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ĐÁNH</w:t>
      </w:r>
      <w:r w:rsidRPr="00AB3CC5">
        <w:rPr>
          <w:b/>
          <w:spacing w:val="-6"/>
          <w:sz w:val="26"/>
          <w:szCs w:val="26"/>
          <w:lang w:val="pt-BR"/>
        </w:rPr>
        <w:t xml:space="preserve"> </w:t>
      </w:r>
      <w:r w:rsidRPr="00AB3CC5">
        <w:rPr>
          <w:b/>
          <w:w w:val="99"/>
          <w:sz w:val="26"/>
          <w:szCs w:val="26"/>
          <w:lang w:val="pt-BR"/>
        </w:rPr>
        <w:t>GIÁ</w:t>
      </w:r>
    </w:p>
    <w:p w14:paraId="37E8AF53" w14:textId="77777777" w:rsidR="00945CD2" w:rsidRPr="00AB3CC5" w:rsidRDefault="00000000">
      <w:pPr>
        <w:spacing w:line="240" w:lineRule="exact"/>
        <w:ind w:left="6108" w:right="1922"/>
        <w:jc w:val="center"/>
        <w:rPr>
          <w:sz w:val="22"/>
          <w:szCs w:val="22"/>
          <w:lang w:val="pt-BR"/>
        </w:rPr>
        <w:sectPr w:rsidR="00945CD2" w:rsidRPr="00AB3CC5">
          <w:type w:val="continuous"/>
          <w:pgSz w:w="11920" w:h="16860"/>
          <w:pgMar w:top="1060" w:right="1000" w:bottom="280" w:left="1220" w:header="720" w:footer="720" w:gutter="0"/>
          <w:cols w:space="720"/>
        </w:sectPr>
      </w:pPr>
      <w:r w:rsidRPr="00AB3CC5">
        <w:rPr>
          <w:i/>
          <w:spacing w:val="1"/>
          <w:sz w:val="22"/>
          <w:szCs w:val="22"/>
          <w:lang w:val="pt-BR"/>
        </w:rPr>
        <w:t>(</w:t>
      </w:r>
      <w:r w:rsidRPr="00AB3CC5">
        <w:rPr>
          <w:i/>
          <w:sz w:val="22"/>
          <w:szCs w:val="22"/>
          <w:lang w:val="pt-BR"/>
        </w:rPr>
        <w:t>k</w:t>
      </w:r>
      <w:r w:rsidRPr="00AB3CC5">
        <w:rPr>
          <w:i/>
          <w:spacing w:val="1"/>
          <w:sz w:val="22"/>
          <w:szCs w:val="22"/>
          <w:lang w:val="pt-BR"/>
        </w:rPr>
        <w:t>ý</w:t>
      </w:r>
      <w:r w:rsidRPr="00AB3CC5">
        <w:rPr>
          <w:i/>
          <w:sz w:val="22"/>
          <w:szCs w:val="22"/>
          <w:lang w:val="pt-BR"/>
        </w:rPr>
        <w:t xml:space="preserve">, </w:t>
      </w:r>
      <w:r w:rsidRPr="00AB3CC5">
        <w:rPr>
          <w:i/>
          <w:spacing w:val="-2"/>
          <w:sz w:val="22"/>
          <w:szCs w:val="22"/>
          <w:lang w:val="pt-BR"/>
        </w:rPr>
        <w:t>g</w:t>
      </w:r>
      <w:r w:rsidRPr="00AB3CC5">
        <w:rPr>
          <w:i/>
          <w:sz w:val="22"/>
          <w:szCs w:val="22"/>
          <w:lang w:val="pt-BR"/>
        </w:rPr>
        <w:t>hi</w:t>
      </w:r>
      <w:r w:rsidRPr="00AB3CC5">
        <w:rPr>
          <w:i/>
          <w:spacing w:val="-1"/>
          <w:sz w:val="22"/>
          <w:szCs w:val="22"/>
          <w:lang w:val="pt-BR"/>
        </w:rPr>
        <w:t xml:space="preserve"> </w:t>
      </w:r>
      <w:r w:rsidRPr="00AB3CC5">
        <w:rPr>
          <w:i/>
          <w:sz w:val="22"/>
          <w:szCs w:val="22"/>
          <w:lang w:val="pt-BR"/>
        </w:rPr>
        <w:t>rõ họ</w:t>
      </w:r>
      <w:r w:rsidRPr="00AB3CC5">
        <w:rPr>
          <w:i/>
          <w:spacing w:val="-2"/>
          <w:sz w:val="22"/>
          <w:szCs w:val="22"/>
          <w:lang w:val="pt-BR"/>
        </w:rPr>
        <w:t xml:space="preserve"> </w:t>
      </w:r>
      <w:r w:rsidRPr="00AB3CC5">
        <w:rPr>
          <w:i/>
          <w:spacing w:val="1"/>
          <w:sz w:val="22"/>
          <w:szCs w:val="22"/>
          <w:lang w:val="pt-BR"/>
        </w:rPr>
        <w:t>t</w:t>
      </w:r>
      <w:r w:rsidRPr="00AB3CC5">
        <w:rPr>
          <w:i/>
          <w:sz w:val="22"/>
          <w:szCs w:val="22"/>
          <w:lang w:val="pt-BR"/>
        </w:rPr>
        <w:t>ê</w:t>
      </w:r>
      <w:r w:rsidRPr="00AB3CC5">
        <w:rPr>
          <w:i/>
          <w:spacing w:val="-2"/>
          <w:sz w:val="22"/>
          <w:szCs w:val="22"/>
          <w:lang w:val="pt-BR"/>
        </w:rPr>
        <w:t>n</w:t>
      </w:r>
      <w:r w:rsidRPr="00AB3CC5">
        <w:rPr>
          <w:i/>
          <w:sz w:val="22"/>
          <w:szCs w:val="22"/>
          <w:lang w:val="pt-BR"/>
        </w:rPr>
        <w:t>)</w:t>
      </w:r>
    </w:p>
    <w:p w14:paraId="749AD32C" w14:textId="77777777" w:rsidR="00945CD2" w:rsidRPr="00AB3CC5" w:rsidRDefault="00945CD2">
      <w:pPr>
        <w:spacing w:before="17" w:line="280" w:lineRule="exact"/>
        <w:rPr>
          <w:sz w:val="28"/>
          <w:szCs w:val="28"/>
          <w:lang w:val="pt-BR"/>
        </w:rPr>
        <w:sectPr w:rsidR="00945CD2" w:rsidRPr="00AB3CC5">
          <w:pgSz w:w="11920" w:h="16860"/>
          <w:pgMar w:top="1020" w:right="940" w:bottom="280" w:left="1200" w:header="756" w:footer="0" w:gutter="0"/>
          <w:cols w:space="720"/>
        </w:sectPr>
      </w:pPr>
    </w:p>
    <w:p w14:paraId="72A43EE2" w14:textId="77777777" w:rsidR="00945CD2" w:rsidRPr="00AB3CC5" w:rsidRDefault="00945CD2">
      <w:pPr>
        <w:spacing w:line="200" w:lineRule="exact"/>
        <w:rPr>
          <w:lang w:val="pt-BR"/>
        </w:rPr>
      </w:pPr>
    </w:p>
    <w:p w14:paraId="220D66B4" w14:textId="77777777" w:rsidR="00945CD2" w:rsidRPr="00AB3CC5" w:rsidRDefault="00945CD2">
      <w:pPr>
        <w:spacing w:line="200" w:lineRule="exact"/>
        <w:rPr>
          <w:lang w:val="pt-BR"/>
        </w:rPr>
      </w:pPr>
    </w:p>
    <w:p w14:paraId="7729D1F1" w14:textId="77777777" w:rsidR="00945CD2" w:rsidRPr="00AB3CC5" w:rsidRDefault="00945CD2">
      <w:pPr>
        <w:spacing w:before="3" w:line="200" w:lineRule="exact"/>
        <w:rPr>
          <w:lang w:val="pt-BR"/>
        </w:rPr>
      </w:pPr>
    </w:p>
    <w:p w14:paraId="1A68007E" w14:textId="77777777" w:rsidR="00945CD2" w:rsidRPr="00AB3CC5" w:rsidRDefault="00000000">
      <w:pPr>
        <w:ind w:left="234" w:right="-21"/>
        <w:jc w:val="center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UBND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CẤP TỈ</w:t>
      </w:r>
      <w:r w:rsidRPr="00AB3CC5">
        <w:rPr>
          <w:spacing w:val="-1"/>
          <w:sz w:val="24"/>
          <w:szCs w:val="24"/>
          <w:lang w:val="pt-BR"/>
        </w:rPr>
        <w:t>N</w:t>
      </w:r>
      <w:r w:rsidRPr="00AB3CC5">
        <w:rPr>
          <w:sz w:val="24"/>
          <w:szCs w:val="24"/>
          <w:lang w:val="pt-BR"/>
        </w:rPr>
        <w:t xml:space="preserve">H/ CƠ </w:t>
      </w:r>
      <w:r w:rsidRPr="00AB3CC5">
        <w:rPr>
          <w:spacing w:val="-1"/>
          <w:sz w:val="24"/>
          <w:szCs w:val="24"/>
          <w:lang w:val="pt-BR"/>
        </w:rPr>
        <w:t>Q</w:t>
      </w:r>
      <w:r w:rsidRPr="00AB3CC5">
        <w:rPr>
          <w:sz w:val="24"/>
          <w:szCs w:val="24"/>
          <w:lang w:val="pt-BR"/>
        </w:rPr>
        <w:t>U</w:t>
      </w:r>
      <w:r w:rsidRPr="00AB3CC5">
        <w:rPr>
          <w:spacing w:val="-1"/>
          <w:sz w:val="24"/>
          <w:szCs w:val="24"/>
          <w:lang w:val="pt-BR"/>
        </w:rPr>
        <w:t>A</w:t>
      </w:r>
      <w:r w:rsidRPr="00AB3CC5">
        <w:rPr>
          <w:sz w:val="24"/>
          <w:szCs w:val="24"/>
          <w:lang w:val="pt-BR"/>
        </w:rPr>
        <w:t xml:space="preserve">N, </w:t>
      </w:r>
      <w:r w:rsidRPr="00AB3CC5">
        <w:rPr>
          <w:spacing w:val="-1"/>
          <w:sz w:val="24"/>
          <w:szCs w:val="24"/>
          <w:lang w:val="pt-BR"/>
        </w:rPr>
        <w:t>Đ</w:t>
      </w:r>
      <w:r w:rsidRPr="00AB3CC5">
        <w:rPr>
          <w:spacing w:val="2"/>
          <w:sz w:val="24"/>
          <w:szCs w:val="24"/>
          <w:lang w:val="pt-BR"/>
        </w:rPr>
        <w:t>Ơ</w:t>
      </w:r>
      <w:r w:rsidRPr="00AB3CC5">
        <w:rPr>
          <w:sz w:val="24"/>
          <w:szCs w:val="24"/>
          <w:lang w:val="pt-BR"/>
        </w:rPr>
        <w:t xml:space="preserve">N </w:t>
      </w:r>
      <w:r w:rsidRPr="00AB3CC5">
        <w:rPr>
          <w:spacing w:val="1"/>
          <w:sz w:val="24"/>
          <w:szCs w:val="24"/>
          <w:lang w:val="pt-BR"/>
        </w:rPr>
        <w:t>V</w:t>
      </w:r>
      <w:r w:rsidRPr="00AB3CC5">
        <w:rPr>
          <w:sz w:val="24"/>
          <w:szCs w:val="24"/>
          <w:lang w:val="pt-BR"/>
        </w:rPr>
        <w:t xml:space="preserve">Ị ĐƯỢC </w:t>
      </w:r>
      <w:r w:rsidRPr="00AB3CC5">
        <w:rPr>
          <w:spacing w:val="1"/>
          <w:sz w:val="24"/>
          <w:szCs w:val="24"/>
          <w:lang w:val="pt-BR"/>
        </w:rPr>
        <w:t>P</w:t>
      </w:r>
      <w:r w:rsidRPr="00AB3CC5">
        <w:rPr>
          <w:sz w:val="24"/>
          <w:szCs w:val="24"/>
          <w:lang w:val="pt-BR"/>
        </w:rPr>
        <w:t>H</w:t>
      </w:r>
      <w:r w:rsidRPr="00AB3CC5">
        <w:rPr>
          <w:spacing w:val="-1"/>
          <w:sz w:val="24"/>
          <w:szCs w:val="24"/>
          <w:lang w:val="pt-BR"/>
        </w:rPr>
        <w:t>Â</w:t>
      </w:r>
      <w:r w:rsidRPr="00AB3CC5">
        <w:rPr>
          <w:sz w:val="24"/>
          <w:szCs w:val="24"/>
          <w:lang w:val="pt-BR"/>
        </w:rPr>
        <w:t>N CẤP/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ỦY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Q</w:t>
      </w:r>
      <w:r w:rsidRPr="00AB3CC5">
        <w:rPr>
          <w:spacing w:val="-1"/>
          <w:sz w:val="24"/>
          <w:szCs w:val="24"/>
          <w:lang w:val="pt-BR"/>
        </w:rPr>
        <w:t>U</w:t>
      </w:r>
      <w:r w:rsidRPr="00AB3CC5">
        <w:rPr>
          <w:sz w:val="24"/>
          <w:szCs w:val="24"/>
          <w:lang w:val="pt-BR"/>
        </w:rPr>
        <w:t>Y</w:t>
      </w:r>
      <w:r w:rsidRPr="00AB3CC5">
        <w:rPr>
          <w:spacing w:val="-1"/>
          <w:sz w:val="24"/>
          <w:szCs w:val="24"/>
          <w:lang w:val="pt-BR"/>
        </w:rPr>
        <w:t>Ề</w:t>
      </w:r>
      <w:r w:rsidRPr="00AB3CC5">
        <w:rPr>
          <w:sz w:val="24"/>
          <w:szCs w:val="24"/>
          <w:lang w:val="pt-BR"/>
        </w:rPr>
        <w:t xml:space="preserve">N 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1"/>
          <w:sz w:val="24"/>
          <w:szCs w:val="24"/>
          <w:lang w:val="pt-BR"/>
        </w:rPr>
        <w:t>Ộ</w:t>
      </w:r>
      <w:r w:rsidRPr="00AB3CC5">
        <w:rPr>
          <w:b/>
          <w:sz w:val="24"/>
          <w:szCs w:val="24"/>
          <w:lang w:val="pt-BR"/>
        </w:rPr>
        <w:t xml:space="preserve">I ĐỒNG </w:t>
      </w:r>
      <w:r w:rsidRPr="00AB3CC5">
        <w:rPr>
          <w:b/>
          <w:spacing w:val="1"/>
          <w:sz w:val="24"/>
          <w:szCs w:val="24"/>
          <w:lang w:val="pt-BR"/>
        </w:rPr>
        <w:t>T</w:t>
      </w:r>
      <w:r w:rsidRPr="00AB3CC5">
        <w:rPr>
          <w:b/>
          <w:sz w:val="24"/>
          <w:szCs w:val="24"/>
          <w:lang w:val="pt-BR"/>
        </w:rPr>
        <w:t>U</w:t>
      </w:r>
      <w:r w:rsidRPr="00AB3CC5">
        <w:rPr>
          <w:b/>
          <w:spacing w:val="-1"/>
          <w:sz w:val="24"/>
          <w:szCs w:val="24"/>
          <w:lang w:val="pt-BR"/>
        </w:rPr>
        <w:t>Y</w:t>
      </w:r>
      <w:r w:rsidRPr="00AB3CC5">
        <w:rPr>
          <w:b/>
          <w:sz w:val="24"/>
          <w:szCs w:val="24"/>
          <w:lang w:val="pt-BR"/>
        </w:rPr>
        <w:t xml:space="preserve">ỂN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1"/>
          <w:sz w:val="24"/>
          <w:szCs w:val="24"/>
          <w:lang w:val="pt-BR"/>
        </w:rPr>
        <w:t>Ọ</w:t>
      </w:r>
      <w:r w:rsidRPr="00AB3CC5">
        <w:rPr>
          <w:b/>
          <w:sz w:val="24"/>
          <w:szCs w:val="24"/>
          <w:lang w:val="pt-BR"/>
        </w:rPr>
        <w:t>N</w:t>
      </w:r>
    </w:p>
    <w:p w14:paraId="22E791A8" w14:textId="77777777" w:rsidR="00945CD2" w:rsidRPr="00AB3CC5" w:rsidRDefault="00000000">
      <w:pPr>
        <w:ind w:left="513" w:right="263"/>
        <w:jc w:val="center"/>
        <w:rPr>
          <w:sz w:val="24"/>
          <w:szCs w:val="24"/>
          <w:lang w:val="pt-BR"/>
        </w:rPr>
      </w:pPr>
      <w:r>
        <w:pict w14:anchorId="5EA6D878">
          <v:group id="_x0000_s2586" style="position:absolute;left:0;text-align:left;margin-left:114pt;margin-top:29.65pt;width:113.35pt;height:1pt;z-index:-7707;mso-position-horizontal-relative:page" coordorigin="2280,593" coordsize="2267,20">
            <v:shape id="_x0000_s2587" style="position:absolute;left:2280;top:593;width:2267;height:20" coordorigin="2280,593" coordsize="2267,20" path="m2280,593r2267,20e" filled="f">
              <v:path arrowok="t"/>
            </v:shape>
            <w10:wrap anchorx="page"/>
          </v:group>
        </w:pict>
      </w:r>
      <w:r w:rsidRPr="00AB3CC5">
        <w:rPr>
          <w:b/>
          <w:sz w:val="24"/>
          <w:szCs w:val="24"/>
          <w:lang w:val="pt-BR"/>
        </w:rPr>
        <w:t>TỔ CH</w:t>
      </w:r>
      <w:r w:rsidRPr="00AB3CC5">
        <w:rPr>
          <w:b/>
          <w:spacing w:val="1"/>
          <w:sz w:val="24"/>
          <w:szCs w:val="24"/>
          <w:lang w:val="pt-BR"/>
        </w:rPr>
        <w:t>Ứ</w:t>
      </w:r>
      <w:r w:rsidRPr="00AB3CC5">
        <w:rPr>
          <w:b/>
          <w:sz w:val="24"/>
          <w:szCs w:val="24"/>
          <w:lang w:val="pt-BR"/>
        </w:rPr>
        <w:t xml:space="preserve">C,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 xml:space="preserve">Á </w:t>
      </w:r>
      <w:r w:rsidRPr="00AB3CC5">
        <w:rPr>
          <w:b/>
          <w:spacing w:val="-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 xml:space="preserve">HÂN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HỦ TRÌ NHI</w:t>
      </w:r>
      <w:r w:rsidRPr="00AB3CC5">
        <w:rPr>
          <w:b/>
          <w:spacing w:val="1"/>
          <w:sz w:val="24"/>
          <w:szCs w:val="24"/>
          <w:lang w:val="pt-BR"/>
        </w:rPr>
        <w:t>Ệ</w:t>
      </w:r>
      <w:r w:rsidRPr="00AB3CC5">
        <w:rPr>
          <w:b/>
          <w:sz w:val="24"/>
          <w:szCs w:val="24"/>
          <w:lang w:val="pt-BR"/>
        </w:rPr>
        <w:t>M</w:t>
      </w:r>
      <w:r w:rsidRPr="00AB3CC5">
        <w:rPr>
          <w:b/>
          <w:spacing w:val="-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VỤ</w:t>
      </w:r>
      <w:r w:rsidRPr="00AB3CC5">
        <w:rPr>
          <w:b/>
          <w:spacing w:val="-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K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pacing w:val="-1"/>
          <w:sz w:val="24"/>
          <w:szCs w:val="24"/>
          <w:lang w:val="pt-BR"/>
        </w:rPr>
        <w:t>&amp;</w:t>
      </w:r>
      <w:r w:rsidRPr="00AB3CC5">
        <w:rPr>
          <w:b/>
          <w:sz w:val="24"/>
          <w:szCs w:val="24"/>
          <w:lang w:val="pt-BR"/>
        </w:rPr>
        <w:t>CN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C</w:t>
      </w:r>
      <w:r w:rsidRPr="00AB3CC5">
        <w:rPr>
          <w:b/>
          <w:spacing w:val="-1"/>
          <w:sz w:val="24"/>
          <w:szCs w:val="24"/>
          <w:lang w:val="pt-BR"/>
        </w:rPr>
        <w:t>Ấ</w:t>
      </w:r>
      <w:r w:rsidRPr="00AB3CC5">
        <w:rPr>
          <w:b/>
          <w:sz w:val="24"/>
          <w:szCs w:val="24"/>
          <w:lang w:val="pt-BR"/>
        </w:rPr>
        <w:t>P ...</w:t>
      </w:r>
    </w:p>
    <w:p w14:paraId="28CB9022" w14:textId="77777777" w:rsidR="00945CD2" w:rsidRPr="00AB3CC5" w:rsidRDefault="00000000">
      <w:pPr>
        <w:spacing w:before="29"/>
        <w:ind w:left="3001" w:right="154"/>
        <w:jc w:val="center"/>
        <w:rPr>
          <w:sz w:val="24"/>
          <w:szCs w:val="24"/>
          <w:lang w:val="pt-BR"/>
        </w:rPr>
      </w:pPr>
      <w:r w:rsidRPr="00AB3CC5">
        <w:rPr>
          <w:lang w:val="pt-BR"/>
        </w:rPr>
        <w:br w:type="column"/>
      </w:r>
      <w:r w:rsidRPr="00AB3CC5">
        <w:rPr>
          <w:b/>
          <w:spacing w:val="-1"/>
          <w:sz w:val="24"/>
          <w:szCs w:val="24"/>
          <w:lang w:val="pt-BR"/>
        </w:rPr>
        <w:t>M</w:t>
      </w:r>
      <w:r w:rsidRPr="00AB3CC5">
        <w:rPr>
          <w:b/>
          <w:sz w:val="24"/>
          <w:szCs w:val="24"/>
          <w:lang w:val="pt-BR"/>
        </w:rPr>
        <w:t>ẫu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IV.0</w:t>
      </w:r>
      <w:r w:rsidRPr="00AB3CC5">
        <w:rPr>
          <w:b/>
          <w:spacing w:val="1"/>
          <w:sz w:val="24"/>
          <w:szCs w:val="24"/>
          <w:lang w:val="pt-BR"/>
        </w:rPr>
        <w:t>8</w:t>
      </w:r>
      <w:r w:rsidRPr="00AB3CC5">
        <w:rPr>
          <w:b/>
          <w:spacing w:val="-1"/>
          <w:sz w:val="24"/>
          <w:szCs w:val="24"/>
          <w:lang w:val="pt-BR"/>
        </w:rPr>
        <w:t>-</w:t>
      </w:r>
      <w:r w:rsidRPr="00AB3CC5">
        <w:rPr>
          <w:b/>
          <w:sz w:val="24"/>
          <w:szCs w:val="24"/>
          <w:lang w:val="pt-BR"/>
        </w:rPr>
        <w:t>ĐGDA</w:t>
      </w:r>
    </w:p>
    <w:p w14:paraId="24652160" w14:textId="77777777" w:rsidR="00945CD2" w:rsidRPr="00AB3CC5" w:rsidRDefault="00000000">
      <w:pPr>
        <w:spacing w:before="22"/>
        <w:ind w:left="2825" w:right="150"/>
        <w:jc w:val="center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09/2024</w:t>
      </w:r>
      <w:r w:rsidRPr="00AB3CC5">
        <w:rPr>
          <w:spacing w:val="2"/>
          <w:sz w:val="24"/>
          <w:szCs w:val="24"/>
          <w:lang w:val="pt-BR"/>
        </w:rPr>
        <w:t>/</w:t>
      </w:r>
      <w:r w:rsidRPr="00AB3CC5">
        <w:rPr>
          <w:sz w:val="24"/>
          <w:szCs w:val="24"/>
          <w:lang w:val="pt-BR"/>
        </w:rPr>
        <w:t>TT</w:t>
      </w:r>
      <w:r w:rsidRPr="00AB3CC5">
        <w:rPr>
          <w:spacing w:val="-1"/>
          <w:sz w:val="24"/>
          <w:szCs w:val="24"/>
          <w:lang w:val="pt-BR"/>
        </w:rPr>
        <w:t>-</w:t>
      </w:r>
      <w:r w:rsidRPr="00AB3CC5">
        <w:rPr>
          <w:sz w:val="24"/>
          <w:szCs w:val="24"/>
          <w:lang w:val="pt-BR"/>
        </w:rPr>
        <w:t>BK</w:t>
      </w:r>
      <w:r w:rsidRPr="00AB3CC5">
        <w:rPr>
          <w:spacing w:val="-1"/>
          <w:sz w:val="24"/>
          <w:szCs w:val="24"/>
          <w:lang w:val="pt-BR"/>
        </w:rPr>
        <w:t>H</w:t>
      </w:r>
      <w:r w:rsidRPr="00AB3CC5">
        <w:rPr>
          <w:sz w:val="24"/>
          <w:szCs w:val="24"/>
          <w:lang w:val="pt-BR"/>
        </w:rPr>
        <w:t>CN</w:t>
      </w:r>
    </w:p>
    <w:p w14:paraId="56BE1C1E" w14:textId="77777777" w:rsidR="00945CD2" w:rsidRPr="00AB3CC5" w:rsidRDefault="00000000">
      <w:pPr>
        <w:ind w:left="-38" w:right="80"/>
        <w:jc w:val="center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CỘNG H</w:t>
      </w:r>
      <w:r w:rsidRPr="00AB3CC5">
        <w:rPr>
          <w:b/>
          <w:spacing w:val="1"/>
          <w:sz w:val="24"/>
          <w:szCs w:val="24"/>
          <w:lang w:val="pt-BR"/>
        </w:rPr>
        <w:t>O</w:t>
      </w:r>
      <w:r w:rsidRPr="00AB3CC5">
        <w:rPr>
          <w:b/>
          <w:sz w:val="24"/>
          <w:szCs w:val="24"/>
          <w:lang w:val="pt-BR"/>
        </w:rPr>
        <w:t xml:space="preserve">À </w:t>
      </w:r>
      <w:r w:rsidRPr="00AB3CC5">
        <w:rPr>
          <w:b/>
          <w:spacing w:val="-1"/>
          <w:sz w:val="24"/>
          <w:szCs w:val="24"/>
          <w:lang w:val="pt-BR"/>
        </w:rPr>
        <w:t>X</w:t>
      </w:r>
      <w:r w:rsidRPr="00AB3CC5">
        <w:rPr>
          <w:b/>
          <w:sz w:val="24"/>
          <w:szCs w:val="24"/>
          <w:lang w:val="pt-BR"/>
        </w:rPr>
        <w:t xml:space="preserve">Ã HỘI CHỦ </w:t>
      </w:r>
      <w:r w:rsidRPr="00AB3CC5">
        <w:rPr>
          <w:b/>
          <w:spacing w:val="-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 xml:space="preserve">ĨA </w:t>
      </w:r>
      <w:r w:rsidRPr="00AB3CC5">
        <w:rPr>
          <w:b/>
          <w:spacing w:val="-1"/>
          <w:sz w:val="24"/>
          <w:szCs w:val="24"/>
          <w:lang w:val="pt-BR"/>
        </w:rPr>
        <w:t>V</w:t>
      </w:r>
      <w:r w:rsidRPr="00AB3CC5">
        <w:rPr>
          <w:b/>
          <w:sz w:val="24"/>
          <w:szCs w:val="24"/>
          <w:lang w:val="pt-BR"/>
        </w:rPr>
        <w:t>I</w:t>
      </w:r>
      <w:r w:rsidRPr="00AB3CC5">
        <w:rPr>
          <w:b/>
          <w:spacing w:val="1"/>
          <w:sz w:val="24"/>
          <w:szCs w:val="24"/>
          <w:lang w:val="pt-BR"/>
        </w:rPr>
        <w:t>Ệ</w:t>
      </w:r>
      <w:r w:rsidRPr="00AB3CC5">
        <w:rPr>
          <w:b/>
          <w:sz w:val="24"/>
          <w:szCs w:val="24"/>
          <w:lang w:val="pt-BR"/>
        </w:rPr>
        <w:t>T N</w:t>
      </w:r>
      <w:r w:rsidRPr="00AB3CC5">
        <w:rPr>
          <w:b/>
          <w:spacing w:val="-1"/>
          <w:sz w:val="24"/>
          <w:szCs w:val="24"/>
          <w:lang w:val="pt-BR"/>
        </w:rPr>
        <w:t>A</w:t>
      </w:r>
      <w:r w:rsidRPr="00AB3CC5">
        <w:rPr>
          <w:b/>
          <w:sz w:val="24"/>
          <w:szCs w:val="24"/>
          <w:lang w:val="pt-BR"/>
        </w:rPr>
        <w:t>M</w:t>
      </w:r>
    </w:p>
    <w:p w14:paraId="5649863C" w14:textId="77777777" w:rsidR="00945CD2" w:rsidRPr="00AB3CC5" w:rsidRDefault="00000000">
      <w:pPr>
        <w:spacing w:before="3"/>
        <w:ind w:left="830" w:right="949"/>
        <w:jc w:val="center"/>
        <w:rPr>
          <w:sz w:val="26"/>
          <w:szCs w:val="26"/>
          <w:lang w:val="pt-BR"/>
        </w:rPr>
      </w:pPr>
      <w:r>
        <w:pict w14:anchorId="41CB5454">
          <v:group id="_x0000_s2584" style="position:absolute;left:0;text-align:left;margin-left:342.15pt;margin-top:17.05pt;width:150pt;height:1pt;z-index:-7706;mso-position-horizontal-relative:page" coordorigin="6843,341" coordsize="3000,20">
            <v:shape id="_x0000_s2585" style="position:absolute;left:6843;top:341;width:3000;height:20" coordorigin="6843,341" coordsize="3000,20" path="m6843,341r3000,20e" filled="f">
              <v:path arrowok="t"/>
            </v:shape>
            <w10:wrap anchorx="page"/>
          </v:group>
        </w:pict>
      </w:r>
      <w:r w:rsidRPr="00AB3CC5">
        <w:rPr>
          <w:b/>
          <w:sz w:val="26"/>
          <w:szCs w:val="26"/>
          <w:lang w:val="pt-BR"/>
        </w:rPr>
        <w:t>Độc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lập</w:t>
      </w:r>
      <w:r w:rsidRPr="00AB3CC5">
        <w:rPr>
          <w:b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–</w:t>
      </w:r>
      <w:r w:rsidRPr="00AB3CC5">
        <w:rPr>
          <w:b/>
          <w:spacing w:val="1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Tự</w:t>
      </w:r>
      <w:r w:rsidRPr="00AB3CC5">
        <w:rPr>
          <w:b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do</w:t>
      </w:r>
      <w:r w:rsidRPr="00AB3CC5">
        <w:rPr>
          <w:b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–</w:t>
      </w:r>
      <w:r w:rsidRPr="00AB3CC5">
        <w:rPr>
          <w:b/>
          <w:spacing w:val="1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H</w:t>
      </w:r>
      <w:r w:rsidRPr="00AB3CC5">
        <w:rPr>
          <w:b/>
          <w:spacing w:val="2"/>
          <w:sz w:val="26"/>
          <w:szCs w:val="26"/>
          <w:lang w:val="pt-BR"/>
        </w:rPr>
        <w:t>ạ</w:t>
      </w:r>
      <w:r w:rsidRPr="00AB3CC5">
        <w:rPr>
          <w:b/>
          <w:sz w:val="26"/>
          <w:szCs w:val="26"/>
          <w:lang w:val="pt-BR"/>
        </w:rPr>
        <w:t>nh</w:t>
      </w:r>
      <w:r w:rsidRPr="00AB3CC5">
        <w:rPr>
          <w:b/>
          <w:spacing w:val="-6"/>
          <w:sz w:val="26"/>
          <w:szCs w:val="26"/>
          <w:lang w:val="pt-BR"/>
        </w:rPr>
        <w:t xml:space="preserve"> </w:t>
      </w:r>
      <w:r w:rsidRPr="00AB3CC5">
        <w:rPr>
          <w:b/>
          <w:w w:val="99"/>
          <w:sz w:val="26"/>
          <w:szCs w:val="26"/>
          <w:lang w:val="pt-BR"/>
        </w:rPr>
        <w:t>phúc</w:t>
      </w:r>
    </w:p>
    <w:p w14:paraId="5DAF95BE" w14:textId="77777777" w:rsidR="00945CD2" w:rsidRPr="00AB3CC5" w:rsidRDefault="00945CD2">
      <w:pPr>
        <w:spacing w:before="17" w:line="260" w:lineRule="exact"/>
        <w:rPr>
          <w:sz w:val="26"/>
          <w:szCs w:val="26"/>
          <w:lang w:val="pt-BR"/>
        </w:rPr>
      </w:pPr>
    </w:p>
    <w:p w14:paraId="34109415" w14:textId="77777777" w:rsidR="00945CD2" w:rsidRPr="00AB3CC5" w:rsidRDefault="00000000">
      <w:pPr>
        <w:ind w:left="729" w:right="847"/>
        <w:jc w:val="center"/>
        <w:rPr>
          <w:sz w:val="26"/>
          <w:szCs w:val="26"/>
          <w:lang w:val="pt-BR"/>
        </w:rPr>
        <w:sectPr w:rsidR="00945CD2" w:rsidRPr="00AB3CC5">
          <w:type w:val="continuous"/>
          <w:pgSz w:w="11920" w:h="16860"/>
          <w:pgMar w:top="1060" w:right="940" w:bottom="280" w:left="1200" w:header="720" w:footer="720" w:gutter="0"/>
          <w:cols w:num="2" w:space="720" w:equalWidth="0">
            <w:col w:w="4261" w:space="382"/>
            <w:col w:w="5137"/>
          </w:cols>
        </w:sectPr>
      </w:pPr>
      <w:r w:rsidRPr="00AB3CC5">
        <w:rPr>
          <w:i/>
          <w:sz w:val="26"/>
          <w:szCs w:val="26"/>
          <w:lang w:val="pt-BR"/>
        </w:rPr>
        <w:t>………,</w:t>
      </w:r>
      <w:r w:rsidRPr="00AB3CC5">
        <w:rPr>
          <w:i/>
          <w:spacing w:val="-8"/>
          <w:sz w:val="26"/>
          <w:szCs w:val="26"/>
          <w:lang w:val="pt-BR"/>
        </w:rPr>
        <w:t xml:space="preserve"> </w:t>
      </w:r>
      <w:r w:rsidRPr="00AB3CC5">
        <w:rPr>
          <w:i/>
          <w:spacing w:val="2"/>
          <w:sz w:val="26"/>
          <w:szCs w:val="26"/>
          <w:lang w:val="pt-BR"/>
        </w:rPr>
        <w:t>n</w:t>
      </w:r>
      <w:r w:rsidRPr="00AB3CC5">
        <w:rPr>
          <w:i/>
          <w:sz w:val="26"/>
          <w:szCs w:val="26"/>
          <w:lang w:val="pt-BR"/>
        </w:rPr>
        <w:t xml:space="preserve">gày   </w:t>
      </w:r>
      <w:r w:rsidRPr="00AB3CC5">
        <w:rPr>
          <w:i/>
          <w:spacing w:val="59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t</w:t>
      </w:r>
      <w:r w:rsidRPr="00AB3CC5">
        <w:rPr>
          <w:i/>
          <w:spacing w:val="2"/>
          <w:sz w:val="26"/>
          <w:szCs w:val="26"/>
          <w:lang w:val="pt-BR"/>
        </w:rPr>
        <w:t>h</w:t>
      </w:r>
      <w:r w:rsidRPr="00AB3CC5">
        <w:rPr>
          <w:i/>
          <w:sz w:val="26"/>
          <w:szCs w:val="26"/>
          <w:lang w:val="pt-BR"/>
        </w:rPr>
        <w:t xml:space="preserve">áng  </w:t>
      </w:r>
      <w:r w:rsidRPr="00AB3CC5">
        <w:rPr>
          <w:i/>
          <w:spacing w:val="60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năm</w:t>
      </w:r>
      <w:r w:rsidRPr="00AB3CC5">
        <w:rPr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i/>
          <w:w w:val="99"/>
          <w:sz w:val="26"/>
          <w:szCs w:val="26"/>
          <w:lang w:val="pt-BR"/>
        </w:rPr>
        <w:t>20...</w:t>
      </w:r>
    </w:p>
    <w:p w14:paraId="7B0DBF58" w14:textId="77777777" w:rsidR="00945CD2" w:rsidRPr="00AB3CC5" w:rsidRDefault="00945CD2">
      <w:pPr>
        <w:spacing w:line="200" w:lineRule="exact"/>
        <w:rPr>
          <w:lang w:val="pt-BR"/>
        </w:rPr>
      </w:pPr>
    </w:p>
    <w:p w14:paraId="59728B61" w14:textId="77777777" w:rsidR="00945CD2" w:rsidRPr="00AB3CC5" w:rsidRDefault="00945CD2">
      <w:pPr>
        <w:spacing w:line="200" w:lineRule="exact"/>
        <w:rPr>
          <w:lang w:val="pt-BR"/>
        </w:rPr>
      </w:pPr>
    </w:p>
    <w:p w14:paraId="1A59DE2F" w14:textId="77777777" w:rsidR="00945CD2" w:rsidRPr="00AB3CC5" w:rsidRDefault="00945CD2">
      <w:pPr>
        <w:spacing w:before="9" w:line="280" w:lineRule="exact"/>
        <w:rPr>
          <w:sz w:val="28"/>
          <w:szCs w:val="28"/>
          <w:lang w:val="pt-BR"/>
        </w:rPr>
      </w:pPr>
    </w:p>
    <w:p w14:paraId="04AD71AB" w14:textId="77777777" w:rsidR="00945CD2" w:rsidRPr="00AB3CC5" w:rsidRDefault="00000000">
      <w:pPr>
        <w:spacing w:before="24"/>
        <w:ind w:left="3231"/>
        <w:rPr>
          <w:sz w:val="28"/>
          <w:szCs w:val="28"/>
          <w:lang w:val="pt-BR"/>
        </w:rPr>
      </w:pPr>
      <w:r w:rsidRPr="00AB3CC5">
        <w:rPr>
          <w:b/>
          <w:spacing w:val="1"/>
          <w:sz w:val="28"/>
          <w:szCs w:val="28"/>
          <w:lang w:val="pt-BR"/>
        </w:rPr>
        <w:t>P</w:t>
      </w:r>
      <w:r w:rsidRPr="00AB3CC5">
        <w:rPr>
          <w:b/>
          <w:spacing w:val="-3"/>
          <w:sz w:val="28"/>
          <w:szCs w:val="28"/>
          <w:lang w:val="pt-BR"/>
        </w:rPr>
        <w:t>H</w:t>
      </w:r>
      <w:r w:rsidRPr="00AB3CC5">
        <w:rPr>
          <w:b/>
          <w:spacing w:val="1"/>
          <w:sz w:val="28"/>
          <w:szCs w:val="28"/>
          <w:lang w:val="pt-BR"/>
        </w:rPr>
        <w:t>I</w:t>
      </w:r>
      <w:r w:rsidRPr="00AB3CC5">
        <w:rPr>
          <w:b/>
          <w:sz w:val="28"/>
          <w:szCs w:val="28"/>
          <w:lang w:val="pt-BR"/>
        </w:rPr>
        <w:t>ẾU</w:t>
      </w:r>
      <w:r w:rsidRPr="00AB3CC5">
        <w:rPr>
          <w:b/>
          <w:spacing w:val="-2"/>
          <w:sz w:val="28"/>
          <w:szCs w:val="28"/>
          <w:lang w:val="pt-BR"/>
        </w:rPr>
        <w:t xml:space="preserve"> </w:t>
      </w:r>
      <w:r w:rsidRPr="00AB3CC5">
        <w:rPr>
          <w:b/>
          <w:spacing w:val="-1"/>
          <w:sz w:val="28"/>
          <w:szCs w:val="28"/>
          <w:lang w:val="pt-BR"/>
        </w:rPr>
        <w:t>ĐÁ</w:t>
      </w:r>
      <w:r w:rsidRPr="00AB3CC5">
        <w:rPr>
          <w:b/>
          <w:spacing w:val="1"/>
          <w:sz w:val="28"/>
          <w:szCs w:val="28"/>
          <w:lang w:val="pt-BR"/>
        </w:rPr>
        <w:t>N</w:t>
      </w:r>
      <w:r w:rsidRPr="00AB3CC5">
        <w:rPr>
          <w:b/>
          <w:sz w:val="28"/>
          <w:szCs w:val="28"/>
          <w:lang w:val="pt-BR"/>
        </w:rPr>
        <w:t>H G</w:t>
      </w:r>
      <w:r w:rsidRPr="00AB3CC5">
        <w:rPr>
          <w:b/>
          <w:spacing w:val="-2"/>
          <w:sz w:val="28"/>
          <w:szCs w:val="28"/>
          <w:lang w:val="pt-BR"/>
        </w:rPr>
        <w:t>I</w:t>
      </w:r>
      <w:r w:rsidRPr="00AB3CC5">
        <w:rPr>
          <w:b/>
          <w:sz w:val="28"/>
          <w:szCs w:val="28"/>
          <w:lang w:val="pt-BR"/>
        </w:rPr>
        <w:t>Á</w:t>
      </w:r>
      <w:r w:rsidRPr="00AB3CC5">
        <w:rPr>
          <w:b/>
          <w:spacing w:val="-2"/>
          <w:sz w:val="28"/>
          <w:szCs w:val="28"/>
          <w:lang w:val="pt-BR"/>
        </w:rPr>
        <w:t xml:space="preserve"> </w:t>
      </w:r>
      <w:r w:rsidRPr="00AB3CC5">
        <w:rPr>
          <w:b/>
          <w:sz w:val="28"/>
          <w:szCs w:val="28"/>
          <w:lang w:val="pt-BR"/>
        </w:rPr>
        <w:t xml:space="preserve">HỒ </w:t>
      </w:r>
      <w:r w:rsidRPr="00AB3CC5">
        <w:rPr>
          <w:b/>
          <w:spacing w:val="-1"/>
          <w:sz w:val="28"/>
          <w:szCs w:val="28"/>
          <w:lang w:val="pt-BR"/>
        </w:rPr>
        <w:t>S</w:t>
      </w:r>
      <w:r w:rsidRPr="00AB3CC5">
        <w:rPr>
          <w:b/>
          <w:sz w:val="28"/>
          <w:szCs w:val="28"/>
          <w:lang w:val="pt-BR"/>
        </w:rPr>
        <w:t>Ơ</w:t>
      </w:r>
    </w:p>
    <w:p w14:paraId="0CEE5044" w14:textId="77777777" w:rsidR="00945CD2" w:rsidRPr="00AB3CC5" w:rsidRDefault="00000000">
      <w:pPr>
        <w:spacing w:before="2" w:line="300" w:lineRule="exact"/>
        <w:ind w:left="2396"/>
        <w:rPr>
          <w:sz w:val="28"/>
          <w:szCs w:val="28"/>
          <w:lang w:val="pt-BR"/>
        </w:rPr>
      </w:pPr>
      <w:r w:rsidRPr="00AB3CC5">
        <w:rPr>
          <w:b/>
          <w:spacing w:val="1"/>
          <w:position w:val="-1"/>
          <w:sz w:val="28"/>
          <w:szCs w:val="28"/>
          <w:lang w:val="pt-BR"/>
        </w:rPr>
        <w:t>D</w:t>
      </w:r>
      <w:r w:rsidRPr="00AB3CC5">
        <w:rPr>
          <w:b/>
          <w:position w:val="-1"/>
          <w:sz w:val="28"/>
          <w:szCs w:val="28"/>
          <w:lang w:val="pt-BR"/>
        </w:rPr>
        <w:t xml:space="preserve">Ự </w:t>
      </w:r>
      <w:r w:rsidRPr="00AB3CC5">
        <w:rPr>
          <w:b/>
          <w:spacing w:val="-1"/>
          <w:position w:val="-1"/>
          <w:sz w:val="28"/>
          <w:szCs w:val="28"/>
          <w:lang w:val="pt-BR"/>
        </w:rPr>
        <w:t>Á</w:t>
      </w:r>
      <w:r w:rsidRPr="00AB3CC5">
        <w:rPr>
          <w:b/>
          <w:position w:val="-1"/>
          <w:sz w:val="28"/>
          <w:szCs w:val="28"/>
          <w:lang w:val="pt-BR"/>
        </w:rPr>
        <w:t>N</w:t>
      </w:r>
      <w:r w:rsidRPr="00AB3CC5">
        <w:rPr>
          <w:b/>
          <w:spacing w:val="1"/>
          <w:position w:val="-1"/>
          <w:sz w:val="28"/>
          <w:szCs w:val="28"/>
          <w:lang w:val="pt-BR"/>
        </w:rPr>
        <w:t xml:space="preserve"> </w:t>
      </w:r>
      <w:r w:rsidRPr="00AB3CC5">
        <w:rPr>
          <w:b/>
          <w:spacing w:val="-3"/>
          <w:position w:val="-1"/>
          <w:sz w:val="28"/>
          <w:szCs w:val="28"/>
          <w:lang w:val="pt-BR"/>
        </w:rPr>
        <w:t>S</w:t>
      </w:r>
      <w:r w:rsidRPr="00AB3CC5">
        <w:rPr>
          <w:b/>
          <w:spacing w:val="-1"/>
          <w:position w:val="-1"/>
          <w:sz w:val="28"/>
          <w:szCs w:val="28"/>
          <w:lang w:val="pt-BR"/>
        </w:rPr>
        <w:t>Ả</w:t>
      </w:r>
      <w:r w:rsidRPr="00AB3CC5">
        <w:rPr>
          <w:b/>
          <w:position w:val="-1"/>
          <w:sz w:val="28"/>
          <w:szCs w:val="28"/>
          <w:lang w:val="pt-BR"/>
        </w:rPr>
        <w:t>N</w:t>
      </w:r>
      <w:r w:rsidRPr="00AB3CC5">
        <w:rPr>
          <w:b/>
          <w:spacing w:val="1"/>
          <w:position w:val="-1"/>
          <w:sz w:val="28"/>
          <w:szCs w:val="28"/>
          <w:lang w:val="pt-BR"/>
        </w:rPr>
        <w:t xml:space="preserve"> </w:t>
      </w:r>
      <w:r w:rsidRPr="00AB3CC5">
        <w:rPr>
          <w:b/>
          <w:spacing w:val="-2"/>
          <w:position w:val="-1"/>
          <w:sz w:val="28"/>
          <w:szCs w:val="28"/>
          <w:lang w:val="pt-BR"/>
        </w:rPr>
        <w:t>X</w:t>
      </w:r>
      <w:r w:rsidRPr="00AB3CC5">
        <w:rPr>
          <w:b/>
          <w:spacing w:val="-1"/>
          <w:position w:val="-1"/>
          <w:sz w:val="28"/>
          <w:szCs w:val="28"/>
          <w:lang w:val="pt-BR"/>
        </w:rPr>
        <w:t>U</w:t>
      </w:r>
      <w:r w:rsidRPr="00AB3CC5">
        <w:rPr>
          <w:b/>
          <w:spacing w:val="1"/>
          <w:position w:val="-1"/>
          <w:sz w:val="28"/>
          <w:szCs w:val="28"/>
          <w:lang w:val="pt-BR"/>
        </w:rPr>
        <w:t>Ấ</w:t>
      </w:r>
      <w:r w:rsidRPr="00AB3CC5">
        <w:rPr>
          <w:b/>
          <w:position w:val="-1"/>
          <w:sz w:val="28"/>
          <w:szCs w:val="28"/>
          <w:lang w:val="pt-BR"/>
        </w:rPr>
        <w:t>T</w:t>
      </w:r>
      <w:r w:rsidRPr="00AB3CC5">
        <w:rPr>
          <w:b/>
          <w:spacing w:val="-2"/>
          <w:position w:val="-1"/>
          <w:sz w:val="28"/>
          <w:szCs w:val="28"/>
          <w:lang w:val="pt-BR"/>
        </w:rPr>
        <w:t xml:space="preserve"> </w:t>
      </w:r>
      <w:r w:rsidRPr="00AB3CC5">
        <w:rPr>
          <w:b/>
          <w:position w:val="-1"/>
          <w:sz w:val="28"/>
          <w:szCs w:val="28"/>
          <w:lang w:val="pt-BR"/>
        </w:rPr>
        <w:t>THỬ</w:t>
      </w:r>
      <w:r w:rsidRPr="00AB3CC5">
        <w:rPr>
          <w:b/>
          <w:spacing w:val="-1"/>
          <w:position w:val="-1"/>
          <w:sz w:val="28"/>
          <w:szCs w:val="28"/>
          <w:lang w:val="pt-BR"/>
        </w:rPr>
        <w:t xml:space="preserve"> </w:t>
      </w:r>
      <w:r w:rsidRPr="00AB3CC5">
        <w:rPr>
          <w:b/>
          <w:position w:val="-1"/>
          <w:sz w:val="28"/>
          <w:szCs w:val="28"/>
          <w:lang w:val="pt-BR"/>
        </w:rPr>
        <w:t>NG</w:t>
      </w:r>
      <w:r w:rsidRPr="00AB3CC5">
        <w:rPr>
          <w:b/>
          <w:spacing w:val="-2"/>
          <w:position w:val="-1"/>
          <w:sz w:val="28"/>
          <w:szCs w:val="28"/>
          <w:lang w:val="pt-BR"/>
        </w:rPr>
        <w:t>H</w:t>
      </w:r>
      <w:r w:rsidRPr="00AB3CC5">
        <w:rPr>
          <w:b/>
          <w:spacing w:val="1"/>
          <w:position w:val="-1"/>
          <w:sz w:val="28"/>
          <w:szCs w:val="28"/>
          <w:lang w:val="pt-BR"/>
        </w:rPr>
        <w:t>I</w:t>
      </w:r>
      <w:r w:rsidRPr="00AB3CC5">
        <w:rPr>
          <w:b/>
          <w:position w:val="-1"/>
          <w:sz w:val="28"/>
          <w:szCs w:val="28"/>
          <w:lang w:val="pt-BR"/>
        </w:rPr>
        <w:t>ỆM</w:t>
      </w:r>
      <w:r w:rsidRPr="00AB3CC5">
        <w:rPr>
          <w:b/>
          <w:spacing w:val="-1"/>
          <w:position w:val="-1"/>
          <w:sz w:val="28"/>
          <w:szCs w:val="28"/>
          <w:lang w:val="pt-BR"/>
        </w:rPr>
        <w:t xml:space="preserve"> </w:t>
      </w:r>
      <w:r w:rsidRPr="00AB3CC5">
        <w:rPr>
          <w:b/>
          <w:spacing w:val="1"/>
          <w:position w:val="-1"/>
          <w:sz w:val="28"/>
          <w:szCs w:val="28"/>
          <w:lang w:val="pt-BR"/>
        </w:rPr>
        <w:t>C</w:t>
      </w:r>
      <w:r w:rsidRPr="00AB3CC5">
        <w:rPr>
          <w:b/>
          <w:spacing w:val="-1"/>
          <w:position w:val="-1"/>
          <w:sz w:val="28"/>
          <w:szCs w:val="28"/>
          <w:lang w:val="pt-BR"/>
        </w:rPr>
        <w:t>Ấ</w:t>
      </w:r>
      <w:r w:rsidRPr="00AB3CC5">
        <w:rPr>
          <w:b/>
          <w:position w:val="-1"/>
          <w:sz w:val="28"/>
          <w:szCs w:val="28"/>
          <w:lang w:val="pt-BR"/>
        </w:rPr>
        <w:t>P</w:t>
      </w:r>
      <w:r w:rsidRPr="00AB3CC5">
        <w:rPr>
          <w:b/>
          <w:spacing w:val="1"/>
          <w:position w:val="-1"/>
          <w:sz w:val="28"/>
          <w:szCs w:val="28"/>
          <w:lang w:val="pt-BR"/>
        </w:rPr>
        <w:t xml:space="preserve"> </w:t>
      </w:r>
      <w:r w:rsidRPr="00AB3CC5">
        <w:rPr>
          <w:b/>
          <w:spacing w:val="-1"/>
          <w:position w:val="-1"/>
          <w:sz w:val="28"/>
          <w:szCs w:val="28"/>
          <w:lang w:val="pt-BR"/>
        </w:rPr>
        <w:t>.</w:t>
      </w:r>
      <w:r w:rsidRPr="00AB3CC5">
        <w:rPr>
          <w:b/>
          <w:position w:val="-1"/>
          <w:sz w:val="28"/>
          <w:szCs w:val="28"/>
          <w:lang w:val="pt-BR"/>
        </w:rPr>
        <w:t>..</w:t>
      </w:r>
    </w:p>
    <w:p w14:paraId="2D89FB73" w14:textId="77777777" w:rsidR="00945CD2" w:rsidRPr="00AB3CC5" w:rsidRDefault="00945CD2">
      <w:pPr>
        <w:spacing w:before="1" w:line="180" w:lineRule="exact"/>
        <w:rPr>
          <w:sz w:val="18"/>
          <w:szCs w:val="18"/>
          <w:lang w:val="pt-BR"/>
        </w:rPr>
      </w:pPr>
    </w:p>
    <w:p w14:paraId="21802DD7" w14:textId="77777777" w:rsidR="00945CD2" w:rsidRPr="00AB3CC5" w:rsidRDefault="00945CD2">
      <w:pPr>
        <w:spacing w:line="200" w:lineRule="exact"/>
        <w:rPr>
          <w:lang w:val="pt-BR"/>
        </w:rPr>
      </w:pPr>
    </w:p>
    <w:p w14:paraId="4D6B5A63" w14:textId="77777777" w:rsidR="00945CD2" w:rsidRPr="00AB3CC5" w:rsidRDefault="00000000">
      <w:pPr>
        <w:spacing w:before="29" w:line="260" w:lineRule="exact"/>
        <w:ind w:left="103"/>
        <w:rPr>
          <w:sz w:val="24"/>
          <w:szCs w:val="24"/>
          <w:lang w:val="pt-BR"/>
        </w:rPr>
      </w:pPr>
      <w:r w:rsidRPr="00AB3CC5">
        <w:rPr>
          <w:b/>
          <w:position w:val="-1"/>
          <w:sz w:val="24"/>
          <w:szCs w:val="24"/>
          <w:lang w:val="pt-BR"/>
        </w:rPr>
        <w:t>1. T</w:t>
      </w:r>
      <w:r w:rsidRPr="00AB3CC5">
        <w:rPr>
          <w:b/>
          <w:spacing w:val="-1"/>
          <w:position w:val="-1"/>
          <w:sz w:val="24"/>
          <w:szCs w:val="24"/>
          <w:lang w:val="pt-BR"/>
        </w:rPr>
        <w:t>ê</w:t>
      </w:r>
      <w:r w:rsidRPr="00AB3CC5">
        <w:rPr>
          <w:b/>
          <w:position w:val="-1"/>
          <w:sz w:val="24"/>
          <w:szCs w:val="24"/>
          <w:lang w:val="pt-BR"/>
        </w:rPr>
        <w:t>n</w:t>
      </w:r>
      <w:r w:rsidRPr="00AB3CC5">
        <w:rPr>
          <w:b/>
          <w:spacing w:val="1"/>
          <w:position w:val="-1"/>
          <w:sz w:val="24"/>
          <w:szCs w:val="24"/>
          <w:lang w:val="pt-BR"/>
        </w:rPr>
        <w:t xml:space="preserve"> d</w:t>
      </w:r>
      <w:r w:rsidRPr="00AB3CC5">
        <w:rPr>
          <w:b/>
          <w:position w:val="-1"/>
          <w:sz w:val="24"/>
          <w:szCs w:val="24"/>
          <w:lang w:val="pt-BR"/>
        </w:rPr>
        <w:t>ự á</w:t>
      </w:r>
      <w:r w:rsidRPr="00AB3CC5">
        <w:rPr>
          <w:b/>
          <w:spacing w:val="1"/>
          <w:position w:val="-1"/>
          <w:sz w:val="24"/>
          <w:szCs w:val="24"/>
          <w:lang w:val="pt-BR"/>
        </w:rPr>
        <w:t>n</w:t>
      </w:r>
      <w:r w:rsidRPr="00AB3CC5">
        <w:rPr>
          <w:b/>
          <w:position w:val="-1"/>
          <w:sz w:val="24"/>
          <w:szCs w:val="24"/>
          <w:lang w:val="pt-BR"/>
        </w:rPr>
        <w:t>:</w:t>
      </w:r>
    </w:p>
    <w:p w14:paraId="2A77542B" w14:textId="77777777" w:rsidR="00945CD2" w:rsidRPr="00AB3CC5" w:rsidRDefault="00945CD2">
      <w:pPr>
        <w:spacing w:before="7" w:line="180" w:lineRule="exact"/>
        <w:rPr>
          <w:sz w:val="19"/>
          <w:szCs w:val="19"/>
          <w:lang w:val="pt-BR"/>
        </w:rPr>
      </w:pPr>
    </w:p>
    <w:p w14:paraId="3EE4C50C" w14:textId="77777777" w:rsidR="00945CD2" w:rsidRPr="00AB3CC5" w:rsidRDefault="00000000">
      <w:pPr>
        <w:spacing w:before="29"/>
        <w:ind w:left="103"/>
        <w:rPr>
          <w:sz w:val="24"/>
          <w:szCs w:val="24"/>
          <w:lang w:val="pt-BR"/>
        </w:rPr>
      </w:pPr>
      <w:r w:rsidRPr="00AB3CC5">
        <w:rPr>
          <w:b/>
          <w:i/>
          <w:sz w:val="24"/>
          <w:szCs w:val="24"/>
          <w:lang w:val="pt-BR"/>
        </w:rPr>
        <w:t>2. T</w:t>
      </w:r>
      <w:r w:rsidRPr="00AB3CC5">
        <w:rPr>
          <w:b/>
          <w:i/>
          <w:spacing w:val="-1"/>
          <w:sz w:val="24"/>
          <w:szCs w:val="24"/>
          <w:lang w:val="pt-BR"/>
        </w:rPr>
        <w:t>ê</w:t>
      </w:r>
      <w:r w:rsidRPr="00AB3CC5">
        <w:rPr>
          <w:b/>
          <w:i/>
          <w:sz w:val="24"/>
          <w:szCs w:val="24"/>
          <w:lang w:val="pt-BR"/>
        </w:rPr>
        <w:t>n</w:t>
      </w:r>
      <w:r w:rsidRPr="00AB3CC5">
        <w:rPr>
          <w:b/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i/>
          <w:sz w:val="24"/>
          <w:szCs w:val="24"/>
          <w:lang w:val="pt-BR"/>
        </w:rPr>
        <w:t>tổ chức</w:t>
      </w:r>
      <w:r w:rsidRPr="00AB3CC5">
        <w:rPr>
          <w:b/>
          <w:i/>
          <w:spacing w:val="-1"/>
          <w:sz w:val="24"/>
          <w:szCs w:val="24"/>
          <w:lang w:val="pt-BR"/>
        </w:rPr>
        <w:t xml:space="preserve"> v</w:t>
      </w:r>
      <w:r w:rsidRPr="00AB3CC5">
        <w:rPr>
          <w:b/>
          <w:i/>
          <w:sz w:val="24"/>
          <w:szCs w:val="24"/>
          <w:lang w:val="pt-BR"/>
        </w:rPr>
        <w:t xml:space="preserve">à </w:t>
      </w:r>
      <w:r w:rsidRPr="00AB3CC5">
        <w:rPr>
          <w:b/>
          <w:i/>
          <w:spacing w:val="-1"/>
          <w:sz w:val="24"/>
          <w:szCs w:val="24"/>
          <w:lang w:val="pt-BR"/>
        </w:rPr>
        <w:t>c</w:t>
      </w:r>
      <w:r w:rsidRPr="00AB3CC5">
        <w:rPr>
          <w:b/>
          <w:i/>
          <w:sz w:val="24"/>
          <w:szCs w:val="24"/>
          <w:lang w:val="pt-BR"/>
        </w:rPr>
        <w:t xml:space="preserve">á </w:t>
      </w:r>
      <w:r w:rsidRPr="00AB3CC5">
        <w:rPr>
          <w:b/>
          <w:i/>
          <w:spacing w:val="1"/>
          <w:sz w:val="24"/>
          <w:szCs w:val="24"/>
          <w:lang w:val="pt-BR"/>
        </w:rPr>
        <w:t>nh</w:t>
      </w:r>
      <w:r w:rsidRPr="00AB3CC5">
        <w:rPr>
          <w:b/>
          <w:i/>
          <w:sz w:val="24"/>
          <w:szCs w:val="24"/>
          <w:lang w:val="pt-BR"/>
        </w:rPr>
        <w:t>ân</w:t>
      </w:r>
      <w:r w:rsidRPr="00AB3CC5">
        <w:rPr>
          <w:b/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i/>
          <w:sz w:val="24"/>
          <w:szCs w:val="24"/>
          <w:lang w:val="pt-BR"/>
        </w:rPr>
        <w:t>đă</w:t>
      </w:r>
      <w:r w:rsidRPr="00AB3CC5">
        <w:rPr>
          <w:b/>
          <w:i/>
          <w:spacing w:val="1"/>
          <w:sz w:val="24"/>
          <w:szCs w:val="24"/>
          <w:lang w:val="pt-BR"/>
        </w:rPr>
        <w:t>n</w:t>
      </w:r>
      <w:r w:rsidRPr="00AB3CC5">
        <w:rPr>
          <w:b/>
          <w:i/>
          <w:sz w:val="24"/>
          <w:szCs w:val="24"/>
          <w:lang w:val="pt-BR"/>
        </w:rPr>
        <w:t>g ký</w:t>
      </w:r>
      <w:r w:rsidRPr="00AB3CC5">
        <w:rPr>
          <w:b/>
          <w:i/>
          <w:spacing w:val="-1"/>
          <w:sz w:val="24"/>
          <w:szCs w:val="24"/>
          <w:lang w:val="pt-BR"/>
        </w:rPr>
        <w:t xml:space="preserve"> c</w:t>
      </w:r>
      <w:r w:rsidRPr="00AB3CC5">
        <w:rPr>
          <w:b/>
          <w:i/>
          <w:spacing w:val="1"/>
          <w:sz w:val="24"/>
          <w:szCs w:val="24"/>
          <w:lang w:val="pt-BR"/>
        </w:rPr>
        <w:t>h</w:t>
      </w:r>
      <w:r w:rsidRPr="00AB3CC5">
        <w:rPr>
          <w:b/>
          <w:i/>
          <w:sz w:val="24"/>
          <w:szCs w:val="24"/>
          <w:lang w:val="pt-BR"/>
        </w:rPr>
        <w:t>ủ</w:t>
      </w:r>
      <w:r w:rsidRPr="00AB3CC5">
        <w:rPr>
          <w:b/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i/>
          <w:sz w:val="24"/>
          <w:szCs w:val="24"/>
          <w:lang w:val="pt-BR"/>
        </w:rPr>
        <w:t>trì</w:t>
      </w:r>
    </w:p>
    <w:p w14:paraId="69682583" w14:textId="77777777" w:rsidR="00945CD2" w:rsidRPr="00AB3CC5" w:rsidRDefault="00945CD2">
      <w:pPr>
        <w:spacing w:before="14" w:line="200" w:lineRule="exact"/>
        <w:rPr>
          <w:lang w:val="pt-BR"/>
        </w:rPr>
      </w:pPr>
    </w:p>
    <w:p w14:paraId="5B740FB8" w14:textId="77777777" w:rsidR="00945CD2" w:rsidRPr="00AB3CC5" w:rsidRDefault="00000000">
      <w:pPr>
        <w:ind w:left="103"/>
        <w:rPr>
          <w:sz w:val="24"/>
          <w:szCs w:val="24"/>
          <w:lang w:val="pt-BR"/>
        </w:rPr>
      </w:pPr>
      <w:r w:rsidRPr="00AB3CC5">
        <w:rPr>
          <w:b/>
          <w:i/>
          <w:sz w:val="24"/>
          <w:szCs w:val="24"/>
          <w:lang w:val="pt-BR"/>
        </w:rPr>
        <w:t>T</w:t>
      </w:r>
      <w:r w:rsidRPr="00AB3CC5">
        <w:rPr>
          <w:b/>
          <w:i/>
          <w:spacing w:val="-1"/>
          <w:sz w:val="24"/>
          <w:szCs w:val="24"/>
          <w:lang w:val="pt-BR"/>
        </w:rPr>
        <w:t>ê</w:t>
      </w:r>
      <w:r w:rsidRPr="00AB3CC5">
        <w:rPr>
          <w:b/>
          <w:i/>
          <w:sz w:val="24"/>
          <w:szCs w:val="24"/>
          <w:lang w:val="pt-BR"/>
        </w:rPr>
        <w:t>n</w:t>
      </w:r>
      <w:r w:rsidRPr="00AB3CC5">
        <w:rPr>
          <w:b/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i/>
          <w:sz w:val="24"/>
          <w:szCs w:val="24"/>
          <w:lang w:val="pt-BR"/>
        </w:rPr>
        <w:t>tổ chứ</w:t>
      </w:r>
      <w:r w:rsidRPr="00AB3CC5">
        <w:rPr>
          <w:b/>
          <w:i/>
          <w:spacing w:val="-1"/>
          <w:sz w:val="24"/>
          <w:szCs w:val="24"/>
          <w:lang w:val="pt-BR"/>
        </w:rPr>
        <w:t>c</w:t>
      </w:r>
      <w:r w:rsidRPr="00AB3CC5">
        <w:rPr>
          <w:b/>
          <w:i/>
          <w:sz w:val="24"/>
          <w:szCs w:val="24"/>
          <w:lang w:val="pt-BR"/>
        </w:rPr>
        <w:t>:</w:t>
      </w:r>
    </w:p>
    <w:p w14:paraId="0E8BECB9" w14:textId="77777777" w:rsidR="00945CD2" w:rsidRPr="00AB3CC5" w:rsidRDefault="00945CD2">
      <w:pPr>
        <w:spacing w:before="11" w:line="200" w:lineRule="exact"/>
        <w:rPr>
          <w:lang w:val="pt-BR"/>
        </w:rPr>
      </w:pPr>
    </w:p>
    <w:p w14:paraId="290537BF" w14:textId="77777777" w:rsidR="00945CD2" w:rsidRPr="00AB3CC5" w:rsidRDefault="00000000">
      <w:pPr>
        <w:spacing w:line="260" w:lineRule="exact"/>
        <w:ind w:left="103"/>
        <w:rPr>
          <w:sz w:val="24"/>
          <w:szCs w:val="24"/>
          <w:lang w:val="pt-BR"/>
        </w:rPr>
      </w:pPr>
      <w:r w:rsidRPr="00AB3CC5">
        <w:rPr>
          <w:b/>
          <w:i/>
          <w:position w:val="-1"/>
          <w:sz w:val="24"/>
          <w:szCs w:val="24"/>
          <w:lang w:val="pt-BR"/>
        </w:rPr>
        <w:t>Họ và t</w:t>
      </w:r>
      <w:r w:rsidRPr="00AB3CC5">
        <w:rPr>
          <w:b/>
          <w:i/>
          <w:spacing w:val="-1"/>
          <w:position w:val="-1"/>
          <w:sz w:val="24"/>
          <w:szCs w:val="24"/>
          <w:lang w:val="pt-BR"/>
        </w:rPr>
        <w:t>ê</w:t>
      </w:r>
      <w:r w:rsidRPr="00AB3CC5">
        <w:rPr>
          <w:b/>
          <w:i/>
          <w:position w:val="-1"/>
          <w:sz w:val="24"/>
          <w:szCs w:val="24"/>
          <w:lang w:val="pt-BR"/>
        </w:rPr>
        <w:t>n</w:t>
      </w:r>
      <w:r w:rsidRPr="00AB3CC5">
        <w:rPr>
          <w:b/>
          <w:i/>
          <w:spacing w:val="1"/>
          <w:position w:val="-1"/>
          <w:sz w:val="24"/>
          <w:szCs w:val="24"/>
          <w:lang w:val="pt-BR"/>
        </w:rPr>
        <w:t xml:space="preserve"> </w:t>
      </w:r>
      <w:r w:rsidRPr="00AB3CC5">
        <w:rPr>
          <w:b/>
          <w:i/>
          <w:spacing w:val="-1"/>
          <w:position w:val="-1"/>
          <w:sz w:val="24"/>
          <w:szCs w:val="24"/>
          <w:lang w:val="pt-BR"/>
        </w:rPr>
        <w:t>c</w:t>
      </w:r>
      <w:r w:rsidRPr="00AB3CC5">
        <w:rPr>
          <w:b/>
          <w:i/>
          <w:position w:val="-1"/>
          <w:sz w:val="24"/>
          <w:szCs w:val="24"/>
          <w:lang w:val="pt-BR"/>
        </w:rPr>
        <w:t xml:space="preserve">á </w:t>
      </w:r>
      <w:r w:rsidRPr="00AB3CC5">
        <w:rPr>
          <w:b/>
          <w:i/>
          <w:spacing w:val="1"/>
          <w:position w:val="-1"/>
          <w:sz w:val="24"/>
          <w:szCs w:val="24"/>
          <w:lang w:val="pt-BR"/>
        </w:rPr>
        <w:t>nh</w:t>
      </w:r>
      <w:r w:rsidRPr="00AB3CC5">
        <w:rPr>
          <w:b/>
          <w:i/>
          <w:position w:val="-1"/>
          <w:sz w:val="24"/>
          <w:szCs w:val="24"/>
          <w:lang w:val="pt-BR"/>
        </w:rPr>
        <w:t>â</w:t>
      </w:r>
      <w:r w:rsidRPr="00AB3CC5">
        <w:rPr>
          <w:b/>
          <w:i/>
          <w:spacing w:val="1"/>
          <w:position w:val="-1"/>
          <w:sz w:val="24"/>
          <w:szCs w:val="24"/>
          <w:lang w:val="pt-BR"/>
        </w:rPr>
        <w:t>n</w:t>
      </w:r>
      <w:r w:rsidRPr="00AB3CC5">
        <w:rPr>
          <w:b/>
          <w:i/>
          <w:position w:val="-1"/>
          <w:sz w:val="24"/>
          <w:szCs w:val="24"/>
          <w:lang w:val="pt-BR"/>
        </w:rPr>
        <w:t>:</w:t>
      </w:r>
    </w:p>
    <w:p w14:paraId="48385940" w14:textId="77777777" w:rsidR="00945CD2" w:rsidRPr="00AB3CC5" w:rsidRDefault="00945CD2">
      <w:pPr>
        <w:spacing w:before="7" w:line="100" w:lineRule="exact"/>
        <w:rPr>
          <w:sz w:val="11"/>
          <w:szCs w:val="11"/>
          <w:lang w:val="pt-BR"/>
        </w:rPr>
      </w:pPr>
    </w:p>
    <w:p w14:paraId="34C4D54D" w14:textId="77777777" w:rsidR="00945CD2" w:rsidRPr="00AB3CC5" w:rsidRDefault="00945CD2">
      <w:pPr>
        <w:spacing w:line="200" w:lineRule="exact"/>
        <w:rPr>
          <w:lang w:val="pt-BR"/>
        </w:rPr>
        <w:sectPr w:rsidR="00945CD2" w:rsidRPr="00AB3CC5">
          <w:type w:val="continuous"/>
          <w:pgSz w:w="11920" w:h="16860"/>
          <w:pgMar w:top="1060" w:right="940" w:bottom="280" w:left="1200" w:header="720" w:footer="720" w:gutter="0"/>
          <w:cols w:space="720"/>
        </w:sectPr>
      </w:pPr>
    </w:p>
    <w:p w14:paraId="7E37B7C5" w14:textId="77777777" w:rsidR="00945CD2" w:rsidRPr="00AB3CC5" w:rsidRDefault="00000000">
      <w:pPr>
        <w:spacing w:before="29"/>
        <w:ind w:left="219" w:right="-56"/>
        <w:rPr>
          <w:sz w:val="24"/>
          <w:szCs w:val="24"/>
          <w:lang w:val="pt-BR"/>
        </w:rPr>
      </w:pPr>
      <w:r w:rsidRPr="00AB3CC5">
        <w:rPr>
          <w:b/>
          <w:sz w:val="22"/>
          <w:szCs w:val="22"/>
          <w:lang w:val="pt-BR"/>
        </w:rPr>
        <w:t>3.</w:t>
      </w:r>
      <w:r w:rsidRPr="00AB3CC5">
        <w:rPr>
          <w:b/>
          <w:spacing w:val="-5"/>
          <w:sz w:val="22"/>
          <w:szCs w:val="22"/>
          <w:lang w:val="pt-BR"/>
        </w:rPr>
        <w:t xml:space="preserve"> </w:t>
      </w:r>
      <w:r w:rsidRPr="00AB3CC5">
        <w:rPr>
          <w:b/>
          <w:lang w:val="pt-BR"/>
        </w:rPr>
        <w:t>Đ</w:t>
      </w:r>
      <w:r w:rsidRPr="00AB3CC5">
        <w:rPr>
          <w:b/>
          <w:sz w:val="24"/>
          <w:szCs w:val="24"/>
          <w:lang w:val="pt-BR"/>
        </w:rPr>
        <w:t>á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h giá</w:t>
      </w:r>
    </w:p>
    <w:p w14:paraId="3A9207BD" w14:textId="77777777" w:rsidR="00945CD2" w:rsidRPr="00AB3CC5" w:rsidRDefault="00000000">
      <w:pPr>
        <w:spacing w:line="200" w:lineRule="exact"/>
        <w:rPr>
          <w:lang w:val="pt-BR"/>
        </w:rPr>
      </w:pPr>
      <w:r w:rsidRPr="00AB3CC5">
        <w:rPr>
          <w:lang w:val="pt-BR"/>
        </w:rPr>
        <w:br w:type="column"/>
      </w:r>
    </w:p>
    <w:p w14:paraId="0F3FAB37" w14:textId="77777777" w:rsidR="00945CD2" w:rsidRPr="00AB3CC5" w:rsidRDefault="00945CD2">
      <w:pPr>
        <w:spacing w:before="8" w:line="200" w:lineRule="exact"/>
        <w:rPr>
          <w:lang w:val="pt-BR"/>
        </w:rPr>
      </w:pPr>
    </w:p>
    <w:p w14:paraId="18981062" w14:textId="77777777" w:rsidR="00945CD2" w:rsidRPr="00AB3CC5" w:rsidRDefault="00000000">
      <w:pPr>
        <w:spacing w:line="120" w:lineRule="exact"/>
        <w:ind w:right="-60"/>
        <w:rPr>
          <w:sz w:val="24"/>
          <w:szCs w:val="24"/>
          <w:lang w:val="pt-BR"/>
        </w:rPr>
      </w:pPr>
      <w:r w:rsidRPr="00AB3CC5">
        <w:rPr>
          <w:b/>
          <w:i/>
          <w:position w:val="-12"/>
          <w:sz w:val="24"/>
          <w:szCs w:val="24"/>
          <w:lang w:val="pt-BR"/>
        </w:rPr>
        <w:t>C</w:t>
      </w:r>
      <w:r w:rsidRPr="00AB3CC5">
        <w:rPr>
          <w:b/>
          <w:i/>
          <w:spacing w:val="1"/>
          <w:position w:val="-12"/>
          <w:sz w:val="24"/>
          <w:szCs w:val="24"/>
          <w:lang w:val="pt-BR"/>
        </w:rPr>
        <w:t>hu</w:t>
      </w:r>
      <w:r w:rsidRPr="00AB3CC5">
        <w:rPr>
          <w:b/>
          <w:i/>
          <w:spacing w:val="-1"/>
          <w:position w:val="-12"/>
          <w:sz w:val="24"/>
          <w:szCs w:val="24"/>
          <w:lang w:val="pt-BR"/>
        </w:rPr>
        <w:t>yê</w:t>
      </w:r>
      <w:r w:rsidRPr="00AB3CC5">
        <w:rPr>
          <w:b/>
          <w:i/>
          <w:position w:val="-12"/>
          <w:sz w:val="24"/>
          <w:szCs w:val="24"/>
          <w:lang w:val="pt-BR"/>
        </w:rPr>
        <w:t>n</w:t>
      </w:r>
      <w:r w:rsidRPr="00AB3CC5">
        <w:rPr>
          <w:b/>
          <w:i/>
          <w:spacing w:val="1"/>
          <w:position w:val="-12"/>
          <w:sz w:val="24"/>
          <w:szCs w:val="24"/>
          <w:lang w:val="pt-BR"/>
        </w:rPr>
        <w:t xml:space="preserve"> </w:t>
      </w:r>
      <w:r w:rsidRPr="00AB3CC5">
        <w:rPr>
          <w:b/>
          <w:i/>
          <w:position w:val="-12"/>
          <w:sz w:val="24"/>
          <w:szCs w:val="24"/>
          <w:lang w:val="pt-BR"/>
        </w:rPr>
        <w:t>giá đá</w:t>
      </w:r>
      <w:r w:rsidRPr="00AB3CC5">
        <w:rPr>
          <w:b/>
          <w:i/>
          <w:spacing w:val="-1"/>
          <w:position w:val="-12"/>
          <w:sz w:val="24"/>
          <w:szCs w:val="24"/>
          <w:lang w:val="pt-BR"/>
        </w:rPr>
        <w:t>n</w:t>
      </w:r>
      <w:r w:rsidRPr="00AB3CC5">
        <w:rPr>
          <w:b/>
          <w:i/>
          <w:position w:val="-12"/>
          <w:sz w:val="24"/>
          <w:szCs w:val="24"/>
          <w:lang w:val="pt-BR"/>
        </w:rPr>
        <w:t>h</w:t>
      </w:r>
      <w:r w:rsidRPr="00AB3CC5">
        <w:rPr>
          <w:b/>
          <w:i/>
          <w:spacing w:val="1"/>
          <w:position w:val="-12"/>
          <w:sz w:val="24"/>
          <w:szCs w:val="24"/>
          <w:lang w:val="pt-BR"/>
        </w:rPr>
        <w:t xml:space="preserve"> </w:t>
      </w:r>
      <w:r w:rsidRPr="00AB3CC5">
        <w:rPr>
          <w:b/>
          <w:i/>
          <w:position w:val="-12"/>
          <w:sz w:val="24"/>
          <w:szCs w:val="24"/>
          <w:lang w:val="pt-BR"/>
        </w:rPr>
        <w:t xml:space="preserve">giá     </w:t>
      </w:r>
      <w:r w:rsidRPr="00AB3CC5">
        <w:rPr>
          <w:b/>
          <w:i/>
          <w:spacing w:val="33"/>
          <w:position w:val="-12"/>
          <w:sz w:val="24"/>
          <w:szCs w:val="24"/>
          <w:lang w:val="pt-BR"/>
        </w:rPr>
        <w:t xml:space="preserve"> </w:t>
      </w:r>
      <w:r w:rsidRPr="00AB3CC5">
        <w:rPr>
          <w:b/>
          <w:position w:val="-15"/>
          <w:sz w:val="24"/>
          <w:szCs w:val="24"/>
          <w:lang w:val="pt-BR"/>
        </w:rPr>
        <w:t>Hệ</w:t>
      </w:r>
    </w:p>
    <w:p w14:paraId="1CB94A4F" w14:textId="77777777" w:rsidR="00945CD2" w:rsidRPr="00AB3CC5" w:rsidRDefault="00000000">
      <w:pPr>
        <w:spacing w:line="200" w:lineRule="exact"/>
        <w:rPr>
          <w:lang w:val="pt-BR"/>
        </w:rPr>
      </w:pPr>
      <w:r w:rsidRPr="00AB3CC5">
        <w:rPr>
          <w:lang w:val="pt-BR"/>
        </w:rPr>
        <w:br w:type="column"/>
      </w:r>
    </w:p>
    <w:p w14:paraId="0B646FDA" w14:textId="77777777" w:rsidR="00945CD2" w:rsidRPr="00AB3CC5" w:rsidRDefault="00945CD2">
      <w:pPr>
        <w:spacing w:before="17" w:line="220" w:lineRule="exact"/>
        <w:rPr>
          <w:sz w:val="22"/>
          <w:szCs w:val="22"/>
          <w:lang w:val="pt-BR"/>
        </w:rPr>
      </w:pPr>
    </w:p>
    <w:p w14:paraId="2723A5AF" w14:textId="77777777" w:rsidR="00945CD2" w:rsidRPr="00AB3CC5" w:rsidRDefault="00000000">
      <w:pPr>
        <w:spacing w:line="100" w:lineRule="exact"/>
        <w:rPr>
          <w:sz w:val="24"/>
          <w:szCs w:val="24"/>
          <w:lang w:val="pt-BR"/>
        </w:rPr>
        <w:sectPr w:rsidR="00945CD2" w:rsidRPr="00AB3CC5">
          <w:type w:val="continuous"/>
          <w:pgSz w:w="11920" w:h="16860"/>
          <w:pgMar w:top="1060" w:right="940" w:bottom="280" w:left="1200" w:header="720" w:footer="720" w:gutter="0"/>
          <w:cols w:num="3" w:space="720" w:equalWidth="0">
            <w:col w:w="1334" w:space="3342"/>
            <w:col w:w="2761" w:space="1514"/>
            <w:col w:w="829"/>
          </w:cols>
        </w:sectPr>
      </w:pPr>
      <w:r w:rsidRPr="00AB3CC5">
        <w:rPr>
          <w:b/>
          <w:i/>
          <w:position w:val="-14"/>
          <w:sz w:val="24"/>
          <w:szCs w:val="24"/>
          <w:lang w:val="pt-BR"/>
        </w:rPr>
        <w:t>Đi</w:t>
      </w:r>
      <w:r w:rsidRPr="00AB3CC5">
        <w:rPr>
          <w:b/>
          <w:i/>
          <w:spacing w:val="-1"/>
          <w:position w:val="-14"/>
          <w:sz w:val="24"/>
          <w:szCs w:val="24"/>
          <w:lang w:val="pt-BR"/>
        </w:rPr>
        <w:t>ể</w:t>
      </w:r>
      <w:r w:rsidRPr="00AB3CC5">
        <w:rPr>
          <w:b/>
          <w:i/>
          <w:position w:val="-14"/>
          <w:sz w:val="24"/>
          <w:szCs w:val="24"/>
          <w:lang w:val="pt-BR"/>
        </w:rPr>
        <w:t>m</w:t>
      </w:r>
    </w:p>
    <w:p w14:paraId="1D97F9DA" w14:textId="77777777" w:rsidR="00945CD2" w:rsidRPr="00AB3CC5" w:rsidRDefault="00000000">
      <w:pPr>
        <w:spacing w:before="38"/>
        <w:ind w:left="1335" w:right="1239"/>
        <w:jc w:val="center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Tiêu chí</w:t>
      </w:r>
      <w:r w:rsidRPr="00AB3CC5">
        <w:rPr>
          <w:b/>
          <w:spacing w:val="1"/>
          <w:sz w:val="24"/>
          <w:szCs w:val="24"/>
          <w:lang w:val="pt-BR"/>
        </w:rPr>
        <w:t xml:space="preserve"> đ</w:t>
      </w:r>
      <w:r w:rsidRPr="00AB3CC5">
        <w:rPr>
          <w:b/>
          <w:sz w:val="24"/>
          <w:szCs w:val="24"/>
          <w:lang w:val="pt-BR"/>
        </w:rPr>
        <w:t>á</w:t>
      </w:r>
      <w:r w:rsidRPr="00AB3CC5">
        <w:rPr>
          <w:b/>
          <w:spacing w:val="-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giá</w:t>
      </w:r>
    </w:p>
    <w:p w14:paraId="6A58DA6A" w14:textId="77777777" w:rsidR="00945CD2" w:rsidRPr="00AB3CC5" w:rsidRDefault="00945CD2">
      <w:pPr>
        <w:spacing w:before="15" w:line="280" w:lineRule="exact"/>
        <w:rPr>
          <w:sz w:val="28"/>
          <w:szCs w:val="28"/>
          <w:lang w:val="pt-BR"/>
        </w:rPr>
      </w:pPr>
    </w:p>
    <w:p w14:paraId="6DBFF384" w14:textId="77777777" w:rsidR="00945CD2" w:rsidRPr="00AB3CC5" w:rsidRDefault="00000000">
      <w:pPr>
        <w:ind w:left="103" w:right="-38"/>
        <w:jc w:val="both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3.1.</w:t>
      </w:r>
      <w:r w:rsidRPr="00AB3CC5">
        <w:rPr>
          <w:b/>
          <w:spacing w:val="36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Tổ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33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qu</w:t>
      </w:r>
      <w:r w:rsidRPr="00AB3CC5">
        <w:rPr>
          <w:b/>
          <w:sz w:val="24"/>
          <w:szCs w:val="24"/>
          <w:lang w:val="pt-BR"/>
        </w:rPr>
        <w:t>an</w:t>
      </w:r>
      <w:r w:rsidRPr="00AB3CC5">
        <w:rPr>
          <w:b/>
          <w:spacing w:val="34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về</w:t>
      </w:r>
      <w:r w:rsidRPr="00AB3CC5">
        <w:rPr>
          <w:b/>
          <w:spacing w:val="35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ác</w:t>
      </w:r>
      <w:r w:rsidRPr="00AB3CC5">
        <w:rPr>
          <w:b/>
          <w:spacing w:val="35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vấn</w:t>
      </w:r>
      <w:r w:rsidRPr="00AB3CC5">
        <w:rPr>
          <w:b/>
          <w:spacing w:val="36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đ</w:t>
      </w:r>
      <w:r w:rsidRPr="00AB3CC5">
        <w:rPr>
          <w:b/>
          <w:sz w:val="24"/>
          <w:szCs w:val="24"/>
          <w:lang w:val="pt-BR"/>
        </w:rPr>
        <w:t>ề</w:t>
      </w:r>
      <w:r w:rsidRPr="00AB3CC5">
        <w:rPr>
          <w:b/>
          <w:spacing w:val="35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ô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33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ệ và</w:t>
      </w:r>
      <w:r w:rsidRPr="00AB3CC5">
        <w:rPr>
          <w:b/>
          <w:spacing w:val="3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thị</w:t>
      </w:r>
      <w:r w:rsidRPr="00AB3CC5">
        <w:rPr>
          <w:b/>
          <w:spacing w:val="3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</w:t>
      </w:r>
      <w:r w:rsidRPr="00AB3CC5">
        <w:rPr>
          <w:b/>
          <w:spacing w:val="-2"/>
          <w:sz w:val="24"/>
          <w:szCs w:val="24"/>
          <w:lang w:val="pt-BR"/>
        </w:rPr>
        <w:t>r</w:t>
      </w:r>
      <w:r w:rsidRPr="00AB3CC5">
        <w:rPr>
          <w:b/>
          <w:sz w:val="24"/>
          <w:szCs w:val="24"/>
          <w:lang w:val="pt-BR"/>
        </w:rPr>
        <w:t>ư</w:t>
      </w:r>
      <w:r w:rsidRPr="00AB3CC5">
        <w:rPr>
          <w:b/>
          <w:spacing w:val="-1"/>
          <w:sz w:val="24"/>
          <w:szCs w:val="24"/>
          <w:lang w:val="pt-BR"/>
        </w:rPr>
        <w:t>ờ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3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pacing w:val="1"/>
          <w:sz w:val="24"/>
          <w:szCs w:val="24"/>
          <w:lang w:val="pt-BR"/>
        </w:rPr>
        <w:t>ủ</w:t>
      </w:r>
      <w:r w:rsidRPr="00AB3CC5">
        <w:rPr>
          <w:b/>
          <w:sz w:val="24"/>
          <w:szCs w:val="24"/>
          <w:lang w:val="pt-BR"/>
        </w:rPr>
        <w:t xml:space="preserve">a </w:t>
      </w:r>
      <w:r w:rsidRPr="00AB3CC5">
        <w:rPr>
          <w:b/>
          <w:spacing w:val="1"/>
          <w:sz w:val="24"/>
          <w:szCs w:val="24"/>
          <w:lang w:val="pt-BR"/>
        </w:rPr>
        <w:t>d</w:t>
      </w:r>
      <w:r w:rsidRPr="00AB3CC5">
        <w:rPr>
          <w:b/>
          <w:sz w:val="24"/>
          <w:szCs w:val="24"/>
          <w:lang w:val="pt-BR"/>
        </w:rPr>
        <w:t>ự</w:t>
      </w:r>
      <w:r w:rsidRPr="00AB3CC5">
        <w:rPr>
          <w:b/>
          <w:spacing w:val="3"/>
          <w:sz w:val="24"/>
          <w:szCs w:val="24"/>
          <w:lang w:val="pt-BR"/>
        </w:rPr>
        <w:t xml:space="preserve"> </w:t>
      </w:r>
      <w:r w:rsidRPr="00AB3CC5">
        <w:rPr>
          <w:b/>
          <w:spacing w:val="-2"/>
          <w:sz w:val="24"/>
          <w:szCs w:val="24"/>
          <w:lang w:val="pt-BR"/>
        </w:rPr>
        <w:t>á</w:t>
      </w:r>
      <w:r w:rsidRPr="00AB3CC5">
        <w:rPr>
          <w:b/>
          <w:sz w:val="24"/>
          <w:szCs w:val="24"/>
          <w:lang w:val="pt-BR"/>
        </w:rPr>
        <w:t>n</w:t>
      </w:r>
      <w:r w:rsidRPr="00AB3CC5">
        <w:rPr>
          <w:b/>
          <w:spacing w:val="6"/>
          <w:sz w:val="24"/>
          <w:szCs w:val="24"/>
          <w:lang w:val="pt-BR"/>
        </w:rPr>
        <w:t xml:space="preserve"> </w:t>
      </w:r>
      <w:r w:rsidRPr="00AB3CC5">
        <w:rPr>
          <w:i/>
          <w:spacing w:val="-2"/>
          <w:sz w:val="24"/>
          <w:szCs w:val="24"/>
          <w:lang w:val="pt-BR"/>
        </w:rPr>
        <w:t>[</w:t>
      </w:r>
      <w:r w:rsidRPr="00AB3CC5">
        <w:rPr>
          <w:i/>
          <w:spacing w:val="-1"/>
          <w:sz w:val="24"/>
          <w:szCs w:val="24"/>
          <w:lang w:val="pt-BR"/>
        </w:rPr>
        <w:t>M</w:t>
      </w:r>
      <w:r w:rsidRPr="00AB3CC5">
        <w:rPr>
          <w:i/>
          <w:sz w:val="24"/>
          <w:szCs w:val="24"/>
          <w:lang w:val="pt-BR"/>
        </w:rPr>
        <w:t>ục</w:t>
      </w:r>
      <w:r w:rsidRPr="00AB3CC5">
        <w:rPr>
          <w:i/>
          <w:spacing w:val="2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12,</w:t>
      </w:r>
      <w:r w:rsidRPr="00AB3CC5">
        <w:rPr>
          <w:i/>
          <w:spacing w:val="3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13</w:t>
      </w:r>
      <w:r w:rsidRPr="00AB3CC5">
        <w:rPr>
          <w:i/>
          <w:spacing w:val="4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ủa thuy</w:t>
      </w:r>
      <w:r w:rsidRPr="00AB3CC5">
        <w:rPr>
          <w:i/>
          <w:spacing w:val="-1"/>
          <w:sz w:val="24"/>
          <w:szCs w:val="24"/>
          <w:lang w:val="pt-BR"/>
        </w:rPr>
        <w:t>ế</w:t>
      </w:r>
      <w:r w:rsidRPr="00AB3CC5">
        <w:rPr>
          <w:i/>
          <w:sz w:val="24"/>
          <w:szCs w:val="24"/>
          <w:lang w:val="pt-BR"/>
        </w:rPr>
        <w:t>t min</w:t>
      </w:r>
      <w:r w:rsidRPr="00AB3CC5">
        <w:rPr>
          <w:i/>
          <w:spacing w:val="1"/>
          <w:sz w:val="24"/>
          <w:szCs w:val="24"/>
          <w:lang w:val="pt-BR"/>
        </w:rPr>
        <w:t>h</w:t>
      </w:r>
      <w:r w:rsidRPr="00AB3CC5">
        <w:rPr>
          <w:i/>
          <w:sz w:val="24"/>
          <w:szCs w:val="24"/>
          <w:lang w:val="pt-BR"/>
        </w:rPr>
        <w:t>]</w:t>
      </w:r>
    </w:p>
    <w:p w14:paraId="77EDF514" w14:textId="77777777" w:rsidR="00945CD2" w:rsidRPr="00AB3CC5" w:rsidRDefault="00945CD2">
      <w:pPr>
        <w:spacing w:before="9" w:line="120" w:lineRule="exact"/>
        <w:rPr>
          <w:sz w:val="12"/>
          <w:szCs w:val="12"/>
          <w:lang w:val="pt-BR"/>
        </w:rPr>
      </w:pPr>
    </w:p>
    <w:p w14:paraId="7EDFF048" w14:textId="77777777" w:rsidR="00945CD2" w:rsidRPr="00AB3CC5" w:rsidRDefault="00000000">
      <w:pPr>
        <w:ind w:left="103" w:right="-36"/>
        <w:jc w:val="both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-</w:t>
      </w:r>
      <w:r w:rsidRPr="00AB3CC5">
        <w:rPr>
          <w:spacing w:val="55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Mức</w:t>
      </w:r>
      <w:r w:rsidRPr="00AB3CC5">
        <w:rPr>
          <w:spacing w:val="56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độ</w:t>
      </w:r>
      <w:r w:rsidRPr="00AB3CC5">
        <w:rPr>
          <w:spacing w:val="55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làm</w:t>
      </w:r>
      <w:r w:rsidRPr="00AB3CC5">
        <w:rPr>
          <w:spacing w:val="57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rõ</w:t>
      </w:r>
      <w:r w:rsidRPr="00AB3CC5">
        <w:rPr>
          <w:spacing w:val="54"/>
          <w:sz w:val="24"/>
          <w:szCs w:val="24"/>
          <w:lang w:val="pt-BR"/>
        </w:rPr>
        <w:t xml:space="preserve"> </w:t>
      </w:r>
      <w:r w:rsidRPr="00AB3CC5">
        <w:rPr>
          <w:spacing w:val="2"/>
          <w:sz w:val="24"/>
          <w:szCs w:val="24"/>
          <w:lang w:val="pt-BR"/>
        </w:rPr>
        <w:t>đ</w:t>
      </w:r>
      <w:r w:rsidRPr="00AB3CC5">
        <w:rPr>
          <w:sz w:val="24"/>
          <w:szCs w:val="24"/>
          <w:lang w:val="pt-BR"/>
        </w:rPr>
        <w:t>ược</w:t>
      </w:r>
      <w:r w:rsidRPr="00AB3CC5">
        <w:rPr>
          <w:spacing w:val="56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xu</w:t>
      </w:r>
      <w:r w:rsidRPr="00AB3CC5">
        <w:rPr>
          <w:spacing w:val="-1"/>
          <w:sz w:val="24"/>
          <w:szCs w:val="24"/>
          <w:lang w:val="pt-BR"/>
        </w:rPr>
        <w:t>ấ</w:t>
      </w:r>
      <w:r w:rsidRPr="00AB3CC5">
        <w:rPr>
          <w:sz w:val="24"/>
          <w:szCs w:val="24"/>
          <w:lang w:val="pt-BR"/>
        </w:rPr>
        <w:t>t</w:t>
      </w:r>
      <w:r w:rsidRPr="00AB3CC5">
        <w:rPr>
          <w:spacing w:val="55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xứ</w:t>
      </w:r>
      <w:r w:rsidRPr="00AB3CC5">
        <w:rPr>
          <w:spacing w:val="57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pacing w:val="2"/>
          <w:sz w:val="24"/>
          <w:szCs w:val="24"/>
          <w:lang w:val="pt-BR"/>
        </w:rPr>
        <w:t>ủ</w:t>
      </w:r>
      <w:r w:rsidRPr="00AB3CC5">
        <w:rPr>
          <w:sz w:val="24"/>
          <w:szCs w:val="24"/>
          <w:lang w:val="pt-BR"/>
        </w:rPr>
        <w:t>a</w:t>
      </w:r>
      <w:r w:rsidRPr="00AB3CC5">
        <w:rPr>
          <w:spacing w:val="54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ông nghệ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và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hứng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m</w:t>
      </w:r>
      <w:r w:rsidRPr="00AB3CC5">
        <w:rPr>
          <w:spacing w:val="1"/>
          <w:sz w:val="24"/>
          <w:szCs w:val="24"/>
          <w:lang w:val="pt-BR"/>
        </w:rPr>
        <w:t>i</w:t>
      </w:r>
      <w:r w:rsidRPr="00AB3CC5">
        <w:rPr>
          <w:sz w:val="24"/>
          <w:szCs w:val="24"/>
          <w:lang w:val="pt-BR"/>
        </w:rPr>
        <w:t>nh</w:t>
      </w:r>
      <w:r w:rsidRPr="00AB3CC5">
        <w:rPr>
          <w:spacing w:val="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 xml:space="preserve">sự </w:t>
      </w:r>
      <w:r w:rsidRPr="00AB3CC5">
        <w:rPr>
          <w:spacing w:val="-1"/>
          <w:sz w:val="24"/>
          <w:szCs w:val="24"/>
          <w:lang w:val="pt-BR"/>
        </w:rPr>
        <w:t>cầ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th</w:t>
      </w:r>
      <w:r w:rsidRPr="00AB3CC5">
        <w:rPr>
          <w:spacing w:val="1"/>
          <w:sz w:val="24"/>
          <w:szCs w:val="24"/>
          <w:lang w:val="pt-BR"/>
        </w:rPr>
        <w:t>i</w:t>
      </w:r>
      <w:r w:rsidRPr="00AB3CC5">
        <w:rPr>
          <w:spacing w:val="-1"/>
          <w:sz w:val="24"/>
          <w:szCs w:val="24"/>
          <w:lang w:val="pt-BR"/>
        </w:rPr>
        <w:t>ế</w:t>
      </w:r>
      <w:r w:rsidRPr="00AB3CC5">
        <w:rPr>
          <w:sz w:val="24"/>
          <w:szCs w:val="24"/>
          <w:lang w:val="pt-BR"/>
        </w:rPr>
        <w:t>t</w:t>
      </w:r>
      <w:r w:rsidRPr="00AB3CC5">
        <w:rPr>
          <w:spacing w:val="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ph</w:t>
      </w:r>
      <w:r w:rsidRPr="00AB3CC5">
        <w:rPr>
          <w:spacing w:val="-1"/>
          <w:sz w:val="24"/>
          <w:szCs w:val="24"/>
          <w:lang w:val="pt-BR"/>
        </w:rPr>
        <w:t>ả</w:t>
      </w:r>
      <w:r w:rsidRPr="00AB3CC5">
        <w:rPr>
          <w:sz w:val="24"/>
          <w:szCs w:val="24"/>
          <w:lang w:val="pt-BR"/>
        </w:rPr>
        <w:t>i</w:t>
      </w:r>
      <w:r w:rsidRPr="00AB3CC5">
        <w:rPr>
          <w:spacing w:val="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thực hiện dự</w:t>
      </w:r>
      <w:r w:rsidRPr="00AB3CC5">
        <w:rPr>
          <w:spacing w:val="-1"/>
          <w:sz w:val="24"/>
          <w:szCs w:val="24"/>
          <w:lang w:val="pt-BR"/>
        </w:rPr>
        <w:t xml:space="preserve"> á</w:t>
      </w:r>
      <w:r w:rsidRPr="00AB3CC5">
        <w:rPr>
          <w:sz w:val="24"/>
          <w:szCs w:val="24"/>
          <w:lang w:val="pt-BR"/>
        </w:rPr>
        <w:t>n.</w:t>
      </w:r>
    </w:p>
    <w:p w14:paraId="7011E946" w14:textId="77777777" w:rsidR="00945CD2" w:rsidRPr="00AB3CC5" w:rsidRDefault="00945CD2">
      <w:pPr>
        <w:spacing w:before="2" w:line="120" w:lineRule="exact"/>
        <w:rPr>
          <w:sz w:val="13"/>
          <w:szCs w:val="13"/>
          <w:lang w:val="pt-BR"/>
        </w:rPr>
      </w:pPr>
    </w:p>
    <w:p w14:paraId="7A2F0AA7" w14:textId="77777777" w:rsidR="00945CD2" w:rsidRPr="00AB3CC5" w:rsidRDefault="00000000">
      <w:pPr>
        <w:ind w:left="103" w:right="-31"/>
        <w:jc w:val="both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-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Khả n</w:t>
      </w:r>
      <w:r w:rsidRPr="00AB3CC5">
        <w:rPr>
          <w:spacing w:val="-1"/>
          <w:sz w:val="24"/>
          <w:szCs w:val="24"/>
          <w:lang w:val="pt-BR"/>
        </w:rPr>
        <w:t>ă</w:t>
      </w:r>
      <w:r w:rsidRPr="00AB3CC5">
        <w:rPr>
          <w:sz w:val="24"/>
          <w:szCs w:val="24"/>
          <w:lang w:val="pt-BR"/>
        </w:rPr>
        <w:t>ng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pacing w:val="3"/>
          <w:sz w:val="24"/>
          <w:szCs w:val="24"/>
          <w:lang w:val="pt-BR"/>
        </w:rPr>
        <w:t>t</w:t>
      </w:r>
      <w:r w:rsidRPr="00AB3CC5">
        <w:rPr>
          <w:sz w:val="24"/>
          <w:szCs w:val="24"/>
          <w:lang w:val="pt-BR"/>
        </w:rPr>
        <w:t>ri</w:t>
      </w:r>
      <w:r w:rsidRPr="00AB3CC5">
        <w:rPr>
          <w:spacing w:val="-1"/>
          <w:sz w:val="24"/>
          <w:szCs w:val="24"/>
          <w:lang w:val="pt-BR"/>
        </w:rPr>
        <w:t>ể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kh</w:t>
      </w:r>
      <w:r w:rsidRPr="00AB3CC5">
        <w:rPr>
          <w:spacing w:val="-1"/>
          <w:sz w:val="24"/>
          <w:szCs w:val="24"/>
          <w:lang w:val="pt-BR"/>
        </w:rPr>
        <w:t>a</w:t>
      </w:r>
      <w:r w:rsidRPr="00AB3CC5">
        <w:rPr>
          <w:sz w:val="24"/>
          <w:szCs w:val="24"/>
          <w:lang w:val="pt-BR"/>
        </w:rPr>
        <w:t>i</w:t>
      </w:r>
      <w:r w:rsidRPr="00AB3CC5">
        <w:rPr>
          <w:spacing w:val="4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và ho</w:t>
      </w:r>
      <w:r w:rsidRPr="00AB3CC5">
        <w:rPr>
          <w:spacing w:val="-1"/>
          <w:sz w:val="24"/>
          <w:szCs w:val="24"/>
          <w:lang w:val="pt-BR"/>
        </w:rPr>
        <w:t>à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th</w:t>
      </w:r>
      <w:r w:rsidRPr="00AB3CC5">
        <w:rPr>
          <w:spacing w:val="1"/>
          <w:sz w:val="24"/>
          <w:szCs w:val="24"/>
          <w:lang w:val="pt-BR"/>
        </w:rPr>
        <w:t>i</w:t>
      </w:r>
      <w:r w:rsidRPr="00AB3CC5">
        <w:rPr>
          <w:spacing w:val="-1"/>
          <w:sz w:val="24"/>
          <w:szCs w:val="24"/>
          <w:lang w:val="pt-BR"/>
        </w:rPr>
        <w:t>ệ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ông ngh</w:t>
      </w:r>
      <w:r w:rsidRPr="00AB3CC5">
        <w:rPr>
          <w:spacing w:val="-1"/>
          <w:sz w:val="24"/>
          <w:szCs w:val="24"/>
          <w:lang w:val="pt-BR"/>
        </w:rPr>
        <w:t>ệ</w:t>
      </w:r>
      <w:r w:rsidRPr="00AB3CC5">
        <w:rPr>
          <w:sz w:val="24"/>
          <w:szCs w:val="24"/>
          <w:lang w:val="pt-BR"/>
        </w:rPr>
        <w:t>,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 xml:space="preserve">khả </w:t>
      </w:r>
      <w:r w:rsidRPr="00AB3CC5">
        <w:rPr>
          <w:spacing w:val="2"/>
          <w:sz w:val="24"/>
          <w:szCs w:val="24"/>
          <w:lang w:val="pt-BR"/>
        </w:rPr>
        <w:t>n</w:t>
      </w:r>
      <w:r w:rsidRPr="00AB3CC5">
        <w:rPr>
          <w:spacing w:val="-1"/>
          <w:sz w:val="24"/>
          <w:szCs w:val="24"/>
          <w:lang w:val="pt-BR"/>
        </w:rPr>
        <w:t>ă</w:t>
      </w:r>
      <w:r w:rsidRPr="00AB3CC5">
        <w:rPr>
          <w:sz w:val="24"/>
          <w:szCs w:val="24"/>
          <w:lang w:val="pt-BR"/>
        </w:rPr>
        <w:t>ng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tạo</w:t>
      </w:r>
      <w:r w:rsidRPr="00AB3CC5">
        <w:rPr>
          <w:spacing w:val="1"/>
          <w:sz w:val="24"/>
          <w:szCs w:val="24"/>
          <w:lang w:val="pt-BR"/>
        </w:rPr>
        <w:t xml:space="preserve"> r</w:t>
      </w:r>
      <w:r w:rsidRPr="00AB3CC5">
        <w:rPr>
          <w:sz w:val="24"/>
          <w:szCs w:val="24"/>
          <w:lang w:val="pt-BR"/>
        </w:rPr>
        <w:t xml:space="preserve">a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ơ</w:t>
      </w:r>
      <w:r w:rsidRPr="00AB3CC5">
        <w:rPr>
          <w:spacing w:val="4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hội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kinh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do</w:t>
      </w:r>
      <w:r w:rsidRPr="00AB3CC5">
        <w:rPr>
          <w:spacing w:val="-1"/>
          <w:sz w:val="24"/>
          <w:szCs w:val="24"/>
          <w:lang w:val="pt-BR"/>
        </w:rPr>
        <w:t>a</w:t>
      </w:r>
      <w:r w:rsidRPr="00AB3CC5">
        <w:rPr>
          <w:sz w:val="24"/>
          <w:szCs w:val="24"/>
          <w:lang w:val="pt-BR"/>
        </w:rPr>
        <w:t>nh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s</w:t>
      </w:r>
      <w:r w:rsidRPr="00AB3CC5">
        <w:rPr>
          <w:spacing w:val="-1"/>
          <w:sz w:val="24"/>
          <w:szCs w:val="24"/>
          <w:lang w:val="pt-BR"/>
        </w:rPr>
        <w:t>ả</w:t>
      </w:r>
      <w:r w:rsidRPr="00AB3CC5">
        <w:rPr>
          <w:sz w:val="24"/>
          <w:szCs w:val="24"/>
          <w:lang w:val="pt-BR"/>
        </w:rPr>
        <w:t>n xu</w:t>
      </w:r>
      <w:r w:rsidRPr="00AB3CC5">
        <w:rPr>
          <w:spacing w:val="-1"/>
          <w:sz w:val="24"/>
          <w:szCs w:val="24"/>
          <w:lang w:val="pt-BR"/>
        </w:rPr>
        <w:t>ấ</w:t>
      </w:r>
      <w:r w:rsidRPr="00AB3CC5">
        <w:rPr>
          <w:sz w:val="24"/>
          <w:szCs w:val="24"/>
          <w:lang w:val="pt-BR"/>
        </w:rPr>
        <w:t>t của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dự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á</w:t>
      </w:r>
      <w:r w:rsidRPr="00AB3CC5">
        <w:rPr>
          <w:sz w:val="24"/>
          <w:szCs w:val="24"/>
          <w:lang w:val="pt-BR"/>
        </w:rPr>
        <w:t>n.</w:t>
      </w:r>
    </w:p>
    <w:p w14:paraId="79B89BFB" w14:textId="77777777" w:rsidR="00945CD2" w:rsidRPr="00AB3CC5" w:rsidRDefault="00000000">
      <w:pPr>
        <w:spacing w:before="9"/>
        <w:ind w:left="103" w:right="-36"/>
        <w:jc w:val="both"/>
        <w:rPr>
          <w:sz w:val="24"/>
          <w:szCs w:val="24"/>
          <w:lang w:val="pt-BR"/>
        </w:rPr>
      </w:pPr>
      <w:r w:rsidRPr="00AB3CC5">
        <w:rPr>
          <w:b/>
          <w:spacing w:val="-5"/>
          <w:sz w:val="24"/>
          <w:szCs w:val="24"/>
          <w:lang w:val="pt-BR"/>
        </w:rPr>
        <w:t>3.2</w:t>
      </w:r>
      <w:r w:rsidRPr="00AB3CC5">
        <w:rPr>
          <w:b/>
          <w:sz w:val="24"/>
          <w:szCs w:val="24"/>
          <w:lang w:val="pt-BR"/>
        </w:rPr>
        <w:t>.</w:t>
      </w:r>
      <w:r w:rsidRPr="00AB3CC5">
        <w:rPr>
          <w:b/>
          <w:spacing w:val="-5"/>
          <w:sz w:val="24"/>
          <w:szCs w:val="24"/>
          <w:lang w:val="pt-BR"/>
        </w:rPr>
        <w:t xml:space="preserve"> Nộ</w:t>
      </w:r>
      <w:r w:rsidRPr="00AB3CC5">
        <w:rPr>
          <w:b/>
          <w:sz w:val="24"/>
          <w:szCs w:val="24"/>
          <w:lang w:val="pt-BR"/>
        </w:rPr>
        <w:t>i</w:t>
      </w:r>
      <w:r w:rsidRPr="00AB3CC5">
        <w:rPr>
          <w:b/>
          <w:spacing w:val="-7"/>
          <w:sz w:val="24"/>
          <w:szCs w:val="24"/>
          <w:lang w:val="pt-BR"/>
        </w:rPr>
        <w:t xml:space="preserve"> </w:t>
      </w:r>
      <w:r w:rsidRPr="00AB3CC5">
        <w:rPr>
          <w:b/>
          <w:spacing w:val="-4"/>
          <w:sz w:val="24"/>
          <w:szCs w:val="24"/>
          <w:lang w:val="pt-BR"/>
        </w:rPr>
        <w:t>du</w:t>
      </w:r>
      <w:r w:rsidRPr="00AB3CC5">
        <w:rPr>
          <w:b/>
          <w:spacing w:val="-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-7"/>
          <w:sz w:val="24"/>
          <w:szCs w:val="24"/>
          <w:lang w:val="pt-BR"/>
        </w:rPr>
        <w:t xml:space="preserve"> </w:t>
      </w:r>
      <w:r w:rsidRPr="00AB3CC5">
        <w:rPr>
          <w:b/>
          <w:spacing w:val="-5"/>
          <w:sz w:val="24"/>
          <w:szCs w:val="24"/>
          <w:lang w:val="pt-BR"/>
        </w:rPr>
        <w:t>v</w:t>
      </w:r>
      <w:r w:rsidRPr="00AB3CC5">
        <w:rPr>
          <w:b/>
          <w:sz w:val="24"/>
          <w:szCs w:val="24"/>
          <w:lang w:val="pt-BR"/>
        </w:rPr>
        <w:t>à</w:t>
      </w:r>
      <w:r w:rsidRPr="00AB3CC5">
        <w:rPr>
          <w:b/>
          <w:spacing w:val="-7"/>
          <w:sz w:val="24"/>
          <w:szCs w:val="24"/>
          <w:lang w:val="pt-BR"/>
        </w:rPr>
        <w:t xml:space="preserve"> </w:t>
      </w:r>
      <w:r w:rsidRPr="00AB3CC5">
        <w:rPr>
          <w:b/>
          <w:spacing w:val="-4"/>
          <w:sz w:val="24"/>
          <w:szCs w:val="24"/>
          <w:lang w:val="pt-BR"/>
        </w:rPr>
        <w:t>p</w:t>
      </w:r>
      <w:r w:rsidRPr="00AB3CC5">
        <w:rPr>
          <w:b/>
          <w:spacing w:val="-1"/>
          <w:sz w:val="24"/>
          <w:szCs w:val="24"/>
          <w:lang w:val="pt-BR"/>
        </w:rPr>
        <w:t>h</w:t>
      </w:r>
      <w:r w:rsidRPr="00AB3CC5">
        <w:rPr>
          <w:b/>
          <w:spacing w:val="-5"/>
          <w:sz w:val="24"/>
          <w:szCs w:val="24"/>
          <w:lang w:val="pt-BR"/>
        </w:rPr>
        <w:t>ư</w:t>
      </w:r>
      <w:r w:rsidRPr="00AB3CC5">
        <w:rPr>
          <w:b/>
          <w:spacing w:val="-6"/>
          <w:sz w:val="24"/>
          <w:szCs w:val="24"/>
          <w:lang w:val="pt-BR"/>
        </w:rPr>
        <w:t>ơ</w:t>
      </w:r>
      <w:r w:rsidRPr="00AB3CC5">
        <w:rPr>
          <w:b/>
          <w:spacing w:val="-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-5"/>
          <w:sz w:val="24"/>
          <w:szCs w:val="24"/>
          <w:lang w:val="pt-BR"/>
        </w:rPr>
        <w:t xml:space="preserve"> á</w:t>
      </w:r>
      <w:r w:rsidRPr="00AB3CC5">
        <w:rPr>
          <w:b/>
          <w:sz w:val="24"/>
          <w:szCs w:val="24"/>
          <w:lang w:val="pt-BR"/>
        </w:rPr>
        <w:t>n</w:t>
      </w:r>
      <w:r w:rsidRPr="00AB3CC5">
        <w:rPr>
          <w:b/>
          <w:spacing w:val="-6"/>
          <w:sz w:val="24"/>
          <w:szCs w:val="24"/>
          <w:lang w:val="pt-BR"/>
        </w:rPr>
        <w:t xml:space="preserve"> </w:t>
      </w:r>
      <w:r w:rsidRPr="00AB3CC5">
        <w:rPr>
          <w:b/>
          <w:spacing w:val="-3"/>
          <w:sz w:val="24"/>
          <w:szCs w:val="24"/>
          <w:lang w:val="pt-BR"/>
        </w:rPr>
        <w:t>t</w:t>
      </w:r>
      <w:r w:rsidRPr="00AB3CC5">
        <w:rPr>
          <w:b/>
          <w:spacing w:val="-6"/>
          <w:sz w:val="24"/>
          <w:szCs w:val="24"/>
          <w:lang w:val="pt-BR"/>
        </w:rPr>
        <w:t>r</w:t>
      </w:r>
      <w:r w:rsidRPr="00AB3CC5">
        <w:rPr>
          <w:b/>
          <w:spacing w:val="-2"/>
          <w:sz w:val="24"/>
          <w:szCs w:val="24"/>
          <w:lang w:val="pt-BR"/>
        </w:rPr>
        <w:t>i</w:t>
      </w:r>
      <w:r w:rsidRPr="00AB3CC5">
        <w:rPr>
          <w:b/>
          <w:spacing w:val="-6"/>
          <w:sz w:val="24"/>
          <w:szCs w:val="24"/>
          <w:lang w:val="pt-BR"/>
        </w:rPr>
        <w:t>ể</w:t>
      </w:r>
      <w:r w:rsidRPr="00AB3CC5">
        <w:rPr>
          <w:b/>
          <w:sz w:val="24"/>
          <w:szCs w:val="24"/>
          <w:lang w:val="pt-BR"/>
        </w:rPr>
        <w:t>n</w:t>
      </w:r>
      <w:r w:rsidRPr="00AB3CC5">
        <w:rPr>
          <w:b/>
          <w:spacing w:val="-6"/>
          <w:sz w:val="24"/>
          <w:szCs w:val="24"/>
          <w:lang w:val="pt-BR"/>
        </w:rPr>
        <w:t xml:space="preserve"> </w:t>
      </w:r>
      <w:r w:rsidRPr="00AB3CC5">
        <w:rPr>
          <w:b/>
          <w:spacing w:val="-4"/>
          <w:sz w:val="24"/>
          <w:szCs w:val="24"/>
          <w:lang w:val="pt-BR"/>
        </w:rPr>
        <w:t>kh</w:t>
      </w:r>
      <w:r w:rsidRPr="00AB3CC5">
        <w:rPr>
          <w:b/>
          <w:spacing w:val="-5"/>
          <w:sz w:val="24"/>
          <w:szCs w:val="24"/>
          <w:lang w:val="pt-BR"/>
        </w:rPr>
        <w:t>a</w:t>
      </w:r>
      <w:r w:rsidRPr="00AB3CC5">
        <w:rPr>
          <w:b/>
          <w:sz w:val="24"/>
          <w:szCs w:val="24"/>
          <w:lang w:val="pt-BR"/>
        </w:rPr>
        <w:t>i</w:t>
      </w:r>
      <w:r w:rsidRPr="00AB3CC5">
        <w:rPr>
          <w:b/>
          <w:spacing w:val="-3"/>
          <w:sz w:val="24"/>
          <w:szCs w:val="24"/>
          <w:lang w:val="pt-BR"/>
        </w:rPr>
        <w:t xml:space="preserve"> </w:t>
      </w:r>
      <w:r w:rsidRPr="00AB3CC5">
        <w:rPr>
          <w:i/>
          <w:spacing w:val="-5"/>
          <w:sz w:val="24"/>
          <w:szCs w:val="24"/>
          <w:lang w:val="pt-BR"/>
        </w:rPr>
        <w:t>[</w:t>
      </w:r>
      <w:r w:rsidRPr="00AB3CC5">
        <w:rPr>
          <w:i/>
          <w:spacing w:val="-6"/>
          <w:sz w:val="24"/>
          <w:szCs w:val="24"/>
          <w:lang w:val="pt-BR"/>
        </w:rPr>
        <w:t>M</w:t>
      </w:r>
      <w:r w:rsidRPr="00AB3CC5">
        <w:rPr>
          <w:i/>
          <w:spacing w:val="-2"/>
          <w:sz w:val="24"/>
          <w:szCs w:val="24"/>
          <w:lang w:val="pt-BR"/>
        </w:rPr>
        <w:t>ụ</w:t>
      </w:r>
      <w:r w:rsidRPr="00AB3CC5">
        <w:rPr>
          <w:i/>
          <w:sz w:val="24"/>
          <w:szCs w:val="24"/>
          <w:lang w:val="pt-BR"/>
        </w:rPr>
        <w:t>c</w:t>
      </w:r>
    </w:p>
    <w:p w14:paraId="3A44DB01" w14:textId="77777777" w:rsidR="00945CD2" w:rsidRPr="00AB3CC5" w:rsidRDefault="00000000">
      <w:pPr>
        <w:ind w:left="103" w:right="566"/>
        <w:jc w:val="both"/>
        <w:rPr>
          <w:sz w:val="24"/>
          <w:szCs w:val="24"/>
          <w:lang w:val="pt-BR"/>
        </w:rPr>
      </w:pPr>
      <w:r w:rsidRPr="00AB3CC5">
        <w:rPr>
          <w:i/>
          <w:spacing w:val="-5"/>
          <w:sz w:val="24"/>
          <w:szCs w:val="24"/>
          <w:lang w:val="pt-BR"/>
        </w:rPr>
        <w:t>14</w:t>
      </w:r>
      <w:r w:rsidRPr="00AB3CC5">
        <w:rPr>
          <w:i/>
          <w:sz w:val="24"/>
          <w:szCs w:val="24"/>
          <w:lang w:val="pt-BR"/>
        </w:rPr>
        <w:t>,</w:t>
      </w:r>
      <w:r w:rsidRPr="00AB3CC5">
        <w:rPr>
          <w:i/>
          <w:spacing w:val="-7"/>
          <w:sz w:val="24"/>
          <w:szCs w:val="24"/>
          <w:lang w:val="pt-BR"/>
        </w:rPr>
        <w:t xml:space="preserve"> </w:t>
      </w:r>
      <w:r w:rsidRPr="00AB3CC5">
        <w:rPr>
          <w:i/>
          <w:spacing w:val="-5"/>
          <w:sz w:val="24"/>
          <w:szCs w:val="24"/>
          <w:lang w:val="pt-BR"/>
        </w:rPr>
        <w:t>15</w:t>
      </w:r>
      <w:r w:rsidRPr="00AB3CC5">
        <w:rPr>
          <w:i/>
          <w:sz w:val="24"/>
          <w:szCs w:val="24"/>
          <w:lang w:val="pt-BR"/>
        </w:rPr>
        <w:t>,</w:t>
      </w:r>
      <w:r w:rsidRPr="00AB3CC5">
        <w:rPr>
          <w:i/>
          <w:spacing w:val="-7"/>
          <w:sz w:val="24"/>
          <w:szCs w:val="24"/>
          <w:lang w:val="pt-BR"/>
        </w:rPr>
        <w:t xml:space="preserve"> </w:t>
      </w:r>
      <w:r w:rsidRPr="00AB3CC5">
        <w:rPr>
          <w:i/>
          <w:spacing w:val="-5"/>
          <w:sz w:val="24"/>
          <w:szCs w:val="24"/>
          <w:lang w:val="pt-BR"/>
        </w:rPr>
        <w:t>1</w:t>
      </w:r>
      <w:r w:rsidRPr="00AB3CC5">
        <w:rPr>
          <w:i/>
          <w:sz w:val="24"/>
          <w:szCs w:val="24"/>
          <w:lang w:val="pt-BR"/>
        </w:rPr>
        <w:t>6</w:t>
      </w:r>
      <w:r w:rsidRPr="00AB3CC5">
        <w:rPr>
          <w:i/>
          <w:spacing w:val="-7"/>
          <w:sz w:val="24"/>
          <w:szCs w:val="24"/>
          <w:lang w:val="pt-BR"/>
        </w:rPr>
        <w:t xml:space="preserve"> </w:t>
      </w:r>
      <w:r w:rsidRPr="00AB3CC5">
        <w:rPr>
          <w:i/>
          <w:spacing w:val="-3"/>
          <w:sz w:val="24"/>
          <w:szCs w:val="24"/>
          <w:lang w:val="pt-BR"/>
        </w:rPr>
        <w:t>c</w:t>
      </w:r>
      <w:r w:rsidRPr="00AB3CC5">
        <w:rPr>
          <w:i/>
          <w:spacing w:val="-5"/>
          <w:sz w:val="24"/>
          <w:szCs w:val="24"/>
          <w:lang w:val="pt-BR"/>
        </w:rPr>
        <w:t>ủ</w:t>
      </w:r>
      <w:r w:rsidRPr="00AB3CC5">
        <w:rPr>
          <w:i/>
          <w:sz w:val="24"/>
          <w:szCs w:val="24"/>
          <w:lang w:val="pt-BR"/>
        </w:rPr>
        <w:t>a</w:t>
      </w:r>
      <w:r w:rsidRPr="00AB3CC5">
        <w:rPr>
          <w:i/>
          <w:spacing w:val="-7"/>
          <w:sz w:val="24"/>
          <w:szCs w:val="24"/>
          <w:lang w:val="pt-BR"/>
        </w:rPr>
        <w:t xml:space="preserve"> </w:t>
      </w:r>
      <w:r w:rsidRPr="00AB3CC5">
        <w:rPr>
          <w:i/>
          <w:spacing w:val="-4"/>
          <w:sz w:val="24"/>
          <w:szCs w:val="24"/>
          <w:lang w:val="pt-BR"/>
        </w:rPr>
        <w:t>t</w:t>
      </w:r>
      <w:r w:rsidRPr="00AB3CC5">
        <w:rPr>
          <w:i/>
          <w:spacing w:val="-5"/>
          <w:sz w:val="24"/>
          <w:szCs w:val="24"/>
          <w:lang w:val="pt-BR"/>
        </w:rPr>
        <w:t>h</w:t>
      </w:r>
      <w:r w:rsidRPr="00AB3CC5">
        <w:rPr>
          <w:i/>
          <w:spacing w:val="-2"/>
          <w:sz w:val="24"/>
          <w:szCs w:val="24"/>
          <w:lang w:val="pt-BR"/>
        </w:rPr>
        <w:t>u</w:t>
      </w:r>
      <w:r w:rsidRPr="00AB3CC5">
        <w:rPr>
          <w:i/>
          <w:spacing w:val="-3"/>
          <w:sz w:val="24"/>
          <w:szCs w:val="24"/>
          <w:lang w:val="pt-BR"/>
        </w:rPr>
        <w:t>y</w:t>
      </w:r>
      <w:r w:rsidRPr="00AB3CC5">
        <w:rPr>
          <w:i/>
          <w:spacing w:val="-6"/>
          <w:sz w:val="24"/>
          <w:szCs w:val="24"/>
          <w:lang w:val="pt-BR"/>
        </w:rPr>
        <w:t>ế</w:t>
      </w:r>
      <w:r w:rsidRPr="00AB3CC5">
        <w:rPr>
          <w:i/>
          <w:sz w:val="24"/>
          <w:szCs w:val="24"/>
          <w:lang w:val="pt-BR"/>
        </w:rPr>
        <w:t>t</w:t>
      </w:r>
      <w:r w:rsidRPr="00AB3CC5">
        <w:rPr>
          <w:i/>
          <w:spacing w:val="-7"/>
          <w:sz w:val="24"/>
          <w:szCs w:val="24"/>
          <w:lang w:val="pt-BR"/>
        </w:rPr>
        <w:t xml:space="preserve"> </w:t>
      </w:r>
      <w:r w:rsidRPr="00AB3CC5">
        <w:rPr>
          <w:i/>
          <w:spacing w:val="-5"/>
          <w:sz w:val="24"/>
          <w:szCs w:val="24"/>
          <w:lang w:val="pt-BR"/>
        </w:rPr>
        <w:t>m</w:t>
      </w:r>
      <w:r w:rsidRPr="00AB3CC5">
        <w:rPr>
          <w:i/>
          <w:spacing w:val="-4"/>
          <w:sz w:val="24"/>
          <w:szCs w:val="24"/>
          <w:lang w:val="pt-BR"/>
        </w:rPr>
        <w:t>i</w:t>
      </w:r>
      <w:r w:rsidRPr="00AB3CC5">
        <w:rPr>
          <w:i/>
          <w:spacing w:val="-5"/>
          <w:sz w:val="24"/>
          <w:szCs w:val="24"/>
          <w:lang w:val="pt-BR"/>
        </w:rPr>
        <w:t>n</w:t>
      </w:r>
      <w:r w:rsidRPr="00AB3CC5">
        <w:rPr>
          <w:i/>
          <w:sz w:val="24"/>
          <w:szCs w:val="24"/>
          <w:lang w:val="pt-BR"/>
        </w:rPr>
        <w:t>h</w:t>
      </w:r>
      <w:r w:rsidRPr="00AB3CC5">
        <w:rPr>
          <w:i/>
          <w:spacing w:val="-7"/>
          <w:sz w:val="24"/>
          <w:szCs w:val="24"/>
          <w:lang w:val="pt-BR"/>
        </w:rPr>
        <w:t xml:space="preserve"> </w:t>
      </w:r>
      <w:r w:rsidRPr="00AB3CC5">
        <w:rPr>
          <w:i/>
          <w:spacing w:val="-6"/>
          <w:sz w:val="24"/>
          <w:szCs w:val="24"/>
          <w:lang w:val="pt-BR"/>
        </w:rPr>
        <w:t>v</w:t>
      </w:r>
      <w:r w:rsidRPr="00AB3CC5">
        <w:rPr>
          <w:i/>
          <w:sz w:val="24"/>
          <w:szCs w:val="24"/>
          <w:lang w:val="pt-BR"/>
        </w:rPr>
        <w:t>à</w:t>
      </w:r>
      <w:r w:rsidRPr="00AB3CC5">
        <w:rPr>
          <w:i/>
          <w:spacing w:val="-7"/>
          <w:sz w:val="24"/>
          <w:szCs w:val="24"/>
          <w:lang w:val="pt-BR"/>
        </w:rPr>
        <w:t xml:space="preserve"> </w:t>
      </w:r>
      <w:r w:rsidRPr="00AB3CC5">
        <w:rPr>
          <w:i/>
          <w:spacing w:val="-5"/>
          <w:sz w:val="24"/>
          <w:szCs w:val="24"/>
          <w:lang w:val="pt-BR"/>
        </w:rPr>
        <w:t>p</w:t>
      </w:r>
      <w:r w:rsidRPr="00AB3CC5">
        <w:rPr>
          <w:i/>
          <w:spacing w:val="-2"/>
          <w:sz w:val="24"/>
          <w:szCs w:val="24"/>
          <w:lang w:val="pt-BR"/>
        </w:rPr>
        <w:t>h</w:t>
      </w:r>
      <w:r w:rsidRPr="00AB3CC5">
        <w:rPr>
          <w:i/>
          <w:sz w:val="24"/>
          <w:szCs w:val="24"/>
          <w:lang w:val="pt-BR"/>
        </w:rPr>
        <w:t>ụ</w:t>
      </w:r>
      <w:r w:rsidRPr="00AB3CC5">
        <w:rPr>
          <w:i/>
          <w:spacing w:val="-10"/>
          <w:sz w:val="24"/>
          <w:szCs w:val="24"/>
          <w:lang w:val="pt-BR"/>
        </w:rPr>
        <w:t xml:space="preserve"> </w:t>
      </w:r>
      <w:r w:rsidRPr="00AB3CC5">
        <w:rPr>
          <w:i/>
          <w:spacing w:val="-2"/>
          <w:sz w:val="24"/>
          <w:szCs w:val="24"/>
          <w:lang w:val="pt-BR"/>
        </w:rPr>
        <w:t>l</w:t>
      </w:r>
      <w:r w:rsidRPr="00AB3CC5">
        <w:rPr>
          <w:i/>
          <w:spacing w:val="-5"/>
          <w:sz w:val="24"/>
          <w:szCs w:val="24"/>
          <w:lang w:val="pt-BR"/>
        </w:rPr>
        <w:t>ụ</w:t>
      </w:r>
      <w:r w:rsidRPr="00AB3CC5">
        <w:rPr>
          <w:i/>
          <w:sz w:val="24"/>
          <w:szCs w:val="24"/>
          <w:lang w:val="pt-BR"/>
        </w:rPr>
        <w:t>c</w:t>
      </w:r>
      <w:r w:rsidRPr="00AB3CC5">
        <w:rPr>
          <w:i/>
          <w:spacing w:val="-8"/>
          <w:sz w:val="24"/>
          <w:szCs w:val="24"/>
          <w:lang w:val="pt-BR"/>
        </w:rPr>
        <w:t xml:space="preserve"> </w:t>
      </w:r>
      <w:r w:rsidRPr="00AB3CC5">
        <w:rPr>
          <w:i/>
          <w:spacing w:val="-5"/>
          <w:sz w:val="24"/>
          <w:szCs w:val="24"/>
          <w:lang w:val="pt-BR"/>
        </w:rPr>
        <w:t>8</w:t>
      </w:r>
      <w:r w:rsidRPr="00AB3CC5">
        <w:rPr>
          <w:i/>
          <w:sz w:val="24"/>
          <w:szCs w:val="24"/>
          <w:lang w:val="pt-BR"/>
        </w:rPr>
        <w:t>]</w:t>
      </w:r>
    </w:p>
    <w:p w14:paraId="7E9281B6" w14:textId="77777777" w:rsidR="00945CD2" w:rsidRPr="00AB3CC5" w:rsidRDefault="00000000">
      <w:pPr>
        <w:spacing w:before="9"/>
        <w:ind w:left="103" w:right="-36"/>
        <w:jc w:val="both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-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Mức độ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hợp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lý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ủa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pacing w:val="1"/>
          <w:sz w:val="24"/>
          <w:szCs w:val="24"/>
          <w:lang w:val="pt-BR"/>
        </w:rPr>
        <w:t>á</w:t>
      </w:r>
      <w:r w:rsidRPr="00AB3CC5">
        <w:rPr>
          <w:sz w:val="24"/>
          <w:szCs w:val="24"/>
          <w:lang w:val="pt-BR"/>
        </w:rPr>
        <w:t>c v</w:t>
      </w:r>
      <w:r w:rsidRPr="00AB3CC5">
        <w:rPr>
          <w:spacing w:val="-1"/>
          <w:sz w:val="24"/>
          <w:szCs w:val="24"/>
          <w:lang w:val="pt-BR"/>
        </w:rPr>
        <w:t>ấ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đề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ông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nghệ mà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dự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á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đề xu</w:t>
      </w:r>
      <w:r w:rsidRPr="00AB3CC5">
        <w:rPr>
          <w:spacing w:val="-1"/>
          <w:sz w:val="24"/>
          <w:szCs w:val="24"/>
          <w:lang w:val="pt-BR"/>
        </w:rPr>
        <w:t>ấ</w:t>
      </w:r>
      <w:r w:rsidRPr="00AB3CC5">
        <w:rPr>
          <w:sz w:val="24"/>
          <w:szCs w:val="24"/>
          <w:lang w:val="pt-BR"/>
        </w:rPr>
        <w:t>t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cầ</w:t>
      </w:r>
      <w:r w:rsidRPr="00AB3CC5">
        <w:rPr>
          <w:sz w:val="24"/>
          <w:szCs w:val="24"/>
          <w:lang w:val="pt-BR"/>
        </w:rPr>
        <w:t>n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gi</w:t>
      </w:r>
      <w:r w:rsidRPr="00AB3CC5">
        <w:rPr>
          <w:spacing w:val="-3"/>
          <w:sz w:val="24"/>
          <w:szCs w:val="24"/>
          <w:lang w:val="pt-BR"/>
        </w:rPr>
        <w:t>ả</w:t>
      </w:r>
      <w:r w:rsidRPr="00AB3CC5">
        <w:rPr>
          <w:sz w:val="24"/>
          <w:szCs w:val="24"/>
          <w:lang w:val="pt-BR"/>
        </w:rPr>
        <w:t>i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quy</w:t>
      </w:r>
      <w:r w:rsidRPr="00AB3CC5">
        <w:rPr>
          <w:spacing w:val="-1"/>
          <w:sz w:val="24"/>
          <w:szCs w:val="24"/>
          <w:lang w:val="pt-BR"/>
        </w:rPr>
        <w:t>ế</w:t>
      </w:r>
      <w:r w:rsidRPr="00AB3CC5">
        <w:rPr>
          <w:sz w:val="24"/>
          <w:szCs w:val="24"/>
          <w:lang w:val="pt-BR"/>
        </w:rPr>
        <w:t>t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để đ</w:t>
      </w:r>
      <w:r w:rsidRPr="00AB3CC5">
        <w:rPr>
          <w:spacing w:val="-1"/>
          <w:sz w:val="24"/>
          <w:szCs w:val="24"/>
          <w:lang w:val="pt-BR"/>
        </w:rPr>
        <w:t>ạ</w:t>
      </w:r>
      <w:r w:rsidRPr="00AB3CC5">
        <w:rPr>
          <w:sz w:val="24"/>
          <w:szCs w:val="24"/>
          <w:lang w:val="pt-BR"/>
        </w:rPr>
        <w:t>t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được mục tiêu và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y</w:t>
      </w:r>
      <w:r w:rsidRPr="00AB3CC5">
        <w:rPr>
          <w:spacing w:val="-1"/>
          <w:sz w:val="24"/>
          <w:szCs w:val="24"/>
          <w:lang w:val="pt-BR"/>
        </w:rPr>
        <w:t>ê</w:t>
      </w:r>
      <w:r w:rsidRPr="00AB3CC5">
        <w:rPr>
          <w:sz w:val="24"/>
          <w:szCs w:val="24"/>
          <w:lang w:val="pt-BR"/>
        </w:rPr>
        <w:t xml:space="preserve">u </w:t>
      </w:r>
      <w:r w:rsidRPr="00AB3CC5">
        <w:rPr>
          <w:spacing w:val="1"/>
          <w:sz w:val="24"/>
          <w:szCs w:val="24"/>
          <w:lang w:val="pt-BR"/>
        </w:rPr>
        <w:t>c</w:t>
      </w:r>
      <w:r w:rsidRPr="00AB3CC5">
        <w:rPr>
          <w:spacing w:val="-1"/>
          <w:sz w:val="24"/>
          <w:szCs w:val="24"/>
          <w:lang w:val="pt-BR"/>
        </w:rPr>
        <w:t>ầ</w:t>
      </w:r>
      <w:r w:rsidRPr="00AB3CC5">
        <w:rPr>
          <w:sz w:val="24"/>
          <w:szCs w:val="24"/>
          <w:lang w:val="pt-BR"/>
        </w:rPr>
        <w:t>u đ</w:t>
      </w:r>
      <w:r w:rsidRPr="00AB3CC5">
        <w:rPr>
          <w:spacing w:val="-1"/>
          <w:sz w:val="24"/>
          <w:szCs w:val="24"/>
          <w:lang w:val="pt-BR"/>
        </w:rPr>
        <w:t>ặ</w:t>
      </w:r>
      <w:r w:rsidRPr="00AB3CC5">
        <w:rPr>
          <w:sz w:val="24"/>
          <w:szCs w:val="24"/>
          <w:lang w:val="pt-BR"/>
        </w:rPr>
        <w:t xml:space="preserve">t </w:t>
      </w:r>
      <w:r w:rsidRPr="00AB3CC5">
        <w:rPr>
          <w:spacing w:val="3"/>
          <w:sz w:val="24"/>
          <w:szCs w:val="24"/>
          <w:lang w:val="pt-BR"/>
        </w:rPr>
        <w:t>h</w:t>
      </w:r>
      <w:r w:rsidRPr="00AB3CC5">
        <w:rPr>
          <w:spacing w:val="-1"/>
          <w:sz w:val="24"/>
          <w:szCs w:val="24"/>
          <w:lang w:val="pt-BR"/>
        </w:rPr>
        <w:t>à</w:t>
      </w:r>
      <w:r w:rsidRPr="00AB3CC5">
        <w:rPr>
          <w:sz w:val="24"/>
          <w:szCs w:val="24"/>
          <w:lang w:val="pt-BR"/>
        </w:rPr>
        <w:t>ng.</w:t>
      </w:r>
    </w:p>
    <w:p w14:paraId="558726D7" w14:textId="77777777" w:rsidR="00945CD2" w:rsidRPr="00AB3CC5" w:rsidRDefault="00000000">
      <w:pPr>
        <w:spacing w:before="10" w:line="160" w:lineRule="exact"/>
        <w:ind w:left="103" w:right="-27"/>
        <w:jc w:val="both"/>
        <w:rPr>
          <w:sz w:val="24"/>
          <w:szCs w:val="24"/>
          <w:lang w:val="pt-BR"/>
        </w:rPr>
      </w:pPr>
      <w:r w:rsidRPr="00AB3CC5">
        <w:rPr>
          <w:position w:val="-9"/>
          <w:sz w:val="24"/>
          <w:szCs w:val="24"/>
          <w:lang w:val="pt-BR"/>
        </w:rPr>
        <w:t>-</w:t>
      </w:r>
      <w:r w:rsidRPr="00AB3CC5">
        <w:rPr>
          <w:spacing w:val="45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Tính</w:t>
      </w:r>
      <w:r w:rsidRPr="00AB3CC5">
        <w:rPr>
          <w:spacing w:val="46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hợp</w:t>
      </w:r>
      <w:r w:rsidRPr="00AB3CC5">
        <w:rPr>
          <w:spacing w:val="46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lý</w:t>
      </w:r>
      <w:r w:rsidRPr="00AB3CC5">
        <w:rPr>
          <w:spacing w:val="46"/>
          <w:position w:val="-9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9"/>
          <w:sz w:val="24"/>
          <w:szCs w:val="24"/>
          <w:lang w:val="pt-BR"/>
        </w:rPr>
        <w:t>cá</w:t>
      </w:r>
      <w:r w:rsidRPr="00AB3CC5">
        <w:rPr>
          <w:position w:val="-9"/>
          <w:sz w:val="24"/>
          <w:szCs w:val="24"/>
          <w:lang w:val="pt-BR"/>
        </w:rPr>
        <w:t>c</w:t>
      </w:r>
      <w:r w:rsidRPr="00AB3CC5">
        <w:rPr>
          <w:spacing w:val="44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nội</w:t>
      </w:r>
      <w:r w:rsidRPr="00AB3CC5">
        <w:rPr>
          <w:spacing w:val="43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dung</w:t>
      </w:r>
      <w:r w:rsidRPr="00AB3CC5">
        <w:rPr>
          <w:spacing w:val="45"/>
          <w:position w:val="-9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9"/>
          <w:sz w:val="24"/>
          <w:szCs w:val="24"/>
          <w:lang w:val="pt-BR"/>
        </w:rPr>
        <w:t>cầ</w:t>
      </w:r>
      <w:r w:rsidRPr="00AB3CC5">
        <w:rPr>
          <w:position w:val="-9"/>
          <w:sz w:val="24"/>
          <w:szCs w:val="24"/>
          <w:lang w:val="pt-BR"/>
        </w:rPr>
        <w:t>n</w:t>
      </w:r>
      <w:r w:rsidRPr="00AB3CC5">
        <w:rPr>
          <w:spacing w:val="45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tri</w:t>
      </w:r>
      <w:r w:rsidRPr="00AB3CC5">
        <w:rPr>
          <w:spacing w:val="-1"/>
          <w:position w:val="-9"/>
          <w:sz w:val="24"/>
          <w:szCs w:val="24"/>
          <w:lang w:val="pt-BR"/>
        </w:rPr>
        <w:t>ể</w:t>
      </w:r>
      <w:r w:rsidRPr="00AB3CC5">
        <w:rPr>
          <w:position w:val="-9"/>
          <w:sz w:val="24"/>
          <w:szCs w:val="24"/>
          <w:lang w:val="pt-BR"/>
        </w:rPr>
        <w:t>n</w:t>
      </w:r>
      <w:r w:rsidRPr="00AB3CC5">
        <w:rPr>
          <w:spacing w:val="45"/>
          <w:position w:val="-9"/>
          <w:sz w:val="24"/>
          <w:szCs w:val="24"/>
          <w:lang w:val="pt-BR"/>
        </w:rPr>
        <w:t xml:space="preserve"> </w:t>
      </w:r>
      <w:r w:rsidRPr="00AB3CC5">
        <w:rPr>
          <w:position w:val="-9"/>
          <w:sz w:val="24"/>
          <w:szCs w:val="24"/>
          <w:lang w:val="pt-BR"/>
        </w:rPr>
        <w:t>kh</w:t>
      </w:r>
      <w:r w:rsidRPr="00AB3CC5">
        <w:rPr>
          <w:spacing w:val="-1"/>
          <w:position w:val="-9"/>
          <w:sz w:val="24"/>
          <w:szCs w:val="24"/>
          <w:lang w:val="pt-BR"/>
        </w:rPr>
        <w:t>a</w:t>
      </w:r>
      <w:r w:rsidRPr="00AB3CC5">
        <w:rPr>
          <w:position w:val="-9"/>
          <w:sz w:val="24"/>
          <w:szCs w:val="24"/>
          <w:lang w:val="pt-BR"/>
        </w:rPr>
        <w:t>i</w:t>
      </w:r>
    </w:p>
    <w:p w14:paraId="3CE9EC88" w14:textId="77777777" w:rsidR="00945CD2" w:rsidRPr="00AB3CC5" w:rsidRDefault="00000000">
      <w:pPr>
        <w:spacing w:before="2" w:line="180" w:lineRule="exact"/>
        <w:rPr>
          <w:sz w:val="19"/>
          <w:szCs w:val="19"/>
          <w:lang w:val="pt-BR"/>
        </w:rPr>
      </w:pPr>
      <w:r w:rsidRPr="00AB3CC5">
        <w:rPr>
          <w:lang w:val="pt-BR"/>
        </w:rPr>
        <w:br w:type="column"/>
      </w:r>
    </w:p>
    <w:p w14:paraId="752402DB" w14:textId="77777777" w:rsidR="00945CD2" w:rsidRPr="00AB3CC5" w:rsidRDefault="00000000">
      <w:pPr>
        <w:ind w:right="-56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 xml:space="preserve">4     </w:t>
      </w:r>
      <w:r w:rsidRPr="00AB3CC5">
        <w:rPr>
          <w:b/>
          <w:spacing w:val="10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 xml:space="preserve">3     </w:t>
      </w:r>
      <w:r w:rsidRPr="00AB3CC5">
        <w:rPr>
          <w:b/>
          <w:spacing w:val="10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 xml:space="preserve">2     </w:t>
      </w:r>
      <w:r w:rsidRPr="00AB3CC5">
        <w:rPr>
          <w:b/>
          <w:spacing w:val="10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 xml:space="preserve">1     </w:t>
      </w:r>
      <w:r w:rsidRPr="00AB3CC5">
        <w:rPr>
          <w:b/>
          <w:spacing w:val="14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0</w:t>
      </w:r>
    </w:p>
    <w:p w14:paraId="018E8984" w14:textId="77777777" w:rsidR="00945CD2" w:rsidRPr="00AB3CC5" w:rsidRDefault="00000000">
      <w:pPr>
        <w:spacing w:line="440" w:lineRule="exact"/>
        <w:ind w:right="-87"/>
        <w:rPr>
          <w:rFonts w:ascii="SimSun" w:eastAsia="SimSun" w:hAnsi="SimSun" w:cs="SimSun"/>
          <w:sz w:val="34"/>
          <w:szCs w:val="34"/>
          <w:lang w:val="pt-BR"/>
        </w:rPr>
      </w:pPr>
      <w:r w:rsidRPr="00AB3CC5">
        <w:rPr>
          <w:lang w:val="pt-BR"/>
        </w:rPr>
        <w:br w:type="column"/>
      </w:r>
      <w:r w:rsidRPr="00AB3CC5">
        <w:rPr>
          <w:b/>
          <w:position w:val="-4"/>
          <w:sz w:val="24"/>
          <w:szCs w:val="24"/>
          <w:lang w:val="pt-BR"/>
        </w:rPr>
        <w:t xml:space="preserve">số    </w:t>
      </w:r>
      <w:r w:rsidRPr="00AB3CC5">
        <w:rPr>
          <w:b/>
          <w:spacing w:val="24"/>
          <w:position w:val="-4"/>
          <w:sz w:val="24"/>
          <w:szCs w:val="24"/>
          <w:lang w:val="pt-BR"/>
        </w:rPr>
        <w:t xml:space="preserve"> </w:t>
      </w:r>
      <w:r w:rsidRPr="00AB3CC5">
        <w:rPr>
          <w:b/>
          <w:i/>
          <w:position w:val="10"/>
          <w:sz w:val="24"/>
          <w:szCs w:val="24"/>
          <w:lang w:val="pt-BR"/>
        </w:rPr>
        <w:t>Đi</w:t>
      </w:r>
      <w:r w:rsidRPr="00AB3CC5">
        <w:rPr>
          <w:b/>
          <w:i/>
          <w:spacing w:val="-1"/>
          <w:position w:val="10"/>
          <w:sz w:val="24"/>
          <w:szCs w:val="24"/>
          <w:lang w:val="pt-BR"/>
        </w:rPr>
        <w:t>ể</w:t>
      </w:r>
      <w:r w:rsidRPr="00AB3CC5">
        <w:rPr>
          <w:b/>
          <w:i/>
          <w:position w:val="10"/>
          <w:sz w:val="24"/>
          <w:szCs w:val="24"/>
          <w:lang w:val="pt-BR"/>
        </w:rPr>
        <w:t xml:space="preserve">m  </w:t>
      </w:r>
      <w:r w:rsidRPr="00AB3CC5">
        <w:rPr>
          <w:b/>
          <w:i/>
          <w:spacing w:val="11"/>
          <w:position w:val="10"/>
          <w:sz w:val="24"/>
          <w:szCs w:val="24"/>
          <w:lang w:val="pt-BR"/>
        </w:rPr>
        <w:t xml:space="preserve"> </w:t>
      </w:r>
      <w:r w:rsidRPr="00AB3CC5">
        <w:rPr>
          <w:rFonts w:ascii="SimSun" w:eastAsia="SimSun" w:hAnsi="SimSun" w:cs="SimSun"/>
          <w:position w:val="7"/>
          <w:sz w:val="34"/>
          <w:szCs w:val="34"/>
          <w:lang w:val="pt-BR"/>
        </w:rPr>
        <w:t>∑</w:t>
      </w:r>
    </w:p>
    <w:p w14:paraId="543E4D77" w14:textId="77777777" w:rsidR="00945CD2" w:rsidRPr="00AB3CC5" w:rsidRDefault="00945CD2">
      <w:pPr>
        <w:spacing w:before="2" w:line="180" w:lineRule="exact"/>
        <w:rPr>
          <w:sz w:val="19"/>
          <w:szCs w:val="19"/>
          <w:lang w:val="pt-BR"/>
        </w:rPr>
      </w:pPr>
    </w:p>
    <w:p w14:paraId="752EB721" w14:textId="77777777" w:rsidR="00945CD2" w:rsidRPr="00AB3CC5" w:rsidRDefault="00945CD2">
      <w:pPr>
        <w:spacing w:line="200" w:lineRule="exact"/>
        <w:rPr>
          <w:lang w:val="pt-BR"/>
        </w:rPr>
      </w:pPr>
    </w:p>
    <w:p w14:paraId="1C345DAF" w14:textId="77777777" w:rsidR="00945CD2" w:rsidRPr="00AB3CC5" w:rsidRDefault="00945CD2">
      <w:pPr>
        <w:spacing w:line="200" w:lineRule="exact"/>
        <w:rPr>
          <w:lang w:val="pt-BR"/>
        </w:rPr>
      </w:pPr>
    </w:p>
    <w:p w14:paraId="1FFABD3F" w14:textId="77777777" w:rsidR="00945CD2" w:rsidRPr="00AB3CC5" w:rsidRDefault="00945CD2">
      <w:pPr>
        <w:spacing w:line="200" w:lineRule="exact"/>
        <w:rPr>
          <w:lang w:val="pt-BR"/>
        </w:rPr>
      </w:pPr>
    </w:p>
    <w:p w14:paraId="713AD5FA" w14:textId="77777777" w:rsidR="00945CD2" w:rsidRPr="00AB3CC5" w:rsidRDefault="00945CD2">
      <w:pPr>
        <w:spacing w:line="200" w:lineRule="exact"/>
        <w:rPr>
          <w:lang w:val="pt-BR"/>
        </w:rPr>
      </w:pPr>
    </w:p>
    <w:p w14:paraId="792FCB95" w14:textId="77777777" w:rsidR="00945CD2" w:rsidRPr="00AB3CC5" w:rsidRDefault="00945CD2">
      <w:pPr>
        <w:spacing w:line="200" w:lineRule="exact"/>
        <w:rPr>
          <w:lang w:val="pt-BR"/>
        </w:rPr>
      </w:pPr>
    </w:p>
    <w:p w14:paraId="39A20565" w14:textId="77777777" w:rsidR="00945CD2" w:rsidRPr="00AB3CC5" w:rsidRDefault="00000000">
      <w:pPr>
        <w:ind w:left="46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1</w:t>
      </w:r>
    </w:p>
    <w:p w14:paraId="17B5CDAF" w14:textId="77777777" w:rsidR="00945CD2" w:rsidRPr="00AB3CC5" w:rsidRDefault="00945CD2">
      <w:pPr>
        <w:spacing w:line="200" w:lineRule="exact"/>
        <w:rPr>
          <w:lang w:val="pt-BR"/>
        </w:rPr>
      </w:pPr>
    </w:p>
    <w:p w14:paraId="34A06BD2" w14:textId="77777777" w:rsidR="00945CD2" w:rsidRPr="00AB3CC5" w:rsidRDefault="00945CD2">
      <w:pPr>
        <w:spacing w:line="200" w:lineRule="exact"/>
        <w:rPr>
          <w:lang w:val="pt-BR"/>
        </w:rPr>
      </w:pPr>
    </w:p>
    <w:p w14:paraId="09552871" w14:textId="77777777" w:rsidR="00945CD2" w:rsidRPr="00AB3CC5" w:rsidRDefault="00945CD2">
      <w:pPr>
        <w:spacing w:line="200" w:lineRule="exact"/>
        <w:rPr>
          <w:lang w:val="pt-BR"/>
        </w:rPr>
      </w:pPr>
    </w:p>
    <w:p w14:paraId="22FD1FAA" w14:textId="77777777" w:rsidR="00945CD2" w:rsidRPr="00AB3CC5" w:rsidRDefault="00945CD2">
      <w:pPr>
        <w:spacing w:before="1" w:line="220" w:lineRule="exact"/>
        <w:rPr>
          <w:sz w:val="22"/>
          <w:szCs w:val="22"/>
          <w:lang w:val="pt-BR"/>
        </w:rPr>
      </w:pPr>
    </w:p>
    <w:p w14:paraId="63B48177" w14:textId="77777777" w:rsidR="00945CD2" w:rsidRPr="00AB3CC5" w:rsidRDefault="00000000">
      <w:pPr>
        <w:ind w:left="46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1</w:t>
      </w:r>
    </w:p>
    <w:p w14:paraId="1ED7A1BA" w14:textId="77777777" w:rsidR="00945CD2" w:rsidRPr="00AB3CC5" w:rsidRDefault="00945CD2">
      <w:pPr>
        <w:spacing w:before="3" w:line="180" w:lineRule="exact"/>
        <w:rPr>
          <w:sz w:val="18"/>
          <w:szCs w:val="18"/>
          <w:lang w:val="pt-BR"/>
        </w:rPr>
      </w:pPr>
    </w:p>
    <w:p w14:paraId="51641AD6" w14:textId="77777777" w:rsidR="00945CD2" w:rsidRPr="00AB3CC5" w:rsidRDefault="00945CD2">
      <w:pPr>
        <w:spacing w:line="200" w:lineRule="exact"/>
        <w:rPr>
          <w:lang w:val="pt-BR"/>
        </w:rPr>
      </w:pPr>
    </w:p>
    <w:p w14:paraId="08665B69" w14:textId="77777777" w:rsidR="00945CD2" w:rsidRPr="00AB3CC5" w:rsidRDefault="00945CD2">
      <w:pPr>
        <w:spacing w:line="200" w:lineRule="exact"/>
        <w:rPr>
          <w:lang w:val="pt-BR"/>
        </w:rPr>
      </w:pPr>
    </w:p>
    <w:p w14:paraId="59CD928D" w14:textId="77777777" w:rsidR="00945CD2" w:rsidRPr="00AB3CC5" w:rsidRDefault="00945CD2">
      <w:pPr>
        <w:spacing w:line="200" w:lineRule="exact"/>
        <w:rPr>
          <w:lang w:val="pt-BR"/>
        </w:rPr>
      </w:pPr>
    </w:p>
    <w:p w14:paraId="3E7C0909" w14:textId="77777777" w:rsidR="00945CD2" w:rsidRPr="00AB3CC5" w:rsidRDefault="00945CD2">
      <w:pPr>
        <w:spacing w:line="200" w:lineRule="exact"/>
        <w:rPr>
          <w:lang w:val="pt-BR"/>
        </w:rPr>
      </w:pPr>
    </w:p>
    <w:p w14:paraId="377361A2" w14:textId="77777777" w:rsidR="00945CD2" w:rsidRPr="00AB3CC5" w:rsidRDefault="00945CD2">
      <w:pPr>
        <w:spacing w:line="200" w:lineRule="exact"/>
        <w:rPr>
          <w:lang w:val="pt-BR"/>
        </w:rPr>
      </w:pPr>
    </w:p>
    <w:p w14:paraId="607542A4" w14:textId="77777777" w:rsidR="00945CD2" w:rsidRPr="00AB3CC5" w:rsidRDefault="00000000">
      <w:pPr>
        <w:ind w:left="46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1</w:t>
      </w:r>
    </w:p>
    <w:p w14:paraId="0D8A6FAA" w14:textId="77777777" w:rsidR="00945CD2" w:rsidRPr="00AB3CC5" w:rsidRDefault="00000000">
      <w:pPr>
        <w:spacing w:before="5" w:line="160" w:lineRule="exact"/>
        <w:rPr>
          <w:sz w:val="17"/>
          <w:szCs w:val="17"/>
          <w:lang w:val="pt-BR"/>
        </w:rPr>
      </w:pPr>
      <w:r w:rsidRPr="00AB3CC5">
        <w:rPr>
          <w:lang w:val="pt-BR"/>
        </w:rPr>
        <w:br w:type="column"/>
      </w:r>
    </w:p>
    <w:p w14:paraId="12EA7752" w14:textId="77777777" w:rsidR="00945CD2" w:rsidRPr="00AB3CC5" w:rsidRDefault="00000000">
      <w:pPr>
        <w:ind w:left="-38" w:right="235"/>
        <w:jc w:val="center"/>
        <w:rPr>
          <w:sz w:val="24"/>
          <w:szCs w:val="24"/>
          <w:lang w:val="pt-BR"/>
        </w:rPr>
      </w:pPr>
      <w:r w:rsidRPr="00AB3CC5">
        <w:rPr>
          <w:b/>
          <w:i/>
          <w:sz w:val="24"/>
          <w:szCs w:val="24"/>
          <w:lang w:val="pt-BR"/>
        </w:rPr>
        <w:t>tối</w:t>
      </w:r>
      <w:r w:rsidRPr="00AB3CC5">
        <w:rPr>
          <w:b/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i/>
          <w:sz w:val="24"/>
          <w:szCs w:val="24"/>
          <w:lang w:val="pt-BR"/>
        </w:rPr>
        <w:t>đa</w:t>
      </w:r>
    </w:p>
    <w:p w14:paraId="47F03EDC" w14:textId="77777777" w:rsidR="00945CD2" w:rsidRPr="00AB3CC5" w:rsidRDefault="00945CD2">
      <w:pPr>
        <w:spacing w:before="2" w:line="120" w:lineRule="exact"/>
        <w:rPr>
          <w:sz w:val="13"/>
          <w:szCs w:val="13"/>
          <w:lang w:val="pt-BR"/>
        </w:rPr>
      </w:pPr>
    </w:p>
    <w:p w14:paraId="66A84EFE" w14:textId="77777777" w:rsidR="00945CD2" w:rsidRPr="00AB3CC5" w:rsidRDefault="00945CD2">
      <w:pPr>
        <w:spacing w:line="200" w:lineRule="exact"/>
        <w:rPr>
          <w:lang w:val="pt-BR"/>
        </w:rPr>
      </w:pPr>
    </w:p>
    <w:p w14:paraId="61EB54A4" w14:textId="77777777" w:rsidR="00945CD2" w:rsidRPr="00AB3CC5" w:rsidRDefault="00945CD2">
      <w:pPr>
        <w:spacing w:line="200" w:lineRule="exact"/>
        <w:rPr>
          <w:lang w:val="pt-BR"/>
        </w:rPr>
      </w:pPr>
    </w:p>
    <w:p w14:paraId="1C1B06C6" w14:textId="77777777" w:rsidR="00945CD2" w:rsidRPr="00AB3CC5" w:rsidRDefault="00945CD2">
      <w:pPr>
        <w:spacing w:line="200" w:lineRule="exact"/>
        <w:rPr>
          <w:lang w:val="pt-BR"/>
        </w:rPr>
      </w:pPr>
    </w:p>
    <w:p w14:paraId="53DFA2AF" w14:textId="77777777" w:rsidR="00945CD2" w:rsidRPr="00AB3CC5" w:rsidRDefault="00945CD2">
      <w:pPr>
        <w:spacing w:line="200" w:lineRule="exact"/>
        <w:rPr>
          <w:lang w:val="pt-BR"/>
        </w:rPr>
      </w:pPr>
    </w:p>
    <w:p w14:paraId="4570FBB9" w14:textId="77777777" w:rsidR="00945CD2" w:rsidRPr="00AB3CC5" w:rsidRDefault="00945CD2">
      <w:pPr>
        <w:spacing w:line="200" w:lineRule="exact"/>
        <w:rPr>
          <w:lang w:val="pt-BR"/>
        </w:rPr>
      </w:pPr>
    </w:p>
    <w:p w14:paraId="1A75D47B" w14:textId="77777777" w:rsidR="00945CD2" w:rsidRPr="00AB3CC5" w:rsidRDefault="00945CD2">
      <w:pPr>
        <w:spacing w:line="200" w:lineRule="exact"/>
        <w:rPr>
          <w:lang w:val="pt-BR"/>
        </w:rPr>
      </w:pPr>
    </w:p>
    <w:p w14:paraId="35653838" w14:textId="77777777" w:rsidR="00945CD2" w:rsidRPr="00AB3CC5" w:rsidRDefault="00000000">
      <w:pPr>
        <w:ind w:left="233" w:right="398"/>
        <w:jc w:val="center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8</w:t>
      </w:r>
    </w:p>
    <w:p w14:paraId="072A8567" w14:textId="77777777" w:rsidR="00945CD2" w:rsidRPr="00AB3CC5" w:rsidRDefault="00945CD2">
      <w:pPr>
        <w:spacing w:before="5" w:line="140" w:lineRule="exact"/>
        <w:rPr>
          <w:sz w:val="14"/>
          <w:szCs w:val="14"/>
          <w:lang w:val="pt-BR"/>
        </w:rPr>
      </w:pPr>
    </w:p>
    <w:p w14:paraId="054C77B8" w14:textId="77777777" w:rsidR="00945CD2" w:rsidRPr="00AB3CC5" w:rsidRDefault="00945CD2">
      <w:pPr>
        <w:spacing w:line="200" w:lineRule="exact"/>
        <w:rPr>
          <w:lang w:val="pt-BR"/>
        </w:rPr>
      </w:pPr>
    </w:p>
    <w:p w14:paraId="61998344" w14:textId="77777777" w:rsidR="00945CD2" w:rsidRPr="00AB3CC5" w:rsidRDefault="00945CD2">
      <w:pPr>
        <w:spacing w:line="200" w:lineRule="exact"/>
        <w:rPr>
          <w:lang w:val="pt-BR"/>
        </w:rPr>
      </w:pPr>
    </w:p>
    <w:p w14:paraId="594DB519" w14:textId="77777777" w:rsidR="00945CD2" w:rsidRPr="00AB3CC5" w:rsidRDefault="00945CD2">
      <w:pPr>
        <w:spacing w:line="200" w:lineRule="exact"/>
        <w:rPr>
          <w:lang w:val="pt-BR"/>
        </w:rPr>
      </w:pPr>
    </w:p>
    <w:p w14:paraId="1529616B" w14:textId="77777777" w:rsidR="00945CD2" w:rsidRPr="00AB3CC5" w:rsidRDefault="00945CD2">
      <w:pPr>
        <w:spacing w:line="200" w:lineRule="exact"/>
        <w:rPr>
          <w:lang w:val="pt-BR"/>
        </w:rPr>
      </w:pPr>
    </w:p>
    <w:p w14:paraId="6F8AF779" w14:textId="77777777" w:rsidR="00945CD2" w:rsidRPr="00AB3CC5" w:rsidRDefault="00945CD2">
      <w:pPr>
        <w:spacing w:line="200" w:lineRule="exact"/>
        <w:rPr>
          <w:lang w:val="pt-BR"/>
        </w:rPr>
      </w:pPr>
    </w:p>
    <w:p w14:paraId="4144C03D" w14:textId="77777777" w:rsidR="00945CD2" w:rsidRPr="00AB3CC5" w:rsidRDefault="00945CD2">
      <w:pPr>
        <w:spacing w:line="200" w:lineRule="exact"/>
        <w:rPr>
          <w:lang w:val="pt-BR"/>
        </w:rPr>
      </w:pPr>
    </w:p>
    <w:p w14:paraId="058FB191" w14:textId="77777777" w:rsidR="00945CD2" w:rsidRPr="00AB3CC5" w:rsidRDefault="00945CD2">
      <w:pPr>
        <w:spacing w:line="200" w:lineRule="exact"/>
        <w:rPr>
          <w:lang w:val="pt-BR"/>
        </w:rPr>
      </w:pPr>
    </w:p>
    <w:p w14:paraId="749BAD23" w14:textId="77777777" w:rsidR="00945CD2" w:rsidRPr="00AB3CC5" w:rsidRDefault="00945CD2">
      <w:pPr>
        <w:spacing w:line="200" w:lineRule="exact"/>
        <w:rPr>
          <w:lang w:val="pt-BR"/>
        </w:rPr>
      </w:pPr>
    </w:p>
    <w:p w14:paraId="134E1107" w14:textId="77777777" w:rsidR="00945CD2" w:rsidRPr="00AB3CC5" w:rsidRDefault="00945CD2">
      <w:pPr>
        <w:spacing w:line="200" w:lineRule="exact"/>
        <w:rPr>
          <w:lang w:val="pt-BR"/>
        </w:rPr>
      </w:pPr>
    </w:p>
    <w:p w14:paraId="34EFF004" w14:textId="77777777" w:rsidR="00945CD2" w:rsidRPr="00AB3CC5" w:rsidRDefault="00945CD2">
      <w:pPr>
        <w:spacing w:line="200" w:lineRule="exact"/>
        <w:rPr>
          <w:lang w:val="pt-BR"/>
        </w:rPr>
      </w:pPr>
    </w:p>
    <w:p w14:paraId="73D7A550" w14:textId="77777777" w:rsidR="00945CD2" w:rsidRPr="00AB3CC5" w:rsidRDefault="00945CD2">
      <w:pPr>
        <w:spacing w:line="200" w:lineRule="exact"/>
        <w:rPr>
          <w:lang w:val="pt-BR"/>
        </w:rPr>
      </w:pPr>
    </w:p>
    <w:p w14:paraId="32EDE26D" w14:textId="77777777" w:rsidR="00945CD2" w:rsidRPr="00AB3CC5" w:rsidRDefault="00000000">
      <w:pPr>
        <w:ind w:left="173" w:right="338"/>
        <w:jc w:val="center"/>
        <w:rPr>
          <w:sz w:val="24"/>
          <w:szCs w:val="24"/>
          <w:lang w:val="pt-BR"/>
        </w:rPr>
        <w:sectPr w:rsidR="00945CD2" w:rsidRPr="00AB3CC5">
          <w:type w:val="continuous"/>
          <w:pgSz w:w="11920" w:h="16860"/>
          <w:pgMar w:top="1060" w:right="940" w:bottom="280" w:left="1200" w:header="720" w:footer="720" w:gutter="0"/>
          <w:cols w:num="4" w:space="720" w:equalWidth="0">
            <w:col w:w="4433" w:space="239"/>
            <w:col w:w="2084" w:space="429"/>
            <w:col w:w="1547" w:space="208"/>
            <w:col w:w="840"/>
          </w:cols>
        </w:sectPr>
      </w:pPr>
      <w:r w:rsidRPr="00AB3CC5">
        <w:rPr>
          <w:sz w:val="24"/>
          <w:szCs w:val="24"/>
          <w:lang w:val="pt-BR"/>
        </w:rPr>
        <w:t>20</w:t>
      </w:r>
    </w:p>
    <w:p w14:paraId="6B144CE2" w14:textId="77777777" w:rsidR="00945CD2" w:rsidRPr="00AB3CC5" w:rsidRDefault="00000000">
      <w:pPr>
        <w:spacing w:line="380" w:lineRule="exact"/>
        <w:ind w:left="103"/>
        <w:rPr>
          <w:sz w:val="24"/>
          <w:szCs w:val="24"/>
          <w:lang w:val="pt-BR"/>
        </w:rPr>
      </w:pPr>
      <w:r>
        <w:pict w14:anchorId="306EE119">
          <v:group id="_x0000_s2410" style="position:absolute;left:0;text-align:left;margin-left:59.1pt;margin-top:376.8pt;width:483.3pt;height:392.3pt;z-index:-7708;mso-position-horizontal-relative:page;mso-position-vertical-relative:page" coordorigin="1182,7536" coordsize="9666,7846">
            <v:shape id="_x0000_s2583" style="position:absolute;left:1193;top:7547;width:4544;height:0" coordorigin="1193,7547" coordsize="4544,0" path="m1193,7547r4544,e" filled="f" strokeweight=".58pt">
              <v:path arrowok="t"/>
            </v:shape>
            <v:shape id="_x0000_s2582" style="position:absolute;left:5747;top:7547;width:2444;height:0" coordorigin="5747,7547" coordsize="2444,0" path="m5747,7547r2443,e" filled="f" strokeweight=".58pt">
              <v:path arrowok="t"/>
            </v:shape>
            <v:shape id="_x0000_s2581" style="position:absolute;left:8200;top:7547;width:586;height:0" coordorigin="8200,7547" coordsize="586,0" path="m8200,7547r585,e" filled="f" strokeweight=".58pt">
              <v:path arrowok="t"/>
            </v:shape>
            <v:shape id="_x0000_s2580" style="position:absolute;left:8795;top:7547;width:790;height:0" coordorigin="8795,7547" coordsize="790,0" path="m8795,7547r790,e" filled="f" strokeweight=".58pt">
              <v:path arrowok="t"/>
            </v:shape>
            <v:shape id="_x0000_s2579" style="position:absolute;left:9595;top:7547;width:504;height:0" coordorigin="9595,7547" coordsize="504,0" path="m9595,7547r504,e" filled="f" strokeweight=".58pt">
              <v:path arrowok="t"/>
            </v:shape>
            <v:shape id="_x0000_s2578" style="position:absolute;left:10108;top:7547;width:730;height:0" coordorigin="10108,7547" coordsize="730,0" path="m10108,7547r730,e" filled="f" strokeweight=".58pt">
              <v:path arrowok="t"/>
            </v:shape>
            <v:shape id="_x0000_s2577" style="position:absolute;left:5747;top:7856;width:480;height:0" coordorigin="5747,7856" coordsize="480,0" path="m5747,7856r480,e" filled="f" strokeweight=".58pt">
              <v:path arrowok="t"/>
            </v:shape>
            <v:shape id="_x0000_s2576" style="position:absolute;left:6236;top:7856;width:483;height:0" coordorigin="6236,7856" coordsize="483,0" path="m6236,7856r483,e" filled="f" strokeweight=".58pt">
              <v:path arrowok="t"/>
            </v:shape>
            <v:shape id="_x0000_s2575" style="position:absolute;left:6729;top:7856;width:480;height:0" coordorigin="6729,7856" coordsize="480,0" path="m6729,7856r480,e" filled="f" strokeweight=".58pt">
              <v:path arrowok="t"/>
            </v:shape>
            <v:shape id="_x0000_s2574" style="position:absolute;left:7218;top:7856;width:480;height:0" coordorigin="7218,7856" coordsize="480,0" path="m7218,7856r480,e" filled="f" strokeweight=".58pt">
              <v:path arrowok="t"/>
            </v:shape>
            <v:shape id="_x0000_s2573" style="position:absolute;left:7708;top:7856;width:482;height:0" coordorigin="7708,7856" coordsize="482,0" path="m7708,7856r482,e" filled="f" strokeweight=".58pt">
              <v:path arrowok="t"/>
            </v:shape>
            <v:shape id="_x0000_s2572" style="position:absolute;left:6231;top:7851;width:0;height:319" coordorigin="6231,7851" coordsize="0,319" path="m6231,7851r,320e" filled="f" strokeweight=".58pt">
              <v:path arrowok="t"/>
            </v:shape>
            <v:shape id="_x0000_s2571" style="position:absolute;left:6724;top:7851;width:0;height:319" coordorigin="6724,7851" coordsize="0,319" path="m6724,7851r,320e" filled="f" strokeweight=".58pt">
              <v:path arrowok="t"/>
            </v:shape>
            <v:shape id="_x0000_s2570" style="position:absolute;left:7213;top:7851;width:0;height:319" coordorigin="7213,7851" coordsize="0,319" path="m7213,7851r,320e" filled="f" strokeweight=".58pt">
              <v:path arrowok="t"/>
            </v:shape>
            <v:shape id="_x0000_s2569" style="position:absolute;left:7703;top:7851;width:0;height:319" coordorigin="7703,7851" coordsize="0,319" path="m7703,7851r,320e" filled="f" strokeweight=".58pt">
              <v:path arrowok="t"/>
            </v:shape>
            <v:shape id="_x0000_s2568" style="position:absolute;left:1193;top:8166;width:4544;height:0" coordorigin="1193,8166" coordsize="4544,0" path="m1193,8166r4544,e" filled="f" strokeweight=".58pt">
              <v:path arrowok="t"/>
            </v:shape>
            <v:shape id="_x0000_s2567" style="position:absolute;left:5747;top:8166;width:480;height:0" coordorigin="5747,8166" coordsize="480,0" path="m5747,8166r480,e" filled="f" strokeweight=".58pt">
              <v:path arrowok="t"/>
            </v:shape>
            <v:shape id="_x0000_s2566" style="position:absolute;left:6236;top:8166;width:483;height:0" coordorigin="6236,8166" coordsize="483,0" path="m6236,8166r483,e" filled="f" strokeweight=".58pt">
              <v:path arrowok="t"/>
            </v:shape>
            <v:shape id="_x0000_s2565" style="position:absolute;left:6729;top:8166;width:480;height:0" coordorigin="6729,8166" coordsize="480,0" path="m6729,8166r480,e" filled="f" strokeweight=".58pt">
              <v:path arrowok="t"/>
            </v:shape>
            <v:shape id="_x0000_s2564" style="position:absolute;left:7218;top:8166;width:480;height:0" coordorigin="7218,8166" coordsize="480,0" path="m7218,8166r480,e" filled="f" strokeweight=".58pt">
              <v:path arrowok="t"/>
            </v:shape>
            <v:shape id="_x0000_s2563" style="position:absolute;left:7708;top:8166;width:482;height:0" coordorigin="7708,8166" coordsize="482,0" path="m7708,8166r482,e" filled="f" strokeweight=".58pt">
              <v:path arrowok="t"/>
            </v:shape>
            <v:shape id="_x0000_s2562" style="position:absolute;left:8200;top:8166;width:586;height:0" coordorigin="8200,8166" coordsize="586,0" path="m8200,8166r585,e" filled="f" strokeweight=".58pt">
              <v:path arrowok="t"/>
            </v:shape>
            <v:shape id="_x0000_s2561" style="position:absolute;left:8795;top:8166;width:790;height:0" coordorigin="8795,8166" coordsize="790,0" path="m8795,8166r790,e" filled="f" strokeweight=".58pt">
              <v:path arrowok="t"/>
            </v:shape>
            <v:shape id="_x0000_s2560" style="position:absolute;left:9595;top:8166;width:504;height:0" coordorigin="9595,8166" coordsize="504,0" path="m9595,8166r504,e" filled="f" strokeweight=".58pt">
              <v:path arrowok="t"/>
            </v:shape>
            <v:shape id="_x0000_s2559" style="position:absolute;left:10108;top:8166;width:730;height:0" coordorigin="10108,8166" coordsize="730,0" path="m10108,8166r730,e" filled="f" strokeweight=".58pt">
              <v:path arrowok="t"/>
            </v:shape>
            <v:shape id="_x0000_s2558" style="position:absolute;left:1193;top:9124;width:4544;height:0" coordorigin="1193,9124" coordsize="4544,0" path="m1193,9124r4544,e" filled="f" strokeweight=".48pt">
              <v:stroke dashstyle="dash"/>
              <v:path arrowok="t"/>
            </v:shape>
            <v:shape id="_x0000_s2557" style="position:absolute;left:1193;top:10081;width:4544;height:0" coordorigin="1193,10081" coordsize="4544,0" path="m1193,10081r4544,e" filled="f" strokeweight=".48pt">
              <v:stroke dashstyle="dash"/>
              <v:path arrowok="t"/>
            </v:shape>
            <v:shape id="_x0000_s2556" style="position:absolute;left:1193;top:11041;width:4544;height:0" coordorigin="1193,11041" coordsize="4544,0" path="m1193,11041r4544,e" filled="f" strokeweight=".58pt">
              <v:path arrowok="t"/>
            </v:shape>
            <v:shape id="_x0000_s2555" style="position:absolute;left:5747;top:11041;width:2444;height:0" coordorigin="5747,11041" coordsize="2444,0" path="m5747,11041r2443,e" filled="f" strokeweight=".58pt">
              <v:path arrowok="t"/>
            </v:shape>
            <v:shape id="_x0000_s2554" style="position:absolute;left:8200;top:11041;width:586;height:0" coordorigin="8200,11041" coordsize="586,0" path="m8200,11041r585,e" filled="f" strokeweight=".58pt">
              <v:path arrowok="t"/>
            </v:shape>
            <v:shape id="_x0000_s2553" style="position:absolute;left:8795;top:11041;width:790;height:0" coordorigin="8795,11041" coordsize="790,0" path="m8795,11041r790,e" filled="f" strokeweight=".58pt">
              <v:path arrowok="t"/>
            </v:shape>
            <v:shape id="_x0000_s2552" style="position:absolute;left:9595;top:11041;width:504;height:0" coordorigin="9595,11041" coordsize="504,0" path="m9595,11041r504,e" filled="f" strokeweight=".58pt">
              <v:path arrowok="t"/>
            </v:shape>
            <v:shape id="_x0000_s2551" style="position:absolute;left:10108;top:11041;width:730;height:0" coordorigin="10108,11041" coordsize="730,0" path="m10108,11041r730,e" filled="f" strokeweight=".58pt">
              <v:path arrowok="t"/>
            </v:shape>
            <v:shape id="_x0000_s2550" style="position:absolute;left:1193;top:11603;width:4544;height:0" coordorigin="1193,11603" coordsize="4544,0" path="m1193,11603r4544,e" filled="f" strokeweight=".48pt">
              <v:stroke dashstyle="dash"/>
              <v:path arrowok="t"/>
            </v:shape>
            <v:shape id="_x0000_s2549" style="position:absolute;left:1193;top:12441;width:4544;height:0" coordorigin="1193,12441" coordsize="4544,0" path="m1193,12441r4544,e" filled="f" strokeweight=".48pt">
              <v:stroke dashstyle="dash"/>
              <v:path arrowok="t"/>
            </v:shape>
            <v:shape id="_x0000_s2548" style="position:absolute;left:1193;top:13003;width:4544;height:0" coordorigin="1193,13003" coordsize="4544,0" path="m1193,13003r4544,e" filled="f" strokeweight=".48pt">
              <v:stroke dashstyle="dash"/>
              <v:path arrowok="t"/>
            </v:shape>
            <v:shape id="_x0000_s2547" style="position:absolute;left:1193;top:13408;width:4544;height:0" coordorigin="1193,13408" coordsize="4544,0" path="m1193,13408r4544,e" filled="f" strokeweight=".58pt">
              <v:path arrowok="t"/>
            </v:shape>
            <v:shape id="_x0000_s2546" style="position:absolute;left:5747;top:13408;width:2444;height:0" coordorigin="5747,13408" coordsize="2444,0" path="m5747,13408r2443,e" filled="f" strokeweight=".58pt">
              <v:path arrowok="t"/>
            </v:shape>
            <v:shape id="_x0000_s2545" style="position:absolute;left:8200;top:13408;width:586;height:0" coordorigin="8200,13408" coordsize="586,0" path="m8200,13408r585,e" filled="f" strokeweight=".58pt">
              <v:path arrowok="t"/>
            </v:shape>
            <v:shape id="_x0000_s2544" style="position:absolute;left:8795;top:13408;width:790;height:0" coordorigin="8795,13408" coordsize="790,0" path="m8795,13408r790,e" filled="f" strokeweight=".58pt">
              <v:path arrowok="t"/>
            </v:shape>
            <v:shape id="_x0000_s2543" style="position:absolute;left:9595;top:13408;width:504;height:0" coordorigin="9595,13408" coordsize="504,0" path="m9595,13408r504,e" filled="f" strokeweight=".58pt">
              <v:path arrowok="t"/>
            </v:shape>
            <v:shape id="_x0000_s2542" style="position:absolute;left:10108;top:13408;width:730;height:0" coordorigin="10108,13408" coordsize="730,0" path="m10108,13408r730,e" filled="f" strokeweight=".58pt">
              <v:path arrowok="t"/>
            </v:shape>
            <v:shape id="_x0000_s2541" style="position:absolute;left:1193;top:13970;width:4544;height:0" coordorigin="1193,13970" coordsize="4544,0" path="m1193,13970r4544,e" filled="f" strokeweight=".48pt">
              <v:stroke dashstyle="dash"/>
              <v:path arrowok="t"/>
            </v:shape>
            <v:shape id="_x0000_s2540" style="position:absolute;left:1193;top:14532;width:4544;height:0" coordorigin="1193,14532" coordsize="4544,0" path="m1193,14532r4544,e" filled="f" strokeweight=".48pt">
              <v:stroke dashstyle="dash"/>
              <v:path arrowok="t"/>
            </v:shape>
            <v:shape id="_x0000_s2539" style="position:absolute;left:1188;top:7542;width:0;height:7835" coordorigin="1188,7542" coordsize="0,7835" path="m1188,7542r,7834e" filled="f" strokeweight=".58pt">
              <v:path arrowok="t"/>
            </v:shape>
            <v:shape id="_x0000_s2538" style="position:absolute;left:1193;top:15372;width:4544;height:0" coordorigin="1193,15372" coordsize="4544,0" path="m1193,15372r4544,e" filled="f" strokeweight=".58pt">
              <v:path arrowok="t"/>
            </v:shape>
            <v:shape id="_x0000_s2537" style="position:absolute;left:5742;top:7542;width:0;height:7835" coordorigin="5742,7542" coordsize="0,7835" path="m5742,7542r,7834e" filled="f" strokeweight=".58pt">
              <v:path arrowok="t"/>
            </v:shape>
            <v:shape id="_x0000_s2536" style="position:absolute;left:5747;top:15372;width:2444;height:0" coordorigin="5747,15372" coordsize="2444,0" path="m5747,15372r2443,e" filled="f" strokeweight=".58pt">
              <v:path arrowok="t"/>
            </v:shape>
            <v:shape id="_x0000_s2535" style="position:absolute;left:8200;top:10081;width:586;height:0" coordorigin="8200,10081" coordsize="586,0" path="m8200,10081r585,e" filled="f" strokeweight=".48pt">
              <v:stroke dashstyle="dash"/>
              <v:path arrowok="t"/>
            </v:shape>
            <v:shape id="_x0000_s2534" style="position:absolute;left:8200;top:12441;width:586;height:0" coordorigin="8200,12441" coordsize="586,0" path="m8200,12441r585,e" filled="f" strokeweight=".48pt">
              <v:stroke dashstyle="dash"/>
              <v:path arrowok="t"/>
            </v:shape>
            <v:shape id="_x0000_s2533" style="position:absolute;left:8200;top:13003;width:586;height:0" coordorigin="8200,13003" coordsize="586,0" path="m8200,13003r585,e" filled="f" strokeweight=".48pt">
              <v:stroke dashstyle="dash"/>
              <v:path arrowok="t"/>
            </v:shape>
            <v:shape id="_x0000_s2532" style="position:absolute;left:8200;top:14532;width:586;height:0" coordorigin="8200,14532" coordsize="586,0" path="m8200,14532r585,e" filled="f" strokeweight=".48pt">
              <v:stroke dashstyle="dash"/>
              <v:path arrowok="t"/>
            </v:shape>
            <v:shape id="_x0000_s2531" style="position:absolute;left:8195;top:7542;width:0;height:7835" coordorigin="8195,7542" coordsize="0,7835" path="m8195,7542r,7834e" filled="f" strokeweight=".58pt">
              <v:path arrowok="t"/>
            </v:shape>
            <v:shape id="_x0000_s2530" style="position:absolute;left:8200;top:15372;width:586;height:0" coordorigin="8200,15372" coordsize="586,0" path="m8200,15372r585,e" filled="f" strokeweight=".58pt">
              <v:path arrowok="t"/>
            </v:shape>
            <v:shape id="_x0000_s2529" style="position:absolute;left:8790;top:7542;width:0;height:7835" coordorigin="8790,7542" coordsize="0,7835" path="m8790,7542r,7834e" filled="f" strokeweight=".58pt">
              <v:path arrowok="t"/>
            </v:shape>
            <v:shape id="_x0000_s2528" style="position:absolute;left:8795;top:15372;width:790;height:0" coordorigin="8795,15372" coordsize="790,0" path="m8795,15372r790,e" filled="f" strokeweight=".58pt">
              <v:path arrowok="t"/>
            </v:shape>
            <v:shape id="_x0000_s2527" style="position:absolute;left:9590;top:7542;width:0;height:7835" coordorigin="9590,7542" coordsize="0,7835" path="m9590,7542r,7834e" filled="f" strokeweight=".58pt">
              <v:path arrowok="t"/>
            </v:shape>
            <v:shape id="_x0000_s2526" style="position:absolute;left:9595;top:15372;width:504;height:0" coordorigin="9595,15372" coordsize="504,0" path="m9595,15372r504,e" filled="f" strokeweight=".58pt">
              <v:path arrowok="t"/>
            </v:shape>
            <v:shape id="_x0000_s2525" style="position:absolute;left:10104;top:7542;width:0;height:7835" coordorigin="10104,7542" coordsize="0,7835" path="m10104,7542r,7834e" filled="f" strokeweight=".58pt">
              <v:path arrowok="t"/>
            </v:shape>
            <v:shape id="_x0000_s2524" style="position:absolute;left:10108;top:15372;width:730;height:0" coordorigin="10108,15372" coordsize="730,0" path="m10108,15372r730,e" filled="f" strokeweight=".58pt">
              <v:path arrowok="t"/>
            </v:shape>
            <v:shape id="_x0000_s2523" style="position:absolute;left:10843;top:7542;width:0;height:7835" coordorigin="10843,7542" coordsize="0,7835" path="m10843,7542r,7834e" filled="f" strokeweight=".58pt">
              <v:path arrowok="t"/>
            </v:shape>
            <v:shape id="_x0000_s2522" type="#_x0000_t75" style="position:absolute;left:5832;top:10555;width:2311;height:50">
              <v:imagedata r:id="rId65" o:title=""/>
            </v:shape>
            <v:shape id="_x0000_s2521" style="position:absolute;left:5831;top:10423;width:396;height:346" coordorigin="5831,10423" coordsize="396,346" path="m5831,10769r397,l6228,10423r-397,l5831,10769xe" stroked="f">
              <v:path arrowok="t"/>
            </v:shape>
            <v:shape id="_x0000_s2520" style="position:absolute;left:5831;top:10423;width:396;height:346" coordorigin="5831,10423" coordsize="396,346" path="m5831,10769r397,l6228,10423r-397,l5831,10769xe" filled="f">
              <v:path arrowok="t"/>
            </v:shape>
            <v:shape id="_x0000_s2519" type="#_x0000_t75" style="position:absolute;left:5839;top:10502;width:382;height:187">
              <v:imagedata r:id="rId29" o:title=""/>
            </v:shape>
            <v:shape id="_x0000_s2518" style="position:absolute;left:6298;top:10421;width:396;height:346" coordorigin="6298,10421" coordsize="396,346" path="m6298,10767r397,l6695,10421r-397,l6298,10767xe" stroked="f">
              <v:path arrowok="t"/>
            </v:shape>
            <v:shape id="_x0000_s2517" style="position:absolute;left:6298;top:10421;width:396;height:346" coordorigin="6298,10421" coordsize="396,346" path="m6298,10767r397,l6695,10421r-397,l6298,10767xe" filled="f">
              <v:path arrowok="t"/>
            </v:shape>
            <v:shape id="_x0000_s2516" type="#_x0000_t75" style="position:absolute;left:6307;top:10500;width:379;height:187">
              <v:imagedata r:id="rId30" o:title=""/>
            </v:shape>
            <v:shape id="_x0000_s2515" style="position:absolute;left:6790;top:10415;width:396;height:346" coordorigin="6790,10415" coordsize="396,346" path="m6790,10761r397,l7187,10415r-397,l6790,10761xe" stroked="f">
              <v:path arrowok="t"/>
            </v:shape>
            <v:shape id="_x0000_s2514" style="position:absolute;left:6790;top:10415;width:396;height:346" coordorigin="6790,10415" coordsize="396,346" path="m6790,10761r397,l7187,10415r-397,l6790,10761xe" filled="f">
              <v:path arrowok="t"/>
            </v:shape>
            <v:shape id="_x0000_s2513" type="#_x0000_t75" style="position:absolute;left:6799;top:10495;width:379;height:187">
              <v:imagedata r:id="rId30" o:title=""/>
            </v:shape>
            <v:shape id="_x0000_s2512" style="position:absolute;left:7286;top:10412;width:396;height:346" coordorigin="7286,10412" coordsize="396,346" path="m7286,10758r397,l7683,10412r-397,l7286,10758xe" stroked="f">
              <v:path arrowok="t"/>
            </v:shape>
            <v:shape id="_x0000_s2511" style="position:absolute;left:7286;top:10412;width:396;height:346" coordorigin="7286,10412" coordsize="396,346" path="m7286,10758r397,l7683,10412r-397,l7286,10758xe" filled="f">
              <v:path arrowok="t"/>
            </v:shape>
            <v:shape id="_x0000_s2510" type="#_x0000_t75" style="position:absolute;left:7294;top:10493;width:382;height:187">
              <v:imagedata r:id="rId29" o:title=""/>
            </v:shape>
            <v:shape id="_x0000_s2509" style="position:absolute;left:7756;top:10412;width:396;height:346" coordorigin="7756,10412" coordsize="396,346" path="m7756,10758r396,l8152,10412r-396,l7756,10758xe" stroked="f">
              <v:path arrowok="t"/>
            </v:shape>
            <v:shape id="_x0000_s2508" style="position:absolute;left:7756;top:10412;width:396;height:346" coordorigin="7756,10412" coordsize="396,346" path="m7756,10758r396,l8152,10412r-396,l7756,10758xe" filled="f">
              <v:path arrowok="t"/>
            </v:shape>
            <v:shape id="_x0000_s2507" type="#_x0000_t75" style="position:absolute;left:7764;top:10493;width:382;height:187">
              <v:imagedata r:id="rId29" o:title=""/>
            </v:shape>
            <v:shape id="_x0000_s2506" type="#_x0000_t75" style="position:absolute;left:5825;top:11954;width:2311;height:50">
              <v:imagedata r:id="rId65" o:title=""/>
            </v:shape>
            <v:shape id="_x0000_s2505" style="position:absolute;left:5824;top:11822;width:396;height:346" coordorigin="5824,11822" coordsize="396,346" path="m5824,12168r397,l6221,11822r-397,l5824,12168xe" stroked="f">
              <v:path arrowok="t"/>
            </v:shape>
            <v:shape id="_x0000_s2504" style="position:absolute;left:5824;top:11822;width:396;height:346" coordorigin="5824,11822" coordsize="396,346" path="m5824,12168r397,l6221,11822r-397,l5824,12168xe" filled="f">
              <v:path arrowok="t"/>
            </v:shape>
            <v:shape id="_x0000_s2503" type="#_x0000_t75" style="position:absolute;left:5832;top:11902;width:382;height:187">
              <v:imagedata r:id="rId29" o:title=""/>
            </v:shape>
            <v:shape id="_x0000_s2502" style="position:absolute;left:6291;top:11820;width:396;height:346" coordorigin="6291,11820" coordsize="396,346" path="m6291,12166r397,l6688,11820r-397,l6291,12166xe" stroked="f">
              <v:path arrowok="t"/>
            </v:shape>
            <v:shape id="_x0000_s2501" style="position:absolute;left:6291;top:11820;width:396;height:346" coordorigin="6291,11820" coordsize="396,346" path="m6291,12166r397,l6688,11820r-397,l6291,12166xe" filled="f">
              <v:path arrowok="t"/>
            </v:shape>
            <v:shape id="_x0000_s2500" type="#_x0000_t75" style="position:absolute;left:6300;top:11899;width:379;height:187">
              <v:imagedata r:id="rId30" o:title=""/>
            </v:shape>
            <v:shape id="_x0000_s2499" style="position:absolute;left:6783;top:11814;width:396;height:346" coordorigin="6783,11814" coordsize="396,346" path="m6783,12160r397,l7180,11814r-397,l6783,12160xe" stroked="f">
              <v:path arrowok="t"/>
            </v:shape>
            <v:shape id="_x0000_s2498" style="position:absolute;left:6783;top:11814;width:396;height:346" coordorigin="6783,11814" coordsize="396,346" path="m6783,12160r397,l7180,11814r-397,l6783,12160xe" filled="f">
              <v:path arrowok="t"/>
            </v:shape>
            <v:shape id="_x0000_s2497" type="#_x0000_t75" style="position:absolute;left:6792;top:11894;width:379;height:187">
              <v:imagedata r:id="rId30" o:title=""/>
            </v:shape>
            <v:shape id="_x0000_s2496" style="position:absolute;left:7279;top:11811;width:396;height:346" coordorigin="7279,11811" coordsize="396,346" path="m7279,12157r397,l7676,11811r-397,l7279,12157xe" stroked="f">
              <v:path arrowok="t"/>
            </v:shape>
            <v:shape id="_x0000_s2495" style="position:absolute;left:7279;top:11811;width:396;height:346" coordorigin="7279,11811" coordsize="396,346" path="m7279,12157r397,l7676,11811r-397,l7279,12157xe" filled="f">
              <v:path arrowok="t"/>
            </v:shape>
            <v:shape id="_x0000_s2494" type="#_x0000_t75" style="position:absolute;left:7286;top:11892;width:382;height:187">
              <v:imagedata r:id="rId29" o:title=""/>
            </v:shape>
            <v:shape id="_x0000_s2493" style="position:absolute;left:7749;top:11811;width:396;height:346" coordorigin="7749,11811" coordsize="396,346" path="m7749,12157r396,l8145,11811r-396,l7749,12157xe" stroked="f">
              <v:path arrowok="t"/>
            </v:shape>
            <v:shape id="_x0000_s2492" style="position:absolute;left:7749;top:11811;width:396;height:346" coordorigin="7749,11811" coordsize="396,346" path="m7749,12157r396,l8145,11811r-396,l7749,12157xe" filled="f">
              <v:path arrowok="t"/>
            </v:shape>
            <v:shape id="_x0000_s2491" type="#_x0000_t75" style="position:absolute;left:7757;top:11892;width:382;height:187">
              <v:imagedata r:id="rId29" o:title=""/>
            </v:shape>
            <v:shape id="_x0000_s2490" type="#_x0000_t75" style="position:absolute;left:5825;top:12595;width:2311;height:48">
              <v:imagedata r:id="rId28" o:title=""/>
            </v:shape>
            <v:shape id="_x0000_s2489" style="position:absolute;left:5824;top:12462;width:396;height:346" coordorigin="5824,12462" coordsize="396,346" path="m5824,12808r397,l6221,12462r-397,l5824,12808xe" stroked="f">
              <v:path arrowok="t"/>
            </v:shape>
            <v:shape id="_x0000_s2488" style="position:absolute;left:5824;top:12462;width:396;height:346" coordorigin="5824,12462" coordsize="396,346" path="m5824,12808r397,l6221,12462r-397,l5824,12808xe" filled="f">
              <v:path arrowok="t"/>
            </v:shape>
            <v:shape id="_x0000_s2487" type="#_x0000_t75" style="position:absolute;left:5832;top:12540;width:382;height:187">
              <v:imagedata r:id="rId29" o:title=""/>
            </v:shape>
            <v:shape id="_x0000_s2486" style="position:absolute;left:6291;top:12460;width:396;height:346" coordorigin="6291,12460" coordsize="396,346" path="m6291,12806r397,l6688,12460r-397,l6291,12806xe" stroked="f">
              <v:path arrowok="t"/>
            </v:shape>
            <v:shape id="_x0000_s2485" style="position:absolute;left:6291;top:12460;width:396;height:346" coordorigin="6291,12460" coordsize="396,346" path="m6291,12806r397,l6688,12460r-397,l6291,12806xe" filled="f">
              <v:path arrowok="t"/>
            </v:shape>
            <v:shape id="_x0000_s2484" type="#_x0000_t75" style="position:absolute;left:6300;top:12540;width:379;height:187">
              <v:imagedata r:id="rId30" o:title=""/>
            </v:shape>
            <v:shape id="_x0000_s2483" style="position:absolute;left:6783;top:12454;width:396;height:346" coordorigin="6783,12454" coordsize="396,346" path="m6783,12800r397,l7180,12454r-397,l6783,12800xe" stroked="f">
              <v:path arrowok="t"/>
            </v:shape>
            <v:shape id="_x0000_s2482" style="position:absolute;left:6783;top:12454;width:396;height:346" coordorigin="6783,12454" coordsize="396,346" path="m6783,12800r397,l7180,12454r-397,l6783,12800xe" filled="f">
              <v:path arrowok="t"/>
            </v:shape>
            <v:shape id="_x0000_s2481" type="#_x0000_t75" style="position:absolute;left:6792;top:12535;width:379;height:185">
              <v:imagedata r:id="rId86" o:title=""/>
            </v:shape>
            <v:shape id="_x0000_s2480" style="position:absolute;left:7279;top:12451;width:396;height:346" coordorigin="7279,12451" coordsize="396,346" path="m7279,12797r397,l7676,12451r-397,l7279,12797xe" stroked="f">
              <v:path arrowok="t"/>
            </v:shape>
            <v:shape id="_x0000_s2479" style="position:absolute;left:7279;top:12451;width:396;height:346" coordorigin="7279,12451" coordsize="396,346" path="m7279,12797r397,l7676,12451r-397,l7279,12797xe" filled="f">
              <v:path arrowok="t"/>
            </v:shape>
            <v:shape id="_x0000_s2478" type="#_x0000_t75" style="position:absolute;left:7286;top:12530;width:382;height:187">
              <v:imagedata r:id="rId29" o:title=""/>
            </v:shape>
            <v:shape id="_x0000_s2477" style="position:absolute;left:7749;top:12451;width:396;height:346" coordorigin="7749,12451" coordsize="396,346" path="m7749,12797r396,l8145,12451r-396,l7749,12797xe" stroked="f">
              <v:path arrowok="t"/>
            </v:shape>
            <v:shape id="_x0000_s2476" style="position:absolute;left:7749;top:12451;width:396;height:346" coordorigin="7749,12451" coordsize="396,346" path="m7749,12797r396,l8145,12451r-396,l7749,12797xe" filled="f">
              <v:path arrowok="t"/>
            </v:shape>
            <v:shape id="_x0000_s2475" type="#_x0000_t75" style="position:absolute;left:7757;top:12530;width:382;height:187">
              <v:imagedata r:id="rId29" o:title=""/>
            </v:shape>
            <v:shape id="_x0000_s2474" type="#_x0000_t75" style="position:absolute;left:5825;top:13135;width:2311;height:48">
              <v:imagedata r:id="rId28" o:title=""/>
            </v:shape>
            <v:shape id="_x0000_s2473" style="position:absolute;left:5824;top:13002;width:396;height:346" coordorigin="5824,13002" coordsize="396,346" path="m5824,13348r397,l6221,13002r-397,l5824,13348xe" stroked="f">
              <v:path arrowok="t"/>
            </v:shape>
            <v:shape id="_x0000_s2472" style="position:absolute;left:5824;top:13002;width:396;height:346" coordorigin="5824,13002" coordsize="396,346" path="m5824,13348r397,l6221,13002r-397,l5824,13348xe" filled="f">
              <v:path arrowok="t"/>
            </v:shape>
            <v:shape id="_x0000_s2471" type="#_x0000_t75" style="position:absolute;left:5832;top:13080;width:382;height:187">
              <v:imagedata r:id="rId29" o:title=""/>
            </v:shape>
            <v:shape id="_x0000_s2470" style="position:absolute;left:6291;top:13000;width:396;height:346" coordorigin="6291,13000" coordsize="396,346" path="m6291,13346r397,l6688,13000r-397,l6291,13346xe" stroked="f">
              <v:path arrowok="t"/>
            </v:shape>
            <v:shape id="_x0000_s2469" style="position:absolute;left:6291;top:13000;width:396;height:346" coordorigin="6291,13000" coordsize="396,346" path="m6291,13346r397,l6688,13000r-397,l6291,13346xe" filled="f">
              <v:path arrowok="t"/>
            </v:shape>
            <v:shape id="_x0000_s2468" type="#_x0000_t75" style="position:absolute;left:6300;top:13080;width:379;height:187">
              <v:imagedata r:id="rId30" o:title=""/>
            </v:shape>
            <v:shape id="_x0000_s2467" style="position:absolute;left:6783;top:12994;width:396;height:346" coordorigin="6783,12994" coordsize="396,346" path="m6783,13340r397,l7180,12994r-397,l6783,13340xe" stroked="f">
              <v:path arrowok="t"/>
            </v:shape>
            <v:shape id="_x0000_s2466" style="position:absolute;left:6783;top:12994;width:396;height:346" coordorigin="6783,12994" coordsize="396,346" path="m6783,13340r397,l7180,12994r-397,l6783,13340xe" filled="f">
              <v:path arrowok="t"/>
            </v:shape>
            <v:shape id="_x0000_s2465" type="#_x0000_t75" style="position:absolute;left:6792;top:13075;width:379;height:185">
              <v:imagedata r:id="rId86" o:title=""/>
            </v:shape>
            <v:shape id="_x0000_s2464" style="position:absolute;left:7279;top:12991;width:396;height:346" coordorigin="7279,12991" coordsize="396,346" path="m7279,13337r397,l7676,12991r-397,l7279,13337xe" stroked="f">
              <v:path arrowok="t"/>
            </v:shape>
            <v:shape id="_x0000_s2463" style="position:absolute;left:7279;top:12991;width:396;height:346" coordorigin="7279,12991" coordsize="396,346" path="m7279,13337r397,l7676,12991r-397,l7279,13337xe" filled="f">
              <v:path arrowok="t"/>
            </v:shape>
            <v:shape id="_x0000_s2462" type="#_x0000_t75" style="position:absolute;left:7286;top:13070;width:382;height:187">
              <v:imagedata r:id="rId29" o:title=""/>
            </v:shape>
            <v:shape id="_x0000_s2461" style="position:absolute;left:7749;top:12991;width:396;height:346" coordorigin="7749,12991" coordsize="396,346" path="m7749,13337r396,l8145,12991r-396,l7749,13337xe" stroked="f">
              <v:path arrowok="t"/>
            </v:shape>
            <v:shape id="_x0000_s2460" style="position:absolute;left:7749;top:12991;width:396;height:346" coordorigin="7749,12991" coordsize="396,346" path="m7749,13337r396,l8145,12991r-396,l7749,13337xe" filled="f">
              <v:path arrowok="t"/>
            </v:shape>
            <v:shape id="_x0000_s2459" type="#_x0000_t75" style="position:absolute;left:7757;top:13070;width:382;height:187">
              <v:imagedata r:id="rId29" o:title=""/>
            </v:shape>
            <v:shape id="_x0000_s2458" type="#_x0000_t75" style="position:absolute;left:5796;top:14239;width:2311;height:48">
              <v:imagedata r:id="rId28" o:title=""/>
            </v:shape>
            <v:shape id="_x0000_s2457" style="position:absolute;left:5797;top:14105;width:396;height:346" coordorigin="5797,14105" coordsize="396,346" path="m5797,14451r397,l6194,14105r-397,l5797,14451xe" stroked="f">
              <v:path arrowok="t"/>
            </v:shape>
            <v:shape id="_x0000_s2456" style="position:absolute;left:5797;top:14105;width:396;height:346" coordorigin="5797,14105" coordsize="396,346" path="m5797,14451r397,l6194,14105r-397,l5797,14451xe" filled="f">
              <v:path arrowok="t"/>
            </v:shape>
            <v:shape id="_x0000_s2455" type="#_x0000_t75" style="position:absolute;left:5806;top:14184;width:382;height:187">
              <v:imagedata r:id="rId29" o:title=""/>
            </v:shape>
            <v:shape id="_x0000_s2454" style="position:absolute;left:6264;top:14103;width:396;height:346" coordorigin="6264,14103" coordsize="396,346" path="m6264,14449r397,l6661,14103r-397,l6264,14449xe" stroked="f">
              <v:path arrowok="t"/>
            </v:shape>
            <v:shape id="_x0000_s2453" style="position:absolute;left:6264;top:14103;width:396;height:346" coordorigin="6264,14103" coordsize="396,346" path="m6264,14449r397,l6661,14103r-397,l6264,14449xe" filled="f">
              <v:path arrowok="t"/>
            </v:shape>
            <v:shape id="_x0000_s2452" type="#_x0000_t75" style="position:absolute;left:6271;top:14182;width:382;height:187">
              <v:imagedata r:id="rId29" o:title=""/>
            </v:shape>
            <v:shape id="_x0000_s2451" style="position:absolute;left:6756;top:14097;width:396;height:346" coordorigin="6756,14097" coordsize="396,346" path="m6756,14443r397,l7153,14097r-397,l6756,14443xe" stroked="f">
              <v:path arrowok="t"/>
            </v:shape>
            <v:shape id="_x0000_s2450" style="position:absolute;left:6756;top:14097;width:396;height:346" coordorigin="6756,14097" coordsize="396,346" path="m6756,14443r397,l7153,14097r-397,l6756,14443xe" filled="f">
              <v:path arrowok="t"/>
            </v:shape>
            <v:shape id="_x0000_s2449" type="#_x0000_t75" style="position:absolute;left:6763;top:14177;width:382;height:187">
              <v:imagedata r:id="rId29" o:title=""/>
            </v:shape>
            <v:shape id="_x0000_s2448" style="position:absolute;left:7252;top:14094;width:396;height:346" coordorigin="7252,14094" coordsize="396,346" path="m7252,14440r397,l7649,14094r-397,l7252,14440xe" stroked="f">
              <v:path arrowok="t"/>
            </v:shape>
            <v:shape id="_x0000_s2447" style="position:absolute;left:7252;top:14094;width:396;height:346" coordorigin="7252,14094" coordsize="396,346" path="m7252,14440r397,l7649,14094r-397,l7252,14440xe" filled="f">
              <v:path arrowok="t"/>
            </v:shape>
            <v:shape id="_x0000_s2446" type="#_x0000_t75" style="position:absolute;left:7260;top:14174;width:382;height:187">
              <v:imagedata r:id="rId29" o:title=""/>
            </v:shape>
            <v:shape id="_x0000_s2445" style="position:absolute;left:7722;top:14094;width:396;height:346" coordorigin="7722,14094" coordsize="396,346" path="m7722,14440r396,l8118,14094r-396,l7722,14440xe" stroked="f">
              <v:path arrowok="t"/>
            </v:shape>
            <v:shape id="_x0000_s2444" style="position:absolute;left:7722;top:14094;width:396;height:346" coordorigin="7722,14094" coordsize="396,346" path="m7722,14440r396,l8118,14094r-396,l7722,14440xe" filled="f">
              <v:path arrowok="t"/>
            </v:shape>
            <v:shape id="_x0000_s2443" type="#_x0000_t75" style="position:absolute;left:7730;top:14174;width:382;height:187">
              <v:imagedata r:id="rId29" o:title=""/>
            </v:shape>
            <v:shape id="_x0000_s2442" type="#_x0000_t75" style="position:absolute;left:5796;top:14981;width:2311;height:48">
              <v:imagedata r:id="rId28" o:title=""/>
            </v:shape>
            <v:shape id="_x0000_s2441" style="position:absolute;left:5796;top:14847;width:396;height:346" coordorigin="5796,14847" coordsize="396,346" path="m5796,15193r397,l6193,14847r-397,l5796,15193xe" stroked="f">
              <v:path arrowok="t"/>
            </v:shape>
            <v:shape id="_x0000_s2440" style="position:absolute;left:5796;top:14847;width:396;height:346" coordorigin="5796,14847" coordsize="396,346" path="m5796,15193r397,l6193,14847r-397,l5796,15193xe" filled="f">
              <v:path arrowok="t"/>
            </v:shape>
            <v:shape id="_x0000_s2439" type="#_x0000_t75" style="position:absolute;left:5803;top:14926;width:382;height:187">
              <v:imagedata r:id="rId29" o:title=""/>
            </v:shape>
            <v:shape id="_x0000_s2438" style="position:absolute;left:6263;top:14845;width:396;height:346" coordorigin="6263,14845" coordsize="396,346" path="m6263,15191r397,l6660,14845r-397,l6263,15191xe" stroked="f">
              <v:path arrowok="t"/>
            </v:shape>
            <v:shape id="_x0000_s2437" style="position:absolute;left:6263;top:14845;width:396;height:346" coordorigin="6263,14845" coordsize="396,346" path="m6263,15191r397,l6660,14845r-397,l6263,15191xe" filled="f">
              <v:path arrowok="t"/>
            </v:shape>
            <v:shape id="_x0000_s2436" type="#_x0000_t75" style="position:absolute;left:6271;top:14923;width:382;height:187">
              <v:imagedata r:id="rId29" o:title=""/>
            </v:shape>
            <v:shape id="_x0000_s2435" style="position:absolute;left:6755;top:14839;width:396;height:346" coordorigin="6755,14839" coordsize="396,346" path="m6755,15185r397,l7152,14839r-397,l6755,15185xe" stroked="f">
              <v:path arrowok="t"/>
            </v:shape>
            <v:shape id="_x0000_s2434" style="position:absolute;left:6755;top:14839;width:396;height:346" coordorigin="6755,14839" coordsize="396,346" path="m6755,15185r397,l7152,14839r-397,l6755,15185xe" filled="f">
              <v:path arrowok="t"/>
            </v:shape>
            <v:shape id="_x0000_s2433" type="#_x0000_t75" style="position:absolute;left:6763;top:14918;width:382;height:187">
              <v:imagedata r:id="rId29" o:title=""/>
            </v:shape>
            <v:shape id="_x0000_s2432" style="position:absolute;left:7251;top:14836;width:396;height:346" coordorigin="7251,14836" coordsize="396,346" path="m7251,15182r397,l7648,14836r-397,l7251,15182xe" stroked="f">
              <v:path arrowok="t"/>
            </v:shape>
            <v:shape id="_x0000_s2431" style="position:absolute;left:7251;top:14836;width:396;height:346" coordorigin="7251,14836" coordsize="396,346" path="m7251,15182r397,l7648,14836r-397,l7251,15182xe" filled="f">
              <v:path arrowok="t"/>
            </v:shape>
            <v:shape id="_x0000_s2430" type="#_x0000_t75" style="position:absolute;left:7260;top:14916;width:379;height:187">
              <v:imagedata r:id="rId30" o:title=""/>
            </v:shape>
            <v:shape id="_x0000_s2429" style="position:absolute;left:7721;top:14836;width:396;height:346" coordorigin="7721,14836" coordsize="396,346" path="m7721,15182r396,l8117,14836r-396,l7721,15182xe" stroked="f">
              <v:path arrowok="t"/>
            </v:shape>
            <v:shape id="_x0000_s2428" style="position:absolute;left:7721;top:14836;width:396;height:346" coordorigin="7721,14836" coordsize="396,346" path="m7721,15182r396,l8117,14836r-396,l7721,15182xe" filled="f">
              <v:path arrowok="t"/>
            </v:shape>
            <v:shape id="_x0000_s2427" type="#_x0000_t75" style="position:absolute;left:7728;top:14916;width:382;height:187">
              <v:imagedata r:id="rId29" o:title=""/>
            </v:shape>
            <v:shape id="_x0000_s2426" type="#_x0000_t75" style="position:absolute;left:5885;top:9624;width:2311;height:48">
              <v:imagedata r:id="rId28" o:title=""/>
            </v:shape>
            <v:shape id="_x0000_s2425" style="position:absolute;left:5884;top:9490;width:396;height:346" coordorigin="5884,9490" coordsize="396,346" path="m5884,9836r397,l6281,9490r-397,l5884,9836xe" stroked="f">
              <v:path arrowok="t"/>
            </v:shape>
            <v:shape id="_x0000_s2424" style="position:absolute;left:5884;top:9490;width:396;height:346" coordorigin="5884,9490" coordsize="396,346" path="m5884,9836r397,l6281,9490r-397,l5884,9836xe" filled="f">
              <v:path arrowok="t"/>
            </v:shape>
            <v:shape id="_x0000_s2423" type="#_x0000_t75" style="position:absolute;left:5892;top:9569;width:382;height:187">
              <v:imagedata r:id="rId29" o:title=""/>
            </v:shape>
            <v:shape id="_x0000_s2422" style="position:absolute;left:6351;top:9488;width:396;height:346" coordorigin="6351,9488" coordsize="396,346" path="m6351,9834r397,l6748,9488r-397,l6351,9834xe" stroked="f">
              <v:path arrowok="t"/>
            </v:shape>
            <v:shape id="_x0000_s2421" style="position:absolute;left:6351;top:9488;width:396;height:346" coordorigin="6351,9488" coordsize="396,346" path="m6351,9834r397,l6748,9488r-397,l6351,9834xe" filled="f">
              <v:path arrowok="t"/>
            </v:shape>
            <v:shape id="_x0000_s2420" type="#_x0000_t75" style="position:absolute;left:6360;top:9566;width:379;height:187">
              <v:imagedata r:id="rId30" o:title=""/>
            </v:shape>
            <v:shape id="_x0000_s2419" style="position:absolute;left:6843;top:9482;width:396;height:346" coordorigin="6843,9482" coordsize="396,346" path="m6843,9828r397,l7240,9482r-397,l6843,9828xe" stroked="f">
              <v:path arrowok="t"/>
            </v:shape>
            <v:shape id="_x0000_s2418" style="position:absolute;left:6843;top:9482;width:396;height:346" coordorigin="6843,9482" coordsize="396,346" path="m6843,9828r397,l7240,9482r-397,l6843,9828xe" filled="f">
              <v:path arrowok="t"/>
            </v:shape>
            <v:shape id="_x0000_s2417" type="#_x0000_t75" style="position:absolute;left:6852;top:9562;width:379;height:187">
              <v:imagedata r:id="rId30" o:title=""/>
            </v:shape>
            <v:shape id="_x0000_s2416" style="position:absolute;left:7339;top:9479;width:396;height:346" coordorigin="7339,9479" coordsize="396,346" path="m7339,9825r397,l7736,9479r-397,l7339,9825xe" stroked="f">
              <v:path arrowok="t"/>
            </v:shape>
            <v:shape id="_x0000_s2415" style="position:absolute;left:7339;top:9479;width:396;height:346" coordorigin="7339,9479" coordsize="396,346" path="m7339,9825r397,l7736,9479r-397,l7339,9825xe" filled="f">
              <v:path arrowok="t"/>
            </v:shape>
            <v:shape id="_x0000_s2414" type="#_x0000_t75" style="position:absolute;left:7346;top:9559;width:382;height:187">
              <v:imagedata r:id="rId29" o:title=""/>
            </v:shape>
            <v:shape id="_x0000_s2413" style="position:absolute;left:7809;top:9479;width:396;height:346" coordorigin="7809,9479" coordsize="396,346" path="m7809,9825r396,l8205,9479r-396,l7809,9825xe" stroked="f">
              <v:path arrowok="t"/>
            </v:shape>
            <v:shape id="_x0000_s2412" style="position:absolute;left:7809;top:9479;width:396;height:346" coordorigin="7809,9479" coordsize="396,346" path="m7809,9825r396,l8205,9479r-396,l7809,9825xe" filled="f">
              <v:path arrowok="t"/>
            </v:shape>
            <v:shape id="_x0000_s2411" type="#_x0000_t75" style="position:absolute;left:7817;top:9559;width:382;height:187">
              <v:imagedata r:id="rId29" o:title=""/>
            </v:shape>
            <w10:wrap anchorx="page" anchory="page"/>
          </v:group>
        </w:pict>
      </w:r>
      <w:r>
        <w:pict w14:anchorId="28BE59F8">
          <v:group id="_x0000_s2400" style="position:absolute;left:0;text-align:left;margin-left:59.1pt;margin-top:247.3pt;width:479.25pt;height:105.6pt;z-index:-7709;mso-position-horizontal-relative:page;mso-position-vertical-relative:page" coordorigin="1182,4946" coordsize="9585,2112">
            <v:shape id="_x0000_s2409" style="position:absolute;left:1193;top:4956;width:1637;height:0" coordorigin="1193,4956" coordsize="1637,0" path="m1193,4956r1637,e" filled="f" strokeweight=".58pt">
              <v:path arrowok="t"/>
            </v:shape>
            <v:shape id="_x0000_s2408" style="position:absolute;left:2840;top:4956;width:7917;height:0" coordorigin="2840,4956" coordsize="7917,0" path="m2840,4956r7916,e" filled="f" strokeweight=".58pt">
              <v:path arrowok="t"/>
            </v:shape>
            <v:shape id="_x0000_s2407" style="position:absolute;left:2835;top:4952;width:0;height:497" coordorigin="2835,4952" coordsize="0,497" path="m2835,4952r,497e" filled="f" strokeweight=".48pt">
              <v:stroke dashstyle="dash"/>
              <v:path arrowok="t"/>
            </v:shape>
            <v:shape id="_x0000_s2406" style="position:absolute;left:1193;top:5454;width:1637;height:0" coordorigin="1193,5454" coordsize="1637,0" path="m1193,5454r1637,e" filled="f" strokeweight=".48pt">
              <v:stroke dashstyle="dash"/>
              <v:path arrowok="t"/>
            </v:shape>
            <v:shape id="_x0000_s2405" style="position:absolute;left:2830;top:5454;width:10;height:0" coordorigin="2830,5454" coordsize="10,0" path="m2830,5454r10,e" filled="f" strokeweight=".48pt">
              <v:stroke dashstyle="dash"/>
              <v:path arrowok="t"/>
            </v:shape>
            <v:shape id="_x0000_s2404" style="position:absolute;left:2840;top:5454;width:7917;height:0" coordorigin="2840,5454" coordsize="7917,0" path="m2840,5454r7916,e" filled="f" strokeweight=".48pt">
              <v:stroke dashstyle="dash"/>
              <v:path arrowok="t"/>
            </v:shape>
            <v:shape id="_x0000_s2403" style="position:absolute;left:1188;top:4952;width:0;height:2101" coordorigin="1188,4952" coordsize="0,2101" path="m1188,4952r,2100e" filled="f" strokeweight=".58pt">
              <v:path arrowok="t"/>
            </v:shape>
            <v:shape id="_x0000_s2402" style="position:absolute;left:1193;top:7047;width:9564;height:0" coordorigin="1193,7047" coordsize="9564,0" path="m1193,7047r9563,e" filled="f" strokeweight=".58pt">
              <v:path arrowok="t"/>
            </v:shape>
            <v:shape id="_x0000_s2401" style="position:absolute;left:10761;top:4952;width:0;height:2101" coordorigin="10761,4952" coordsize="0,2101" path="m10761,4952r,2100e" filled="f" strokeweight=".20464mm">
              <v:path arrowok="t"/>
            </v:shape>
            <w10:wrap anchorx="page" anchory="page"/>
          </v:group>
        </w:pict>
      </w:r>
      <w:r w:rsidRPr="00AB3CC5">
        <w:rPr>
          <w:position w:val="-2"/>
          <w:sz w:val="24"/>
          <w:szCs w:val="24"/>
          <w:lang w:val="pt-BR"/>
        </w:rPr>
        <w:t>thực</w:t>
      </w:r>
      <w:r w:rsidRPr="00AB3CC5">
        <w:rPr>
          <w:spacing w:val="-1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-2"/>
          <w:sz w:val="24"/>
          <w:szCs w:val="24"/>
          <w:lang w:val="pt-BR"/>
        </w:rPr>
        <w:t xml:space="preserve">hiện.                                                                                                     </w:t>
      </w:r>
      <w:r w:rsidRPr="00AB3CC5">
        <w:rPr>
          <w:spacing w:val="51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11"/>
          <w:sz w:val="24"/>
          <w:szCs w:val="24"/>
          <w:lang w:val="pt-BR"/>
        </w:rPr>
        <w:t>2</w:t>
      </w:r>
    </w:p>
    <w:p w14:paraId="04D6596A" w14:textId="77777777" w:rsidR="00945CD2" w:rsidRPr="00AB3CC5" w:rsidRDefault="00000000">
      <w:pPr>
        <w:spacing w:before="69"/>
        <w:ind w:left="103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- Tính khả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thi</w:t>
      </w:r>
      <w:r w:rsidRPr="00AB3CC5">
        <w:rPr>
          <w:spacing w:val="1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ủa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phươ</w:t>
      </w:r>
      <w:r w:rsidRPr="00AB3CC5">
        <w:rPr>
          <w:spacing w:val="2"/>
          <w:sz w:val="24"/>
          <w:szCs w:val="24"/>
          <w:lang w:val="pt-BR"/>
        </w:rPr>
        <w:t>n</w:t>
      </w:r>
      <w:r w:rsidRPr="00AB3CC5">
        <w:rPr>
          <w:sz w:val="24"/>
          <w:szCs w:val="24"/>
          <w:lang w:val="pt-BR"/>
        </w:rPr>
        <w:t xml:space="preserve">g </w:t>
      </w:r>
      <w:r w:rsidRPr="00AB3CC5">
        <w:rPr>
          <w:spacing w:val="-1"/>
          <w:sz w:val="24"/>
          <w:szCs w:val="24"/>
          <w:lang w:val="pt-BR"/>
        </w:rPr>
        <w:t>á</w:t>
      </w:r>
      <w:r w:rsidRPr="00AB3CC5">
        <w:rPr>
          <w:sz w:val="24"/>
          <w:szCs w:val="24"/>
          <w:lang w:val="pt-BR"/>
        </w:rPr>
        <w:t>n thực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 xml:space="preserve">hiện.                                                      </w:t>
      </w:r>
      <w:r w:rsidRPr="00AB3CC5">
        <w:rPr>
          <w:spacing w:val="23"/>
          <w:sz w:val="24"/>
          <w:szCs w:val="24"/>
          <w:lang w:val="pt-BR"/>
        </w:rPr>
        <w:t xml:space="preserve"> </w:t>
      </w:r>
      <w:r w:rsidRPr="00AB3CC5">
        <w:rPr>
          <w:position w:val="6"/>
          <w:sz w:val="24"/>
          <w:szCs w:val="24"/>
          <w:lang w:val="pt-BR"/>
        </w:rPr>
        <w:t>2</w:t>
      </w:r>
    </w:p>
    <w:p w14:paraId="2E30ECC9" w14:textId="77777777" w:rsidR="00945CD2" w:rsidRPr="00AB3CC5" w:rsidRDefault="00000000">
      <w:pPr>
        <w:spacing w:before="9"/>
        <w:ind w:left="103" w:right="5301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3.3.</w:t>
      </w:r>
      <w:r w:rsidRPr="00AB3CC5">
        <w:rPr>
          <w:b/>
          <w:spacing w:val="53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Tí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53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m</w:t>
      </w:r>
      <w:r w:rsidRPr="00AB3CC5">
        <w:rPr>
          <w:b/>
          <w:spacing w:val="-1"/>
          <w:sz w:val="24"/>
          <w:szCs w:val="24"/>
          <w:lang w:val="pt-BR"/>
        </w:rPr>
        <w:t>ớ</w:t>
      </w:r>
      <w:r w:rsidRPr="00AB3CC5">
        <w:rPr>
          <w:b/>
          <w:sz w:val="24"/>
          <w:szCs w:val="24"/>
          <w:lang w:val="pt-BR"/>
        </w:rPr>
        <w:t>i</w:t>
      </w:r>
      <w:r w:rsidRPr="00AB3CC5">
        <w:rPr>
          <w:b/>
          <w:spacing w:val="53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và</w:t>
      </w:r>
      <w:r w:rsidRPr="00AB3CC5">
        <w:rPr>
          <w:b/>
          <w:spacing w:val="55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tính</w:t>
      </w:r>
      <w:r w:rsidRPr="00AB3CC5">
        <w:rPr>
          <w:b/>
          <w:spacing w:val="51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kh</w:t>
      </w:r>
      <w:r w:rsidRPr="00AB3CC5">
        <w:rPr>
          <w:b/>
          <w:sz w:val="24"/>
          <w:szCs w:val="24"/>
          <w:lang w:val="pt-BR"/>
        </w:rPr>
        <w:t>ả</w:t>
      </w:r>
      <w:r w:rsidRPr="00AB3CC5">
        <w:rPr>
          <w:b/>
          <w:spacing w:val="53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thi</w:t>
      </w:r>
      <w:r w:rsidRPr="00AB3CC5">
        <w:rPr>
          <w:b/>
          <w:spacing w:val="53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pacing w:val="1"/>
          <w:sz w:val="24"/>
          <w:szCs w:val="24"/>
          <w:lang w:val="pt-BR"/>
        </w:rPr>
        <w:t>ủ</w:t>
      </w:r>
      <w:r w:rsidRPr="00AB3CC5">
        <w:rPr>
          <w:b/>
          <w:sz w:val="24"/>
          <w:szCs w:val="24"/>
          <w:lang w:val="pt-BR"/>
        </w:rPr>
        <w:t>a</w:t>
      </w:r>
      <w:r w:rsidRPr="00AB3CC5">
        <w:rPr>
          <w:b/>
          <w:spacing w:val="53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>ô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 xml:space="preserve">g 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 xml:space="preserve">ệ </w:t>
      </w:r>
      <w:r w:rsidRPr="00AB3CC5">
        <w:rPr>
          <w:i/>
          <w:spacing w:val="-2"/>
          <w:sz w:val="24"/>
          <w:szCs w:val="24"/>
          <w:lang w:val="pt-BR"/>
        </w:rPr>
        <w:t>[</w:t>
      </w:r>
      <w:r w:rsidRPr="00AB3CC5">
        <w:rPr>
          <w:i/>
          <w:spacing w:val="-1"/>
          <w:sz w:val="24"/>
          <w:szCs w:val="24"/>
          <w:lang w:val="pt-BR"/>
        </w:rPr>
        <w:t>M</w:t>
      </w:r>
      <w:r w:rsidRPr="00AB3CC5">
        <w:rPr>
          <w:i/>
          <w:sz w:val="24"/>
          <w:szCs w:val="24"/>
          <w:lang w:val="pt-BR"/>
        </w:rPr>
        <w:t>ục</w:t>
      </w:r>
      <w:r w:rsidRPr="00AB3CC5">
        <w:rPr>
          <w:i/>
          <w:spacing w:val="-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13, 18</w:t>
      </w:r>
      <w:r w:rsidRPr="00AB3CC5">
        <w:rPr>
          <w:i/>
          <w:spacing w:val="2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ủa thuy</w:t>
      </w:r>
      <w:r w:rsidRPr="00AB3CC5">
        <w:rPr>
          <w:i/>
          <w:spacing w:val="-1"/>
          <w:sz w:val="24"/>
          <w:szCs w:val="24"/>
          <w:lang w:val="pt-BR"/>
        </w:rPr>
        <w:t>ế</w:t>
      </w:r>
      <w:r w:rsidRPr="00AB3CC5">
        <w:rPr>
          <w:i/>
          <w:sz w:val="24"/>
          <w:szCs w:val="24"/>
          <w:lang w:val="pt-BR"/>
        </w:rPr>
        <w:t>t min</w:t>
      </w:r>
      <w:r w:rsidRPr="00AB3CC5">
        <w:rPr>
          <w:i/>
          <w:spacing w:val="1"/>
          <w:sz w:val="24"/>
          <w:szCs w:val="24"/>
          <w:lang w:val="pt-BR"/>
        </w:rPr>
        <w:t>h</w:t>
      </w:r>
      <w:r w:rsidRPr="00AB3CC5">
        <w:rPr>
          <w:i/>
          <w:sz w:val="24"/>
          <w:szCs w:val="24"/>
          <w:lang w:val="pt-BR"/>
        </w:rPr>
        <w:t>]</w:t>
      </w:r>
    </w:p>
    <w:p w14:paraId="25F8941E" w14:textId="77777777" w:rsidR="00945CD2" w:rsidRPr="00AB3CC5" w:rsidRDefault="00000000">
      <w:pPr>
        <w:spacing w:before="9" w:line="220" w:lineRule="exact"/>
        <w:ind w:left="103"/>
        <w:rPr>
          <w:sz w:val="24"/>
          <w:szCs w:val="24"/>
          <w:lang w:val="pt-BR"/>
        </w:rPr>
      </w:pPr>
      <w:r w:rsidRPr="00AB3CC5">
        <w:rPr>
          <w:position w:val="-5"/>
          <w:sz w:val="24"/>
          <w:szCs w:val="24"/>
          <w:lang w:val="pt-BR"/>
        </w:rPr>
        <w:t>-</w:t>
      </w:r>
      <w:r w:rsidRPr="00AB3CC5">
        <w:rPr>
          <w:spacing w:val="14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T</w:t>
      </w:r>
      <w:r w:rsidRPr="00AB3CC5">
        <w:rPr>
          <w:spacing w:val="-1"/>
          <w:position w:val="-5"/>
          <w:sz w:val="24"/>
          <w:szCs w:val="24"/>
          <w:lang w:val="pt-BR"/>
        </w:rPr>
        <w:t>r</w:t>
      </w:r>
      <w:r w:rsidRPr="00AB3CC5">
        <w:rPr>
          <w:position w:val="-5"/>
          <w:sz w:val="24"/>
          <w:szCs w:val="24"/>
          <w:lang w:val="pt-BR"/>
        </w:rPr>
        <w:t>ình</w:t>
      </w:r>
      <w:r w:rsidRPr="00AB3CC5">
        <w:rPr>
          <w:spacing w:val="15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độ</w:t>
      </w:r>
      <w:r w:rsidRPr="00AB3CC5">
        <w:rPr>
          <w:spacing w:val="14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ông</w:t>
      </w:r>
      <w:r w:rsidRPr="00AB3CC5">
        <w:rPr>
          <w:spacing w:val="14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nghệ</w:t>
      </w:r>
      <w:r w:rsidRPr="00AB3CC5">
        <w:rPr>
          <w:spacing w:val="13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ủa</w:t>
      </w:r>
      <w:r w:rsidRPr="00AB3CC5">
        <w:rPr>
          <w:spacing w:val="13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dự</w:t>
      </w:r>
      <w:r w:rsidRPr="00AB3CC5">
        <w:rPr>
          <w:spacing w:val="14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á</w:t>
      </w:r>
      <w:r w:rsidRPr="00AB3CC5">
        <w:rPr>
          <w:position w:val="-5"/>
          <w:sz w:val="24"/>
          <w:szCs w:val="24"/>
          <w:lang w:val="pt-BR"/>
        </w:rPr>
        <w:t>n</w:t>
      </w:r>
      <w:r w:rsidRPr="00AB3CC5">
        <w:rPr>
          <w:spacing w:val="14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so</w:t>
      </w:r>
      <w:r w:rsidRPr="00AB3CC5">
        <w:rPr>
          <w:spacing w:val="14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với</w:t>
      </w:r>
      <w:r w:rsidRPr="00AB3CC5">
        <w:rPr>
          <w:spacing w:val="12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ông</w:t>
      </w:r>
    </w:p>
    <w:p w14:paraId="4C57061C" w14:textId="77777777" w:rsidR="00945CD2" w:rsidRPr="00AB3CC5" w:rsidRDefault="00000000">
      <w:pPr>
        <w:spacing w:line="320" w:lineRule="exact"/>
        <w:ind w:left="103"/>
        <w:rPr>
          <w:sz w:val="24"/>
          <w:szCs w:val="24"/>
          <w:lang w:val="pt-BR"/>
        </w:rPr>
      </w:pPr>
      <w:r w:rsidRPr="00AB3CC5">
        <w:rPr>
          <w:position w:val="-1"/>
          <w:sz w:val="24"/>
          <w:szCs w:val="24"/>
          <w:lang w:val="pt-BR"/>
        </w:rPr>
        <w:t>nghệ</w:t>
      </w:r>
      <w:r w:rsidRPr="00AB3CC5">
        <w:rPr>
          <w:spacing w:val="-1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trong và</w:t>
      </w:r>
      <w:r w:rsidRPr="00AB3CC5">
        <w:rPr>
          <w:spacing w:val="-1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ngo</w:t>
      </w:r>
      <w:r w:rsidRPr="00AB3CC5">
        <w:rPr>
          <w:spacing w:val="-1"/>
          <w:position w:val="-1"/>
          <w:sz w:val="24"/>
          <w:szCs w:val="24"/>
          <w:lang w:val="pt-BR"/>
        </w:rPr>
        <w:t>à</w:t>
      </w:r>
      <w:r w:rsidRPr="00AB3CC5">
        <w:rPr>
          <w:position w:val="-1"/>
          <w:sz w:val="24"/>
          <w:szCs w:val="24"/>
          <w:lang w:val="pt-BR"/>
        </w:rPr>
        <w:t>i nư</w:t>
      </w:r>
      <w:r w:rsidRPr="00AB3CC5">
        <w:rPr>
          <w:spacing w:val="2"/>
          <w:position w:val="-1"/>
          <w:sz w:val="24"/>
          <w:szCs w:val="24"/>
          <w:lang w:val="pt-BR"/>
        </w:rPr>
        <w:t>ớ</w:t>
      </w:r>
      <w:r w:rsidRPr="00AB3CC5">
        <w:rPr>
          <w:spacing w:val="-1"/>
          <w:position w:val="-1"/>
          <w:sz w:val="24"/>
          <w:szCs w:val="24"/>
          <w:lang w:val="pt-BR"/>
        </w:rPr>
        <w:t>c</w:t>
      </w:r>
      <w:r w:rsidRPr="00AB3CC5">
        <w:rPr>
          <w:position w:val="-1"/>
          <w:sz w:val="24"/>
          <w:szCs w:val="24"/>
          <w:lang w:val="pt-BR"/>
        </w:rPr>
        <w:t xml:space="preserve">.                                                                           </w:t>
      </w:r>
      <w:r w:rsidRPr="00AB3CC5">
        <w:rPr>
          <w:spacing w:val="52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12"/>
          <w:sz w:val="24"/>
          <w:szCs w:val="24"/>
          <w:lang w:val="pt-BR"/>
        </w:rPr>
        <w:t xml:space="preserve">1                              </w:t>
      </w:r>
      <w:r w:rsidRPr="00AB3CC5">
        <w:rPr>
          <w:position w:val="-1"/>
          <w:sz w:val="24"/>
          <w:szCs w:val="24"/>
          <w:lang w:val="pt-BR"/>
        </w:rPr>
        <w:t>12</w:t>
      </w:r>
    </w:p>
    <w:p w14:paraId="41923763" w14:textId="77777777" w:rsidR="00945CD2" w:rsidRPr="00AB3CC5" w:rsidRDefault="00000000">
      <w:pPr>
        <w:spacing w:before="12" w:line="260" w:lineRule="exact"/>
        <w:ind w:left="103"/>
        <w:rPr>
          <w:sz w:val="24"/>
          <w:szCs w:val="24"/>
          <w:lang w:val="pt-BR"/>
        </w:rPr>
      </w:pPr>
      <w:r w:rsidRPr="00AB3CC5">
        <w:rPr>
          <w:position w:val="-1"/>
          <w:sz w:val="24"/>
          <w:szCs w:val="24"/>
          <w:lang w:val="pt-BR"/>
        </w:rPr>
        <w:t>-</w:t>
      </w:r>
      <w:r w:rsidRPr="00AB3CC5">
        <w:rPr>
          <w:spacing w:val="50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Khả</w:t>
      </w:r>
      <w:r w:rsidRPr="00AB3CC5">
        <w:rPr>
          <w:spacing w:val="51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n</w:t>
      </w:r>
      <w:r w:rsidRPr="00AB3CC5">
        <w:rPr>
          <w:spacing w:val="-1"/>
          <w:position w:val="-1"/>
          <w:sz w:val="24"/>
          <w:szCs w:val="24"/>
          <w:lang w:val="pt-BR"/>
        </w:rPr>
        <w:t>ă</w:t>
      </w:r>
      <w:r w:rsidRPr="00AB3CC5">
        <w:rPr>
          <w:position w:val="-1"/>
          <w:sz w:val="24"/>
          <w:szCs w:val="24"/>
          <w:lang w:val="pt-BR"/>
        </w:rPr>
        <w:t>ng</w:t>
      </w:r>
      <w:r w:rsidRPr="00AB3CC5">
        <w:rPr>
          <w:spacing w:val="50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tạo</w:t>
      </w:r>
      <w:r w:rsidRPr="00AB3CC5">
        <w:rPr>
          <w:spacing w:val="52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ra</w:t>
      </w:r>
      <w:r w:rsidRPr="00AB3CC5">
        <w:rPr>
          <w:spacing w:val="51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s</w:t>
      </w:r>
      <w:r w:rsidRPr="00AB3CC5">
        <w:rPr>
          <w:spacing w:val="-1"/>
          <w:position w:val="-1"/>
          <w:sz w:val="24"/>
          <w:szCs w:val="24"/>
          <w:lang w:val="pt-BR"/>
        </w:rPr>
        <w:t>ả</w:t>
      </w:r>
      <w:r w:rsidRPr="00AB3CC5">
        <w:rPr>
          <w:position w:val="-1"/>
          <w:sz w:val="24"/>
          <w:szCs w:val="24"/>
          <w:lang w:val="pt-BR"/>
        </w:rPr>
        <w:t>n</w:t>
      </w:r>
      <w:r w:rsidRPr="00AB3CC5">
        <w:rPr>
          <w:spacing w:val="53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ph</w:t>
      </w:r>
      <w:r w:rsidRPr="00AB3CC5">
        <w:rPr>
          <w:spacing w:val="-1"/>
          <w:position w:val="-1"/>
          <w:sz w:val="24"/>
          <w:szCs w:val="24"/>
          <w:lang w:val="pt-BR"/>
        </w:rPr>
        <w:t>ẩ</w:t>
      </w:r>
      <w:r w:rsidRPr="00AB3CC5">
        <w:rPr>
          <w:position w:val="-1"/>
          <w:sz w:val="24"/>
          <w:szCs w:val="24"/>
          <w:lang w:val="pt-BR"/>
        </w:rPr>
        <w:t>m</w:t>
      </w:r>
      <w:r w:rsidRPr="00AB3CC5">
        <w:rPr>
          <w:spacing w:val="51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mới</w:t>
      </w:r>
      <w:r w:rsidRPr="00AB3CC5">
        <w:rPr>
          <w:spacing w:val="51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từ</w:t>
      </w:r>
      <w:r w:rsidRPr="00AB3CC5">
        <w:rPr>
          <w:spacing w:val="50"/>
          <w:position w:val="-1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1"/>
          <w:sz w:val="24"/>
          <w:szCs w:val="24"/>
          <w:lang w:val="pt-BR"/>
        </w:rPr>
        <w:t>c</w:t>
      </w:r>
      <w:r w:rsidRPr="00AB3CC5">
        <w:rPr>
          <w:position w:val="-1"/>
          <w:sz w:val="24"/>
          <w:szCs w:val="24"/>
          <w:lang w:val="pt-BR"/>
        </w:rPr>
        <w:t>ông</w:t>
      </w:r>
    </w:p>
    <w:p w14:paraId="2163BB4A" w14:textId="77777777" w:rsidR="00945CD2" w:rsidRPr="00AB3CC5" w:rsidRDefault="00000000">
      <w:pPr>
        <w:spacing w:before="5"/>
        <w:ind w:left="103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nghệ</w:t>
      </w:r>
      <w:r w:rsidRPr="00AB3CC5">
        <w:rPr>
          <w:spacing w:val="13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ủa</w:t>
      </w:r>
      <w:r w:rsidRPr="00AB3CC5">
        <w:rPr>
          <w:spacing w:val="1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dự</w:t>
      </w:r>
      <w:r w:rsidRPr="00AB3CC5">
        <w:rPr>
          <w:spacing w:val="14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á</w:t>
      </w:r>
      <w:r w:rsidRPr="00AB3CC5">
        <w:rPr>
          <w:sz w:val="24"/>
          <w:szCs w:val="24"/>
          <w:lang w:val="pt-BR"/>
        </w:rPr>
        <w:t>n;</w:t>
      </w:r>
      <w:r w:rsidRPr="00AB3CC5">
        <w:rPr>
          <w:spacing w:val="15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Tính</w:t>
      </w:r>
      <w:r w:rsidRPr="00AB3CC5">
        <w:rPr>
          <w:spacing w:val="14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k</w:t>
      </w:r>
      <w:r w:rsidRPr="00AB3CC5">
        <w:rPr>
          <w:spacing w:val="-2"/>
          <w:sz w:val="24"/>
          <w:szCs w:val="24"/>
          <w:lang w:val="pt-BR"/>
        </w:rPr>
        <w:t>h</w:t>
      </w:r>
      <w:r w:rsidRPr="00AB3CC5">
        <w:rPr>
          <w:sz w:val="24"/>
          <w:szCs w:val="24"/>
          <w:lang w:val="pt-BR"/>
        </w:rPr>
        <w:t>ả</w:t>
      </w:r>
      <w:r w:rsidRPr="00AB3CC5">
        <w:rPr>
          <w:spacing w:val="1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thi</w:t>
      </w:r>
      <w:r w:rsidRPr="00AB3CC5">
        <w:rPr>
          <w:spacing w:val="15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ủa</w:t>
      </w:r>
      <w:r w:rsidRPr="00AB3CC5">
        <w:rPr>
          <w:spacing w:val="16"/>
          <w:sz w:val="24"/>
          <w:szCs w:val="24"/>
          <w:lang w:val="pt-BR"/>
        </w:rPr>
        <w:t xml:space="preserve"> </w:t>
      </w:r>
      <w:r w:rsidRPr="00AB3CC5">
        <w:rPr>
          <w:spacing w:val="-1"/>
          <w:sz w:val="24"/>
          <w:szCs w:val="24"/>
          <w:lang w:val="pt-BR"/>
        </w:rPr>
        <w:t>c</w:t>
      </w:r>
      <w:r w:rsidRPr="00AB3CC5">
        <w:rPr>
          <w:sz w:val="24"/>
          <w:szCs w:val="24"/>
          <w:lang w:val="pt-BR"/>
        </w:rPr>
        <w:t>ông</w:t>
      </w:r>
      <w:r w:rsidRPr="00AB3CC5">
        <w:rPr>
          <w:spacing w:val="14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 xml:space="preserve">nghệ                                             </w:t>
      </w:r>
      <w:r w:rsidRPr="00AB3CC5">
        <w:rPr>
          <w:spacing w:val="43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2</w:t>
      </w:r>
    </w:p>
    <w:p w14:paraId="0A14D60F" w14:textId="77777777" w:rsidR="00945CD2" w:rsidRPr="00AB3CC5" w:rsidRDefault="00000000">
      <w:pPr>
        <w:ind w:left="103"/>
        <w:rPr>
          <w:sz w:val="24"/>
          <w:szCs w:val="24"/>
          <w:lang w:val="pt-BR"/>
        </w:rPr>
        <w:sectPr w:rsidR="00945CD2" w:rsidRPr="00AB3CC5">
          <w:type w:val="continuous"/>
          <w:pgSz w:w="11920" w:h="16860"/>
          <w:pgMar w:top="1060" w:right="940" w:bottom="280" w:left="1200" w:header="720" w:footer="720" w:gutter="0"/>
          <w:cols w:space="720"/>
        </w:sectPr>
      </w:pPr>
      <w:r w:rsidRPr="00AB3CC5">
        <w:rPr>
          <w:sz w:val="24"/>
          <w:szCs w:val="24"/>
          <w:lang w:val="pt-BR"/>
        </w:rPr>
        <w:t>được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b</w:t>
      </w:r>
      <w:r w:rsidRPr="00AB3CC5">
        <w:rPr>
          <w:spacing w:val="-1"/>
          <w:sz w:val="24"/>
          <w:szCs w:val="24"/>
          <w:lang w:val="pt-BR"/>
        </w:rPr>
        <w:t>ả</w:t>
      </w:r>
      <w:r w:rsidRPr="00AB3CC5">
        <w:rPr>
          <w:sz w:val="24"/>
          <w:szCs w:val="24"/>
          <w:lang w:val="pt-BR"/>
        </w:rPr>
        <w:t>o hộ quy</w:t>
      </w:r>
      <w:r w:rsidRPr="00AB3CC5">
        <w:rPr>
          <w:spacing w:val="-1"/>
          <w:sz w:val="24"/>
          <w:szCs w:val="24"/>
          <w:lang w:val="pt-BR"/>
        </w:rPr>
        <w:t>ề</w:t>
      </w:r>
      <w:r w:rsidRPr="00AB3CC5">
        <w:rPr>
          <w:sz w:val="24"/>
          <w:szCs w:val="24"/>
          <w:lang w:val="pt-BR"/>
        </w:rPr>
        <w:t>n sở h</w:t>
      </w:r>
      <w:r w:rsidRPr="00AB3CC5">
        <w:rPr>
          <w:spacing w:val="2"/>
          <w:sz w:val="24"/>
          <w:szCs w:val="24"/>
          <w:lang w:val="pt-BR"/>
        </w:rPr>
        <w:t>ữ</w:t>
      </w:r>
      <w:r w:rsidRPr="00AB3CC5">
        <w:rPr>
          <w:sz w:val="24"/>
          <w:szCs w:val="24"/>
          <w:lang w:val="pt-BR"/>
        </w:rPr>
        <w:t>u trí tu</w:t>
      </w:r>
      <w:r w:rsidRPr="00AB3CC5">
        <w:rPr>
          <w:spacing w:val="-1"/>
          <w:sz w:val="24"/>
          <w:szCs w:val="24"/>
          <w:lang w:val="pt-BR"/>
        </w:rPr>
        <w:t>ệ</w:t>
      </w:r>
      <w:r w:rsidRPr="00AB3CC5">
        <w:rPr>
          <w:sz w:val="24"/>
          <w:szCs w:val="24"/>
          <w:lang w:val="pt-BR"/>
        </w:rPr>
        <w:t>.</w:t>
      </w:r>
    </w:p>
    <w:p w14:paraId="5C64BE8F" w14:textId="77777777" w:rsidR="00945CD2" w:rsidRPr="00AB3CC5" w:rsidRDefault="00000000">
      <w:pPr>
        <w:spacing w:line="200" w:lineRule="exact"/>
        <w:rPr>
          <w:lang w:val="pt-BR"/>
        </w:rPr>
      </w:pPr>
      <w:r>
        <w:lastRenderedPageBreak/>
        <w:pict w14:anchorId="298E496D">
          <v:group id="_x0000_s2217" style="position:absolute;margin-left:59.1pt;margin-top:67.85pt;width:483.3pt;height:407.55pt;z-index:-7705;mso-position-horizontal-relative:page;mso-position-vertical-relative:page" coordorigin="1182,1357" coordsize="9666,8151">
            <v:shape id="_x0000_s2399" style="position:absolute;left:1193;top:1368;width:4544;height:0" coordorigin="1193,1368" coordsize="4544,0" path="m1193,1368r4544,e" filled="f" strokeweight=".58pt">
              <v:path arrowok="t"/>
            </v:shape>
            <v:shape id="_x0000_s2398" style="position:absolute;left:5747;top:1368;width:2444;height:0" coordorigin="5747,1368" coordsize="2444,0" path="m5747,1368r2443,e" filled="f" strokeweight=".58pt">
              <v:path arrowok="t"/>
            </v:shape>
            <v:shape id="_x0000_s2397" style="position:absolute;left:8200;top:1368;width:586;height:0" coordorigin="8200,1368" coordsize="586,0" path="m8200,1368r585,e" filled="f" strokeweight=".58pt">
              <v:path arrowok="t"/>
            </v:shape>
            <v:shape id="_x0000_s2396" style="position:absolute;left:8795;top:1368;width:790;height:0" coordorigin="8795,1368" coordsize="790,0" path="m8795,1368r790,e" filled="f" strokeweight=".58pt">
              <v:path arrowok="t"/>
            </v:shape>
            <v:shape id="_x0000_s2395" style="position:absolute;left:9595;top:1368;width:504;height:0" coordorigin="9595,1368" coordsize="504,0" path="m9595,1368r504,e" filled="f" strokeweight=".58pt">
              <v:path arrowok="t"/>
            </v:shape>
            <v:shape id="_x0000_s2394" style="position:absolute;left:10108;top:1368;width:730;height:0" coordorigin="10108,1368" coordsize="730,0" path="m10108,1368r730,e" filled="f" strokeweight=".58pt">
              <v:path arrowok="t"/>
            </v:shape>
            <v:shape id="_x0000_s2393" style="position:absolute;left:1193;top:2326;width:4544;height:0" coordorigin="1193,2326" coordsize="4544,0" path="m1193,2326r4544,e" filled="f" strokeweight=".58pt">
              <v:path arrowok="t"/>
            </v:shape>
            <v:shape id="_x0000_s2392" style="position:absolute;left:1193;top:2890;width:4544;height:0" coordorigin="1193,2890" coordsize="4544,0" path="m1193,2890r4544,e" filled="f" strokeweight=".48pt">
              <v:stroke dashstyle="dash"/>
              <v:path arrowok="t"/>
            </v:shape>
            <v:shape id="_x0000_s2391" style="position:absolute;left:1193;top:3452;width:4544;height:0" coordorigin="1193,3452" coordsize="4544,0" path="m1193,3452r4544,e" filled="f" strokeweight=".48pt">
              <v:stroke dashstyle="dash"/>
              <v:path arrowok="t"/>
            </v:shape>
            <v:shape id="_x0000_s2390" style="position:absolute;left:1193;top:4289;width:4544;height:0" coordorigin="1193,4289" coordsize="4544,0" path="m1193,4289r4544,e" filled="f" strokeweight=".58pt">
              <v:path arrowok="t"/>
            </v:shape>
            <v:shape id="_x0000_s2389" style="position:absolute;left:5747;top:4289;width:2444;height:0" coordorigin="5747,4289" coordsize="2444,0" path="m5747,4289r2443,e" filled="f" strokeweight=".58pt">
              <v:path arrowok="t"/>
            </v:shape>
            <v:shape id="_x0000_s2388" style="position:absolute;left:8200;top:4289;width:586;height:0" coordorigin="8200,4289" coordsize="586,0" path="m8200,4289r585,e" filled="f" strokeweight=".58pt">
              <v:path arrowok="t"/>
            </v:shape>
            <v:shape id="_x0000_s2387" style="position:absolute;left:8795;top:4289;width:790;height:0" coordorigin="8795,4289" coordsize="790,0" path="m8795,4289r790,e" filled="f" strokeweight=".58pt">
              <v:path arrowok="t"/>
            </v:shape>
            <v:shape id="_x0000_s2386" style="position:absolute;left:9595;top:4289;width:504;height:0" coordorigin="9595,4289" coordsize="504,0" path="m9595,4289r504,e" filled="f" strokeweight=".58pt">
              <v:path arrowok="t"/>
            </v:shape>
            <v:shape id="_x0000_s2385" style="position:absolute;left:10108;top:4289;width:730;height:0" coordorigin="10108,4289" coordsize="730,0" path="m10108,4289r730,e" filled="f" strokeweight=".58pt">
              <v:path arrowok="t"/>
            </v:shape>
            <v:shape id="_x0000_s2384" style="position:absolute;left:1193;top:4851;width:4544;height:0" coordorigin="1193,4851" coordsize="4544,0" path="m1193,4851r4544,e" filled="f" strokeweight=".58pt">
              <v:path arrowok="t"/>
            </v:shape>
            <v:shape id="_x0000_s2383" style="position:absolute;left:5747;top:4851;width:2444;height:0" coordorigin="5747,4851" coordsize="2444,0" path="m5747,4851r2443,e" filled="f" strokeweight=".58pt">
              <v:path arrowok="t"/>
            </v:shape>
            <v:shape id="_x0000_s2382" style="position:absolute;left:8200;top:4851;width:586;height:0" coordorigin="8200,4851" coordsize="586,0" path="m8200,4851r585,e" filled="f" strokeweight=".58pt">
              <v:path arrowok="t"/>
            </v:shape>
            <v:shape id="_x0000_s2381" style="position:absolute;left:8795;top:4851;width:790;height:0" coordorigin="8795,4851" coordsize="790,0" path="m8795,4851r790,e" filled="f" strokeweight=".58pt">
              <v:path arrowok="t"/>
            </v:shape>
            <v:shape id="_x0000_s2380" style="position:absolute;left:9595;top:4851;width:504;height:0" coordorigin="9595,4851" coordsize="504,0" path="m9595,4851r504,e" filled="f" strokeweight=".58pt">
              <v:path arrowok="t"/>
            </v:shape>
            <v:shape id="_x0000_s2379" style="position:absolute;left:10108;top:4851;width:730;height:0" coordorigin="10108,4851" coordsize="730,0" path="m10108,4851r730,e" filled="f" strokeweight=".58pt">
              <v:path arrowok="t"/>
            </v:shape>
            <v:shape id="_x0000_s2378" style="position:absolute;left:1193;top:5965;width:4544;height:0" coordorigin="1193,5965" coordsize="4544,0" path="m1193,5965r4544,e" filled="f" strokeweight=".48pt">
              <v:stroke dashstyle="dash"/>
              <v:path arrowok="t"/>
            </v:shape>
            <v:shape id="_x0000_s2377" style="position:absolute;left:1193;top:6527;width:4544;height:0" coordorigin="1193,6527" coordsize="4544,0" path="m1193,6527r4544,e" filled="f" strokeweight=".48pt">
              <v:stroke dashstyle="dash"/>
              <v:path arrowok="t"/>
            </v:shape>
            <v:shape id="_x0000_s2376" style="position:absolute;left:1193;top:7088;width:4544;height:0" coordorigin="1193,7088" coordsize="4544,0" path="m1193,7088r4544,e" filled="f" strokeweight=".58pt">
              <v:path arrowok="t"/>
            </v:shape>
            <v:shape id="_x0000_s2375" style="position:absolute;left:5747;top:7088;width:2444;height:0" coordorigin="5747,7088" coordsize="2444,0" path="m5747,7088r2443,e" filled="f" strokeweight=".58pt">
              <v:path arrowok="t"/>
            </v:shape>
            <v:shape id="_x0000_s2374" style="position:absolute;left:8200;top:7088;width:586;height:0" coordorigin="8200,7088" coordsize="586,0" path="m8200,7088r585,e" filled="f" strokeweight=".58pt">
              <v:path arrowok="t"/>
            </v:shape>
            <v:shape id="_x0000_s2373" style="position:absolute;left:8795;top:7088;width:790;height:0" coordorigin="8795,7088" coordsize="790,0" path="m8795,7088r790,e" filled="f" strokeweight=".58pt">
              <v:path arrowok="t"/>
            </v:shape>
            <v:shape id="_x0000_s2372" style="position:absolute;left:9595;top:7088;width:504;height:0" coordorigin="9595,7088" coordsize="504,0" path="m9595,7088r504,e" filled="f" strokeweight=".58pt">
              <v:path arrowok="t"/>
            </v:shape>
            <v:shape id="_x0000_s2371" style="position:absolute;left:10108;top:7088;width:730;height:0" coordorigin="10108,7088" coordsize="730,0" path="m10108,7088r730,e" filled="f" strokeweight=".58pt">
              <v:path arrowok="t"/>
            </v:shape>
            <v:shape id="_x0000_s2370" style="position:absolute;left:1193;top:7928;width:4544;height:0" coordorigin="1193,7928" coordsize="4544,0" path="m1193,7928r4544,e" filled="f" strokeweight=".48pt">
              <v:stroke dashstyle="dash"/>
              <v:path arrowok="t"/>
            </v:shape>
            <v:shape id="_x0000_s2369" style="position:absolute;left:1193;top:8490;width:4544;height:0" coordorigin="1193,8490" coordsize="4544,0" path="m1193,8490r4544,e" filled="f" strokeweight=".48pt">
              <v:stroke dashstyle="dash"/>
              <v:path arrowok="t"/>
            </v:shape>
            <v:shape id="_x0000_s2368" style="position:absolute;left:1193;top:9052;width:4544;height:0" coordorigin="1193,9052" coordsize="4544,0" path="m1193,9052r4544,e" filled="f" strokeweight=".58pt">
              <v:path arrowok="t"/>
            </v:shape>
            <v:shape id="_x0000_s2367" style="position:absolute;left:5747;top:9052;width:2444;height:0" coordorigin="5747,9052" coordsize="2444,0" path="m5747,9052r2443,e" filled="f" strokeweight=".58pt">
              <v:path arrowok="t"/>
            </v:shape>
            <v:shape id="_x0000_s2366" style="position:absolute;left:8200;top:9052;width:586;height:0" coordorigin="8200,9052" coordsize="586,0" path="m8200,9052r585,e" filled="f" strokeweight=".58pt">
              <v:path arrowok="t"/>
            </v:shape>
            <v:shape id="_x0000_s2365" style="position:absolute;left:8795;top:9052;width:790;height:0" coordorigin="8795,9052" coordsize="790,0" path="m8795,9052r790,e" filled="f" strokeweight=".58pt">
              <v:path arrowok="t"/>
            </v:shape>
            <v:shape id="_x0000_s2364" style="position:absolute;left:9595;top:9052;width:504;height:0" coordorigin="9595,9052" coordsize="504,0" path="m9595,9052r504,e" filled="f" strokeweight=".58pt">
              <v:path arrowok="t"/>
            </v:shape>
            <v:shape id="_x0000_s2363" style="position:absolute;left:10108;top:9052;width:730;height:0" coordorigin="10108,9052" coordsize="730,0" path="m10108,9052r730,e" filled="f" strokeweight=".58pt">
              <v:path arrowok="t"/>
            </v:shape>
            <v:shape id="_x0000_s2362" style="position:absolute;left:1188;top:1363;width:0;height:8140" coordorigin="1188,1363" coordsize="0,8140" path="m1188,1363r,8140e" filled="f" strokeweight=".58pt">
              <v:path arrowok="t"/>
            </v:shape>
            <v:shape id="_x0000_s2361" style="position:absolute;left:1193;top:9498;width:4544;height:0" coordorigin="1193,9498" coordsize="4544,0" path="m1193,9498r4544,e" filled="f" strokeweight=".58pt">
              <v:path arrowok="t"/>
            </v:shape>
            <v:shape id="_x0000_s2360" style="position:absolute;left:5742;top:1363;width:0;height:8140" coordorigin="5742,1363" coordsize="0,8140" path="m5742,1363r,8140e" filled="f" strokeweight=".58pt">
              <v:path arrowok="t"/>
            </v:shape>
            <v:shape id="_x0000_s2359" style="position:absolute;left:5747;top:9498;width:2444;height:0" coordorigin="5747,9498" coordsize="2444,0" path="m5747,9498r2443,e" filled="f" strokeweight=".58pt">
              <v:path arrowok="t"/>
            </v:shape>
            <v:shape id="_x0000_s2358" style="position:absolute;left:8200;top:2326;width:586;height:0" coordorigin="8200,2326" coordsize="586,0" path="m8200,2326r585,e" filled="f" strokeweight=".58pt">
              <v:path arrowok="t"/>
            </v:shape>
            <v:shape id="_x0000_s2357" style="position:absolute;left:8200;top:2890;width:586;height:0" coordorigin="8200,2890" coordsize="586,0" path="m8200,2890r585,e" filled="f" strokeweight=".48pt">
              <v:stroke dashstyle="dash"/>
              <v:path arrowok="t"/>
            </v:shape>
            <v:shape id="_x0000_s2356" style="position:absolute;left:8200;top:3452;width:586;height:0" coordorigin="8200,3452" coordsize="586,0" path="m8200,3452r585,e" filled="f" strokeweight=".48pt">
              <v:stroke dashstyle="dash"/>
              <v:path arrowok="t"/>
            </v:shape>
            <v:shape id="_x0000_s2355" style="position:absolute;left:8200;top:6527;width:586;height:0" coordorigin="8200,6527" coordsize="586,0" path="m8200,6527r585,e" filled="f" strokeweight=".48pt">
              <v:stroke dashstyle="dash"/>
              <v:path arrowok="t"/>
            </v:shape>
            <v:shape id="_x0000_s2354" style="position:absolute;left:8200;top:8490;width:586;height:0" coordorigin="8200,8490" coordsize="586,0" path="m8200,8490r585,e" filled="f" strokeweight=".48pt">
              <v:stroke dashstyle="dash"/>
              <v:path arrowok="t"/>
            </v:shape>
            <v:shape id="_x0000_s2353" style="position:absolute;left:8195;top:1363;width:0;height:8140" coordorigin="8195,1363" coordsize="0,8140" path="m8195,1363r,8140e" filled="f" strokeweight=".58pt">
              <v:path arrowok="t"/>
            </v:shape>
            <v:shape id="_x0000_s2352" style="position:absolute;left:8200;top:9498;width:586;height:0" coordorigin="8200,9498" coordsize="586,0" path="m8200,9498r585,e" filled="f" strokeweight=".58pt">
              <v:path arrowok="t"/>
            </v:shape>
            <v:shape id="_x0000_s2351" style="position:absolute;left:8790;top:1363;width:0;height:8140" coordorigin="8790,1363" coordsize="0,8140" path="m8790,1363r,8140e" filled="f" strokeweight=".58pt">
              <v:path arrowok="t"/>
            </v:shape>
            <v:shape id="_x0000_s2350" style="position:absolute;left:8795;top:9498;width:790;height:0" coordorigin="8795,9498" coordsize="790,0" path="m8795,9498r790,e" filled="f" strokeweight=".58pt">
              <v:path arrowok="t"/>
            </v:shape>
            <v:shape id="_x0000_s2349" style="position:absolute;left:9590;top:1363;width:0;height:8140" coordorigin="9590,1363" coordsize="0,8140" path="m9590,1363r,8140e" filled="f" strokeweight=".58pt">
              <v:path arrowok="t"/>
            </v:shape>
            <v:shape id="_x0000_s2348" style="position:absolute;left:9595;top:9498;width:504;height:0" coordorigin="9595,9498" coordsize="504,0" path="m9595,9498r504,e" filled="f" strokeweight=".58pt">
              <v:path arrowok="t"/>
            </v:shape>
            <v:shape id="_x0000_s2347" style="position:absolute;left:10104;top:1363;width:0;height:8140" coordorigin="10104,1363" coordsize="0,8140" path="m10104,1363r,8140e" filled="f" strokeweight=".58pt">
              <v:path arrowok="t"/>
            </v:shape>
            <v:shape id="_x0000_s2346" style="position:absolute;left:10108;top:9498;width:730;height:0" coordorigin="10108,9498" coordsize="730,0" path="m10108,9498r730,e" filled="f" strokeweight=".58pt">
              <v:path arrowok="t"/>
            </v:shape>
            <v:shape id="_x0000_s2345" style="position:absolute;left:10843;top:1363;width:0;height:8140" coordorigin="10843,1363" coordsize="0,8140" path="m10843,1363r,8140e" filled="f" strokeweight=".58pt">
              <v:path arrowok="t"/>
            </v:shape>
            <v:shape id="_x0000_s2344" type="#_x0000_t75" style="position:absolute;left:5803;top:2554;width:2311;height:48">
              <v:imagedata r:id="rId28" o:title=""/>
            </v:shape>
            <v:shape id="_x0000_s2343" style="position:absolute;left:5804;top:2420;width:396;height:346" coordorigin="5804,2420" coordsize="396,346" path="m5804,2766r397,l6201,2420r-397,l5804,2766xe" stroked="f">
              <v:path arrowok="t"/>
            </v:shape>
            <v:shape id="_x0000_s2342" style="position:absolute;left:5804;top:2420;width:396;height:346" coordorigin="5804,2420" coordsize="396,346" path="m5804,2766r397,l6201,2420r-397,l5804,2766xe" filled="f">
              <v:path arrowok="t"/>
            </v:shape>
            <v:shape id="_x0000_s2341" type="#_x0000_t75" style="position:absolute;left:5813;top:2498;width:379;height:187">
              <v:imagedata r:id="rId30" o:title=""/>
            </v:shape>
            <v:shape id="_x0000_s2340" style="position:absolute;left:6271;top:2418;width:396;height:346" coordorigin="6271,2418" coordsize="396,346" path="m6271,2764r397,l6668,2418r-397,l6271,2764xe" stroked="f">
              <v:path arrowok="t"/>
            </v:shape>
            <v:shape id="_x0000_s2339" style="position:absolute;left:6271;top:2418;width:396;height:346" coordorigin="6271,2418" coordsize="396,346" path="m6271,2764r397,l6668,2418r-397,l6271,2764xe" filled="f">
              <v:path arrowok="t"/>
            </v:shape>
            <v:shape id="_x0000_s2338" type="#_x0000_t75" style="position:absolute;left:6278;top:2496;width:382;height:187">
              <v:imagedata r:id="rId29" o:title=""/>
            </v:shape>
            <v:shape id="_x0000_s2337" style="position:absolute;left:6763;top:2412;width:396;height:346" coordorigin="6763,2412" coordsize="396,346" path="m6763,2758r397,l7160,2412r-397,l6763,2758xe" stroked="f">
              <v:path arrowok="t"/>
            </v:shape>
            <v:shape id="_x0000_s2336" style="position:absolute;left:6763;top:2412;width:396;height:346" coordorigin="6763,2412" coordsize="396,346" path="m6763,2758r397,l7160,2412r-397,l6763,2758xe" filled="f">
              <v:path arrowok="t"/>
            </v:shape>
            <v:shape id="_x0000_s2335" type="#_x0000_t75" style="position:absolute;left:6770;top:2491;width:382;height:187">
              <v:imagedata r:id="rId29" o:title=""/>
            </v:shape>
            <v:shape id="_x0000_s2334" style="position:absolute;left:7259;top:2409;width:396;height:346" coordorigin="7259,2409" coordsize="396,346" path="m7259,2755r397,l7656,2409r-397,l7259,2755xe" stroked="f">
              <v:path arrowok="t"/>
            </v:shape>
            <v:shape id="_x0000_s2333" style="position:absolute;left:7259;top:2409;width:396;height:346" coordorigin="7259,2409" coordsize="396,346" path="m7259,2755r397,l7656,2409r-397,l7259,2755xe" filled="f">
              <v:path arrowok="t"/>
            </v:shape>
            <v:shape id="_x0000_s2332" type="#_x0000_t75" style="position:absolute;left:7267;top:2489;width:382;height:187">
              <v:imagedata r:id="rId29" o:title=""/>
            </v:shape>
            <v:shape id="_x0000_s2331" style="position:absolute;left:7729;top:2409;width:396;height:346" coordorigin="7729,2409" coordsize="396,346" path="m7729,2755r396,l8125,2409r-396,l7729,2755xe" stroked="f">
              <v:path arrowok="t"/>
            </v:shape>
            <v:shape id="_x0000_s2330" style="position:absolute;left:7729;top:2409;width:396;height:346" coordorigin="7729,2409" coordsize="396,346" path="m7729,2755r396,l8125,2409r-396,l7729,2755xe" filled="f">
              <v:path arrowok="t"/>
            </v:shape>
            <v:shape id="_x0000_s2329" type="#_x0000_t75" style="position:absolute;left:7738;top:2489;width:382;height:187">
              <v:imagedata r:id="rId29" o:title=""/>
            </v:shape>
            <v:shape id="_x0000_s2328" type="#_x0000_t75" style="position:absolute;left:5825;top:3106;width:2311;height:110">
              <v:imagedata r:id="rId87" o:title=""/>
            </v:shape>
            <v:shape id="_x0000_s2327" style="position:absolute;left:5824;top:2974;width:396;height:409" coordorigin="5824,2974" coordsize="396,409" path="m5824,3383r397,l6221,2974r-397,l5824,3383xe" stroked="f">
              <v:path arrowok="t"/>
            </v:shape>
            <v:shape id="_x0000_s2326" style="position:absolute;left:5824;top:2974;width:396;height:409" coordorigin="5824,2974" coordsize="396,409" path="m5824,3383r397,l6221,2974r-397,l5824,3383xe" filled="f">
              <v:path arrowok="t"/>
            </v:shape>
            <v:shape id="_x0000_s2325" type="#_x0000_t75" style="position:absolute;left:5832;top:3053;width:382;height:250">
              <v:imagedata r:id="rId88" o:title=""/>
            </v:shape>
            <v:shape id="_x0000_s2324" style="position:absolute;left:6291;top:2971;width:396;height:409" coordorigin="6291,2971" coordsize="396,409" path="m6291,3380r397,l6688,2971r-397,l6291,3380xe" stroked="f">
              <v:path arrowok="t"/>
            </v:shape>
            <v:shape id="_x0000_s2323" style="position:absolute;left:6291;top:2971;width:396;height:409" coordorigin="6291,2971" coordsize="396,409" path="m6291,3380r397,l6688,2971r-397,l6291,3380xe" filled="f">
              <v:path arrowok="t"/>
            </v:shape>
            <v:shape id="_x0000_s2322" type="#_x0000_t75" style="position:absolute;left:6300;top:3050;width:379;height:250">
              <v:imagedata r:id="rId76" o:title=""/>
            </v:shape>
            <v:shape id="_x0000_s2321" style="position:absolute;left:6783;top:2964;width:396;height:409" coordorigin="6783,2964" coordsize="396,409" path="m6783,3373r397,l7180,2964r-397,l6783,3373xe" stroked="f">
              <v:path arrowok="t"/>
            </v:shape>
            <v:shape id="_x0000_s2320" style="position:absolute;left:6783;top:2964;width:396;height:409" coordorigin="6783,2964" coordsize="396,409" path="m6783,3373r397,l7180,2964r-397,l6783,3373xe" filled="f">
              <v:path arrowok="t"/>
            </v:shape>
            <v:shape id="_x0000_s2319" type="#_x0000_t75" style="position:absolute;left:6792;top:3043;width:379;height:252">
              <v:imagedata r:id="rId72" o:title=""/>
            </v:shape>
            <v:shape id="_x0000_s2318" style="position:absolute;left:7279;top:2961;width:396;height:409" coordorigin="7279,2961" coordsize="396,409" path="m7279,3370r397,l7676,2961r-397,l7279,3370xe" stroked="f">
              <v:path arrowok="t"/>
            </v:shape>
            <v:shape id="_x0000_s2317" style="position:absolute;left:7279;top:2961;width:396;height:409" coordorigin="7279,2961" coordsize="396,409" path="m7279,3370r397,l7676,2961r-397,l7279,3370xe" filled="f">
              <v:path arrowok="t"/>
            </v:shape>
            <v:shape id="_x0000_s2316" type="#_x0000_t75" style="position:absolute;left:7286;top:3041;width:382;height:250">
              <v:imagedata r:id="rId88" o:title=""/>
            </v:shape>
            <v:shape id="_x0000_s2315" style="position:absolute;left:7749;top:2961;width:396;height:409" coordorigin="7749,2961" coordsize="396,409" path="m7749,3370r396,l8145,2961r-396,l7749,3370xe" stroked="f">
              <v:path arrowok="t"/>
            </v:shape>
            <v:shape id="_x0000_s2314" style="position:absolute;left:7749;top:2961;width:396;height:409" coordorigin="7749,2961" coordsize="396,409" path="m7749,3370r396,l8145,2961r-396,l7749,3370xe" filled="f">
              <v:path arrowok="t"/>
            </v:shape>
            <v:shape id="_x0000_s2313" type="#_x0000_t75" style="position:absolute;left:7757;top:3041;width:382;height:250">
              <v:imagedata r:id="rId88" o:title=""/>
            </v:shape>
            <v:shape id="_x0000_s2312" type="#_x0000_t75" style="position:absolute;left:5825;top:3718;width:2311;height:48">
              <v:imagedata r:id="rId28" o:title=""/>
            </v:shape>
            <v:shape id="_x0000_s2311" style="position:absolute;left:5824;top:3584;width:396;height:346" coordorigin="5824,3584" coordsize="396,346" path="m5824,3930r397,l6221,3584r-397,l5824,3930xe" stroked="f">
              <v:path arrowok="t"/>
            </v:shape>
            <v:shape id="_x0000_s2310" style="position:absolute;left:5824;top:3584;width:396;height:346" coordorigin="5824,3584" coordsize="396,346" path="m5824,3930r397,l6221,3584r-397,l5824,3930xe" filled="f">
              <v:path arrowok="t"/>
            </v:shape>
            <v:shape id="_x0000_s2309" type="#_x0000_t75" style="position:absolute;left:5832;top:3662;width:382;height:187">
              <v:imagedata r:id="rId29" o:title=""/>
            </v:shape>
            <v:shape id="_x0000_s2308" style="position:absolute;left:6291;top:3582;width:396;height:346" coordorigin="6291,3582" coordsize="396,346" path="m6291,3928r397,l6688,3582r-397,l6291,3928xe" stroked="f">
              <v:path arrowok="t"/>
            </v:shape>
            <v:shape id="_x0000_s2307" style="position:absolute;left:6291;top:3582;width:396;height:346" coordorigin="6291,3582" coordsize="396,346" path="m6291,3928r397,l6688,3582r-397,l6291,3928xe" filled="f">
              <v:path arrowok="t"/>
            </v:shape>
            <v:shape id="_x0000_s2306" type="#_x0000_t75" style="position:absolute;left:6300;top:3660;width:379;height:187">
              <v:imagedata r:id="rId30" o:title=""/>
            </v:shape>
            <v:shape id="_x0000_s2305" style="position:absolute;left:6783;top:3576;width:396;height:346" coordorigin="6783,3576" coordsize="396,346" path="m6783,3922r397,l7180,3576r-397,l6783,3922xe" stroked="f">
              <v:path arrowok="t"/>
            </v:shape>
            <v:shape id="_x0000_s2304" style="position:absolute;left:6783;top:3576;width:396;height:346" coordorigin="6783,3576" coordsize="396,346" path="m6783,3922r397,l7180,3576r-397,l6783,3922xe" filled="f">
              <v:path arrowok="t"/>
            </v:shape>
            <v:shape id="_x0000_s2303" type="#_x0000_t75" style="position:absolute;left:6792;top:3655;width:379;height:187">
              <v:imagedata r:id="rId30" o:title=""/>
            </v:shape>
            <v:shape id="_x0000_s2302" style="position:absolute;left:7279;top:3573;width:396;height:346" coordorigin="7279,3573" coordsize="396,346" path="m7279,3919r397,l7676,3573r-397,l7279,3919xe" stroked="f">
              <v:path arrowok="t"/>
            </v:shape>
            <v:shape id="_x0000_s2301" style="position:absolute;left:7279;top:3573;width:396;height:346" coordorigin="7279,3573" coordsize="396,346" path="m7279,3919r397,l7676,3573r-397,l7279,3919xe" filled="f">
              <v:path arrowok="t"/>
            </v:shape>
            <v:shape id="_x0000_s2300" type="#_x0000_t75" style="position:absolute;left:7286;top:3653;width:382;height:187">
              <v:imagedata r:id="rId29" o:title=""/>
            </v:shape>
            <v:shape id="_x0000_s2299" style="position:absolute;left:7749;top:3573;width:396;height:346" coordorigin="7749,3573" coordsize="396,346" path="m7749,3919r396,l8145,3573r-396,l7749,3919xe" stroked="f">
              <v:path arrowok="t"/>
            </v:shape>
            <v:shape id="_x0000_s2298" style="position:absolute;left:7749;top:3573;width:396;height:346" coordorigin="7749,3573" coordsize="396,346" path="m7749,3919r396,l8145,3573r-396,l7749,3919xe" filled="f">
              <v:path arrowok="t"/>
            </v:shape>
            <v:shape id="_x0000_s2297" type="#_x0000_t75" style="position:absolute;left:7757;top:3653;width:382;height:187">
              <v:imagedata r:id="rId29" o:title=""/>
            </v:shape>
            <v:shape id="_x0000_s2296" type="#_x0000_t75" style="position:absolute;left:5803;top:4505;width:2311;height:101">
              <v:imagedata r:id="rId89" o:title=""/>
            </v:shape>
            <v:shape id="_x0000_s2295" style="position:absolute;left:5804;top:4373;width:396;height:399" coordorigin="5804,4373" coordsize="396,399" path="m5804,4772r397,l6201,4373r-397,l5804,4772xe" stroked="f">
              <v:path arrowok="t"/>
            </v:shape>
            <v:shape id="_x0000_s2294" style="position:absolute;left:5804;top:4373;width:396;height:399" coordorigin="5804,4373" coordsize="396,399" path="m5804,4772r397,l6201,4373r-397,l5804,4772xe" filled="f">
              <v:path arrowok="t"/>
            </v:shape>
            <v:shape id="_x0000_s2293" type="#_x0000_t75" style="position:absolute;left:5813;top:4452;width:379;height:240">
              <v:imagedata r:id="rId38" o:title=""/>
            </v:shape>
            <v:shape id="_x0000_s2292" style="position:absolute;left:6271;top:4371;width:396;height:399" coordorigin="6271,4371" coordsize="396,399" path="m6271,4770r397,l6668,4371r-397,l6271,4770xe" stroked="f">
              <v:path arrowok="t"/>
            </v:shape>
            <v:shape id="_x0000_s2291" style="position:absolute;left:6271;top:4371;width:396;height:399" coordorigin="6271,4371" coordsize="396,399" path="m6271,4770r397,l6668,4371r-397,l6271,4770xe" filled="f">
              <v:path arrowok="t"/>
            </v:shape>
            <v:shape id="_x0000_s2290" type="#_x0000_t75" style="position:absolute;left:6278;top:4452;width:382;height:240">
              <v:imagedata r:id="rId90" o:title=""/>
            </v:shape>
            <v:shape id="_x0000_s2289" style="position:absolute;left:6763;top:4364;width:396;height:399" coordorigin="6763,4364" coordsize="396,399" path="m6763,4764r397,l7160,4364r-397,l6763,4764xe" stroked="f">
              <v:path arrowok="t"/>
            </v:shape>
            <v:shape id="_x0000_s2288" style="position:absolute;left:6763;top:4364;width:396;height:399" coordorigin="6763,4364" coordsize="396,399" path="m6763,4764r397,l7160,4364r-397,l6763,4764xe" filled="f">
              <v:path arrowok="t"/>
            </v:shape>
            <v:shape id="_x0000_s2287" type="#_x0000_t75" style="position:absolute;left:6770;top:4445;width:382;height:240">
              <v:imagedata r:id="rId90" o:title=""/>
            </v:shape>
            <v:shape id="_x0000_s2286" style="position:absolute;left:7259;top:4361;width:396;height:399" coordorigin="7259,4361" coordsize="396,399" path="m7259,4760r397,l7656,4361r-397,l7259,4760xe" stroked="f">
              <v:path arrowok="t"/>
            </v:shape>
            <v:shape id="_x0000_s2285" style="position:absolute;left:7259;top:4361;width:396;height:399" coordorigin="7259,4361" coordsize="396,399" path="m7259,4760r397,l7656,4361r-397,l7259,4760xe" filled="f">
              <v:path arrowok="t"/>
            </v:shape>
            <v:shape id="_x0000_s2284" type="#_x0000_t75" style="position:absolute;left:7267;top:4440;width:382;height:240">
              <v:imagedata r:id="rId90" o:title=""/>
            </v:shape>
            <v:shape id="_x0000_s2283" style="position:absolute;left:7729;top:4361;width:396;height:399" coordorigin="7729,4361" coordsize="396,399" path="m7729,4760r396,l8125,4361r-396,l7729,4760xe" stroked="f">
              <v:path arrowok="t"/>
            </v:shape>
            <v:shape id="_x0000_s2282" style="position:absolute;left:7729;top:4361;width:396;height:399" coordorigin="7729,4361" coordsize="396,399" path="m7729,4760r396,l8125,4361r-396,l7729,4760xe" filled="f">
              <v:path arrowok="t"/>
            </v:shape>
            <v:shape id="_x0000_s2281" type="#_x0000_t75" style="position:absolute;left:7738;top:4440;width:382;height:240">
              <v:imagedata r:id="rId90" o:title=""/>
            </v:shape>
            <v:shape id="_x0000_s2280" type="#_x0000_t75" style="position:absolute;left:5784;top:5875;width:2311;height:101">
              <v:imagedata r:id="rId89" o:title=""/>
            </v:shape>
            <v:shape id="_x0000_s2279" style="position:absolute;left:5784;top:5743;width:396;height:399" coordorigin="5784,5743" coordsize="396,399" path="m5784,6142r397,l6181,5743r-397,l5784,6142xe" stroked="f">
              <v:path arrowok="t"/>
            </v:shape>
            <v:shape id="_x0000_s2278" style="position:absolute;left:5784;top:5743;width:396;height:399" coordorigin="5784,5743" coordsize="396,399" path="m5784,6142r397,l6181,5743r-397,l5784,6142xe" filled="f">
              <v:path arrowok="t"/>
            </v:shape>
            <v:shape id="_x0000_s2277" type="#_x0000_t75" style="position:absolute;left:5791;top:5822;width:382;height:240">
              <v:imagedata r:id="rId90" o:title=""/>
            </v:shape>
            <v:shape id="_x0000_s2276" style="position:absolute;left:6251;top:5741;width:396;height:399" coordorigin="6251,5741" coordsize="396,399" path="m6251,6140r397,l6648,5741r-397,l6251,6140xe" stroked="f">
              <v:path arrowok="t"/>
            </v:shape>
            <v:shape id="_x0000_s2275" style="position:absolute;left:6251;top:5741;width:396;height:399" coordorigin="6251,5741" coordsize="396,399" path="m6251,6140r397,l6648,5741r-397,l6251,6140xe" filled="f">
              <v:path arrowok="t"/>
            </v:shape>
            <v:shape id="_x0000_s2274" type="#_x0000_t75" style="position:absolute;left:6259;top:5820;width:382;height:240">
              <v:imagedata r:id="rId90" o:title=""/>
            </v:shape>
            <v:shape id="_x0000_s2273" style="position:absolute;left:6743;top:5734;width:396;height:399" coordorigin="6743,5734" coordsize="396,399" path="m6743,6133r397,l7140,5734r-397,l6743,6133xe" stroked="f">
              <v:path arrowok="t"/>
            </v:shape>
            <v:shape id="_x0000_s2272" style="position:absolute;left:6743;top:5734;width:396;height:399" coordorigin="6743,5734" coordsize="396,399" path="m6743,6133r397,l7140,5734r-397,l6743,6133xe" filled="f">
              <v:path arrowok="t"/>
            </v:shape>
            <v:shape id="_x0000_s2271" type="#_x0000_t75" style="position:absolute;left:6751;top:5815;width:382;height:240">
              <v:imagedata r:id="rId90" o:title=""/>
            </v:shape>
            <v:shape id="_x0000_s2270" style="position:absolute;left:7239;top:5731;width:396;height:399" coordorigin="7239,5731" coordsize="396,399" path="m7239,6130r397,l7636,5731r-397,l7239,6130xe" stroked="f">
              <v:path arrowok="t"/>
            </v:shape>
            <v:shape id="_x0000_s2269" style="position:absolute;left:7239;top:5731;width:396;height:399" coordorigin="7239,5731" coordsize="396,399" path="m7239,6130r397,l7636,5731r-397,l7239,6130xe" filled="f">
              <v:path arrowok="t"/>
            </v:shape>
            <v:shape id="_x0000_s2268" type="#_x0000_t75" style="position:absolute;left:7248;top:5810;width:379;height:240">
              <v:imagedata r:id="rId38" o:title=""/>
            </v:shape>
            <v:shape id="_x0000_s2267" style="position:absolute;left:7709;top:5731;width:396;height:399" coordorigin="7709,5731" coordsize="396,399" path="m7709,6130r396,l8105,5731r-396,l7709,6130xe" stroked="f">
              <v:path arrowok="t"/>
            </v:shape>
            <v:shape id="_x0000_s2266" style="position:absolute;left:7709;top:5731;width:396;height:399" coordorigin="7709,5731" coordsize="396,399" path="m7709,6130r396,l8105,5731r-396,l7709,6130xe" filled="f">
              <v:path arrowok="t"/>
            </v:shape>
            <v:shape id="_x0000_s2265" type="#_x0000_t75" style="position:absolute;left:7716;top:5810;width:382;height:240">
              <v:imagedata r:id="rId90" o:title=""/>
            </v:shape>
            <v:shape id="_x0000_s2264" type="#_x0000_t75" style="position:absolute;left:5784;top:6470;width:2311;height:50">
              <v:imagedata r:id="rId65" o:title=""/>
            </v:shape>
            <v:shape id="_x0000_s2263" style="position:absolute;left:5784;top:6337;width:396;height:346" coordorigin="5784,6337" coordsize="396,346" path="m5784,6683r397,l6181,6337r-397,l5784,6683xe" stroked="f">
              <v:path arrowok="t"/>
            </v:shape>
            <v:shape id="_x0000_s2262" style="position:absolute;left:5784;top:6337;width:396;height:346" coordorigin="5784,6337" coordsize="396,346" path="m5784,6683r397,l6181,6337r-397,l5784,6683xe" filled="f">
              <v:path arrowok="t"/>
            </v:shape>
            <v:shape id="_x0000_s2261" type="#_x0000_t75" style="position:absolute;left:5791;top:6418;width:382;height:187">
              <v:imagedata r:id="rId29" o:title=""/>
            </v:shape>
            <v:shape id="_x0000_s2260" style="position:absolute;left:6251;top:6335;width:396;height:346" coordorigin="6251,6335" coordsize="396,346" path="m6251,6681r397,l6648,6335r-397,l6251,6681xe" stroked="f">
              <v:path arrowok="t"/>
            </v:shape>
            <v:shape id="_x0000_s2259" style="position:absolute;left:6251;top:6335;width:396;height:346" coordorigin="6251,6335" coordsize="396,346" path="m6251,6681r397,l6648,6335r-397,l6251,6681xe" filled="f">
              <v:path arrowok="t"/>
            </v:shape>
            <v:shape id="_x0000_s2258" type="#_x0000_t75" style="position:absolute;left:6259;top:6415;width:382;height:187">
              <v:imagedata r:id="rId29" o:title=""/>
            </v:shape>
            <v:shape id="_x0000_s2257" style="position:absolute;left:6743;top:6330;width:396;height:346" coordorigin="6743,6330" coordsize="396,346" path="m6743,6676r397,l7140,6330r-397,l6743,6676xe" stroked="f">
              <v:path arrowok="t"/>
            </v:shape>
            <v:shape id="_x0000_s2256" style="position:absolute;left:6743;top:6330;width:396;height:346" coordorigin="6743,6330" coordsize="396,346" path="m6743,6676r397,l7140,6330r-397,l6743,6676xe" filled="f">
              <v:path arrowok="t"/>
            </v:shape>
            <v:shape id="_x0000_s2255" type="#_x0000_t75" style="position:absolute;left:6751;top:6410;width:382;height:187">
              <v:imagedata r:id="rId29" o:title=""/>
            </v:shape>
            <v:shape id="_x0000_s2254" style="position:absolute;left:7239;top:6327;width:396;height:346" coordorigin="7239,6327" coordsize="396,346" path="m7239,6673r397,l7636,6327r-397,l7239,6673xe" stroked="f">
              <v:path arrowok="t"/>
            </v:shape>
            <v:shape id="_x0000_s2253" style="position:absolute;left:7239;top:6327;width:396;height:346" coordorigin="7239,6327" coordsize="396,346" path="m7239,6673r397,l7636,6327r-397,l7239,6673xe" filled="f">
              <v:path arrowok="t"/>
            </v:shape>
            <v:shape id="_x0000_s2252" type="#_x0000_t75" style="position:absolute;left:7248;top:6408;width:379;height:187">
              <v:imagedata r:id="rId30" o:title=""/>
            </v:shape>
            <v:shape id="_x0000_s2251" style="position:absolute;left:7709;top:6327;width:396;height:346" coordorigin="7709,6327" coordsize="396,346" path="m7709,6673r396,l8105,6327r-396,l7709,6673xe" stroked="f">
              <v:path arrowok="t"/>
            </v:shape>
            <v:shape id="_x0000_s2250" style="position:absolute;left:7709;top:6327;width:396;height:346" coordorigin="7709,6327" coordsize="396,346" path="m7709,6673r396,l8105,6327r-396,l7709,6673xe" filled="f">
              <v:path arrowok="t"/>
            </v:shape>
            <v:shape id="_x0000_s2249" type="#_x0000_t75" style="position:absolute;left:7716;top:6408;width:382;height:187">
              <v:imagedata r:id="rId29" o:title=""/>
            </v:shape>
            <v:shape id="_x0000_s2248" type="#_x0000_t75" style="position:absolute;left:5784;top:8131;width:2335;height:624">
              <v:imagedata r:id="rId91" o:title=""/>
            </v:shape>
            <v:shape id="_x0000_s2247" style="position:absolute;left:5814;top:8000;width:396;height:354" coordorigin="5814,8000" coordsize="396,354" path="m5814,8354r397,l6211,8000r-397,l5814,8354xe" stroked="f">
              <v:path arrowok="t"/>
            </v:shape>
            <v:shape id="_x0000_s2246" style="position:absolute;left:5814;top:8000;width:396;height:354" coordorigin="5814,8000" coordsize="396,354" path="m5814,8354r397,l6211,8000r-397,l5814,8354xe" filled="f">
              <v:path arrowok="t"/>
            </v:shape>
            <v:shape id="_x0000_s2245" type="#_x0000_t75" style="position:absolute;left:5822;top:8078;width:382;height:197">
              <v:imagedata r:id="rId42" o:title=""/>
            </v:shape>
            <v:shape id="_x0000_s2244" style="position:absolute;left:6281;top:7998;width:396;height:354" coordorigin="6281,7998" coordsize="396,354" path="m6281,8352r397,l6678,7998r-397,l6281,8352xe" stroked="f">
              <v:path arrowok="t"/>
            </v:shape>
            <v:shape id="_x0000_s2243" style="position:absolute;left:6281;top:7998;width:396;height:354" coordorigin="6281,7998" coordsize="396,354" path="m6281,8352r397,l6678,7998r-397,l6281,8352xe" filled="f">
              <v:path arrowok="t"/>
            </v:shape>
            <v:shape id="_x0000_s2242" type="#_x0000_t75" style="position:absolute;left:6288;top:8076;width:382;height:197">
              <v:imagedata r:id="rId42" o:title=""/>
            </v:shape>
            <v:shape id="_x0000_s2241" style="position:absolute;left:6773;top:7992;width:396;height:354" coordorigin="6773,7992" coordsize="396,354" path="m6773,8346r397,l7170,7992r-397,l6773,8346xe" stroked="f">
              <v:path arrowok="t"/>
            </v:shape>
            <v:shape id="_x0000_s2240" style="position:absolute;left:6773;top:7992;width:396;height:354" coordorigin="6773,7992" coordsize="396,354" path="m6773,8346r397,l7170,7992r-397,l6773,8346xe" filled="f">
              <v:path arrowok="t"/>
            </v:shape>
            <v:shape id="_x0000_s2239" type="#_x0000_t75" style="position:absolute;left:6780;top:8071;width:382;height:194">
              <v:imagedata r:id="rId42" o:title=""/>
            </v:shape>
            <v:shape id="_x0000_s2238" style="position:absolute;left:7269;top:7989;width:396;height:354" coordorigin="7269,7989" coordsize="396,354" path="m7269,8343r396,l7665,7989r-396,l7269,8343xe" stroked="f">
              <v:path arrowok="t"/>
            </v:shape>
            <v:shape id="_x0000_s2237" style="position:absolute;left:7269;top:7989;width:396;height:354" coordorigin="7269,7989" coordsize="396,354" path="m7269,8343r396,l7665,7989r-396,l7269,8343xe" filled="f">
              <v:path arrowok="t"/>
            </v:shape>
            <v:shape id="_x0000_s2236" type="#_x0000_t75" style="position:absolute;left:7277;top:8069;width:382;height:194">
              <v:imagedata r:id="rId42" o:title=""/>
            </v:shape>
            <v:shape id="_x0000_s2235" style="position:absolute;left:7739;top:7989;width:396;height:354" coordorigin="7739,7989" coordsize="396,354" path="m7739,8343r396,l8135,7989r-396,l7739,8343xe" stroked="f">
              <v:path arrowok="t"/>
            </v:shape>
            <v:shape id="_x0000_s2234" style="position:absolute;left:7739;top:7989;width:396;height:354" coordorigin="7739,7989" coordsize="396,354" path="m7739,8343r396,l8135,7989r-396,l7739,8343xe" filled="f">
              <v:path arrowok="t"/>
            </v:shape>
            <v:shape id="_x0000_s2233" type="#_x0000_t75" style="position:absolute;left:7747;top:8069;width:382;height:194">
              <v:imagedata r:id="rId42" o:title=""/>
            </v:shape>
            <v:shape id="_x0000_s2232" style="position:absolute;left:5784;top:8561;width:396;height:354" coordorigin="5784,8561" coordsize="396,354" path="m5784,8915r397,l6181,8561r-397,l5784,8915xe" stroked="f">
              <v:path arrowok="t"/>
            </v:shape>
            <v:shape id="_x0000_s2231" style="position:absolute;left:5784;top:8561;width:396;height:354" coordorigin="5784,8561" coordsize="396,354" path="m5784,8915r397,l6181,8561r-397,l5784,8915xe" filled="f">
              <v:path arrowok="t"/>
            </v:shape>
            <v:shape id="_x0000_s2230" type="#_x0000_t75" style="position:absolute;left:5791;top:8640;width:382;height:194">
              <v:imagedata r:id="rId42" o:title=""/>
            </v:shape>
            <v:shape id="_x0000_s2229" style="position:absolute;left:6251;top:8559;width:396;height:354" coordorigin="6251,8559" coordsize="396,354" path="m6251,8913r397,l6648,8559r-397,l6251,8913xe" stroked="f">
              <v:path arrowok="t"/>
            </v:shape>
            <v:shape id="_x0000_s2228" style="position:absolute;left:6251;top:8559;width:396;height:354" coordorigin="6251,8559" coordsize="396,354" path="m6251,8913r397,l6648,8559r-397,l6251,8913xe" filled="f">
              <v:path arrowok="t"/>
            </v:shape>
            <v:shape id="_x0000_s2227" type="#_x0000_t75" style="position:absolute;left:6259;top:8638;width:382;height:194">
              <v:imagedata r:id="rId42" o:title=""/>
            </v:shape>
            <v:shape id="_x0000_s2226" style="position:absolute;left:6743;top:8553;width:396;height:354" coordorigin="6743,8553" coordsize="396,354" path="m6743,8907r397,l7140,8553r-397,l6743,8907xe" stroked="f">
              <v:path arrowok="t"/>
            </v:shape>
            <v:shape id="_x0000_s2225" style="position:absolute;left:6743;top:8553;width:396;height:354" coordorigin="6743,8553" coordsize="396,354" path="m6743,8907r397,l7140,8553r-397,l6743,8907xe" filled="f">
              <v:path arrowok="t"/>
            </v:shape>
            <v:shape id="_x0000_s2224" type="#_x0000_t75" style="position:absolute;left:6751;top:8633;width:382;height:194">
              <v:imagedata r:id="rId42" o:title=""/>
            </v:shape>
            <v:shape id="_x0000_s2223" style="position:absolute;left:7239;top:8550;width:396;height:354" coordorigin="7239,8550" coordsize="396,354" path="m7239,8904r397,l7636,8550r-397,l7239,8904xe" stroked="f">
              <v:path arrowok="t"/>
            </v:shape>
            <v:shape id="_x0000_s2222" style="position:absolute;left:7239;top:8550;width:396;height:354" coordorigin="7239,8550" coordsize="396,354" path="m7239,8904r397,l7636,8550r-397,l7239,8904xe" filled="f">
              <v:path arrowok="t"/>
            </v:shape>
            <v:shape id="_x0000_s2221" type="#_x0000_t75" style="position:absolute;left:7248;top:8628;width:379;height:197">
              <v:imagedata r:id="rId11" o:title=""/>
            </v:shape>
            <v:shape id="_x0000_s2220" style="position:absolute;left:7709;top:8550;width:396;height:354" coordorigin="7709,8550" coordsize="396,354" path="m7709,8904r397,l8106,8550r-397,l7709,8904xe" stroked="f">
              <v:path arrowok="t"/>
            </v:shape>
            <v:shape id="_x0000_s2219" style="position:absolute;left:7709;top:8550;width:396;height:354" coordorigin="7709,8550" coordsize="396,354" path="m7709,8904r397,l8106,8550r-397,l7709,8904xe" filled="f">
              <v:path arrowok="t"/>
            </v:shape>
            <v:shape id="_x0000_s2218" type="#_x0000_t75" style="position:absolute;left:7716;top:8628;width:382;height:197">
              <v:imagedata r:id="rId42" o:title=""/>
            </v:shape>
            <w10:wrap anchorx="page" anchory="page"/>
          </v:group>
        </w:pict>
      </w:r>
    </w:p>
    <w:p w14:paraId="1FEF6E3C" w14:textId="77777777" w:rsidR="00945CD2" w:rsidRPr="00AB3CC5" w:rsidRDefault="00945CD2">
      <w:pPr>
        <w:spacing w:before="6" w:line="220" w:lineRule="exact"/>
        <w:rPr>
          <w:sz w:val="22"/>
          <w:szCs w:val="22"/>
          <w:lang w:val="pt-BR"/>
        </w:rPr>
      </w:pPr>
    </w:p>
    <w:p w14:paraId="3F64B80F" w14:textId="77777777" w:rsidR="00945CD2" w:rsidRPr="00AB3CC5" w:rsidRDefault="00000000">
      <w:pPr>
        <w:spacing w:before="29"/>
        <w:ind w:left="103" w:right="5221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3.4.</w:t>
      </w:r>
      <w:r w:rsidRPr="00AB3CC5">
        <w:rPr>
          <w:b/>
          <w:spacing w:val="5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K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ả</w:t>
      </w:r>
      <w:r w:rsidRPr="00AB3CC5">
        <w:rPr>
          <w:b/>
          <w:spacing w:val="5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ă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5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p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át</w:t>
      </w:r>
      <w:r w:rsidRPr="00AB3CC5">
        <w:rPr>
          <w:b/>
          <w:spacing w:val="4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</w:t>
      </w:r>
      <w:r w:rsidRPr="00AB3CC5">
        <w:rPr>
          <w:b/>
          <w:spacing w:val="-2"/>
          <w:sz w:val="24"/>
          <w:szCs w:val="24"/>
          <w:lang w:val="pt-BR"/>
        </w:rPr>
        <w:t>r</w:t>
      </w:r>
      <w:r w:rsidRPr="00AB3CC5">
        <w:rPr>
          <w:b/>
          <w:sz w:val="24"/>
          <w:szCs w:val="24"/>
          <w:lang w:val="pt-BR"/>
        </w:rPr>
        <w:t>i</w:t>
      </w:r>
      <w:r w:rsidRPr="00AB3CC5">
        <w:rPr>
          <w:b/>
          <w:spacing w:val="2"/>
          <w:sz w:val="24"/>
          <w:szCs w:val="24"/>
          <w:lang w:val="pt-BR"/>
        </w:rPr>
        <w:t>ể</w:t>
      </w:r>
      <w:r w:rsidRPr="00AB3CC5">
        <w:rPr>
          <w:b/>
          <w:sz w:val="24"/>
          <w:szCs w:val="24"/>
          <w:lang w:val="pt-BR"/>
        </w:rPr>
        <w:t>n</w:t>
      </w:r>
      <w:r w:rsidRPr="00AB3CC5">
        <w:rPr>
          <w:b/>
          <w:spacing w:val="5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và</w:t>
      </w:r>
      <w:r w:rsidRPr="00AB3CC5">
        <w:rPr>
          <w:b/>
          <w:spacing w:val="5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iệu</w:t>
      </w:r>
      <w:r w:rsidRPr="00AB3CC5">
        <w:rPr>
          <w:b/>
          <w:spacing w:val="5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qu</w:t>
      </w:r>
      <w:r w:rsidRPr="00AB3CC5">
        <w:rPr>
          <w:b/>
          <w:sz w:val="24"/>
          <w:szCs w:val="24"/>
          <w:lang w:val="pt-BR"/>
        </w:rPr>
        <w:t>ả</w:t>
      </w:r>
      <w:r w:rsidRPr="00AB3CC5">
        <w:rPr>
          <w:b/>
          <w:spacing w:val="5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k</w:t>
      </w:r>
      <w:r w:rsidRPr="00AB3CC5">
        <w:rPr>
          <w:b/>
          <w:sz w:val="24"/>
          <w:szCs w:val="24"/>
          <w:lang w:val="pt-BR"/>
        </w:rPr>
        <w:t>i</w:t>
      </w:r>
      <w:r w:rsidRPr="00AB3CC5">
        <w:rPr>
          <w:b/>
          <w:spacing w:val="-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 xml:space="preserve">h </w:t>
      </w:r>
      <w:r w:rsidRPr="00AB3CC5">
        <w:rPr>
          <w:b/>
          <w:spacing w:val="-1"/>
          <w:sz w:val="24"/>
          <w:szCs w:val="24"/>
          <w:lang w:val="pt-BR"/>
        </w:rPr>
        <w:t>t</w:t>
      </w:r>
      <w:r w:rsidRPr="00AB3CC5">
        <w:rPr>
          <w:b/>
          <w:sz w:val="24"/>
          <w:szCs w:val="24"/>
          <w:lang w:val="pt-BR"/>
        </w:rPr>
        <w:t>ế</w:t>
      </w:r>
      <w:r w:rsidRPr="00AB3CC5">
        <w:rPr>
          <w:b/>
          <w:spacing w:val="-1"/>
          <w:sz w:val="24"/>
          <w:szCs w:val="24"/>
          <w:lang w:val="pt-BR"/>
        </w:rPr>
        <w:t>-</w:t>
      </w:r>
      <w:r w:rsidRPr="00AB3CC5">
        <w:rPr>
          <w:b/>
          <w:sz w:val="24"/>
          <w:szCs w:val="24"/>
          <w:lang w:val="pt-BR"/>
        </w:rPr>
        <w:t>xã</w:t>
      </w:r>
      <w:r w:rsidRPr="00AB3CC5">
        <w:rPr>
          <w:b/>
          <w:spacing w:val="50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ội</w:t>
      </w:r>
      <w:r w:rsidRPr="00AB3CC5">
        <w:rPr>
          <w:b/>
          <w:spacing w:val="51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d</w:t>
      </w:r>
      <w:r w:rsidRPr="00AB3CC5">
        <w:rPr>
          <w:b/>
          <w:sz w:val="24"/>
          <w:szCs w:val="24"/>
          <w:lang w:val="pt-BR"/>
        </w:rPr>
        <w:t>ự</w:t>
      </w:r>
      <w:r w:rsidRPr="00AB3CC5">
        <w:rPr>
          <w:b/>
          <w:spacing w:val="50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k</w:t>
      </w:r>
      <w:r w:rsidRPr="00AB3CC5">
        <w:rPr>
          <w:b/>
          <w:sz w:val="24"/>
          <w:szCs w:val="24"/>
          <w:lang w:val="pt-BR"/>
        </w:rPr>
        <w:t>iến</w:t>
      </w:r>
      <w:r w:rsidRPr="00AB3CC5">
        <w:rPr>
          <w:b/>
          <w:spacing w:val="51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pacing w:val="1"/>
          <w:sz w:val="24"/>
          <w:szCs w:val="24"/>
          <w:lang w:val="pt-BR"/>
        </w:rPr>
        <w:t>ủ</w:t>
      </w:r>
      <w:r w:rsidRPr="00AB3CC5">
        <w:rPr>
          <w:b/>
          <w:sz w:val="24"/>
          <w:szCs w:val="24"/>
          <w:lang w:val="pt-BR"/>
        </w:rPr>
        <w:t>a</w:t>
      </w:r>
      <w:r w:rsidRPr="00AB3CC5">
        <w:rPr>
          <w:b/>
          <w:spacing w:val="50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sz w:val="24"/>
          <w:szCs w:val="24"/>
          <w:lang w:val="pt-BR"/>
        </w:rPr>
        <w:t>d</w:t>
      </w:r>
      <w:r w:rsidRPr="00AB3CC5">
        <w:rPr>
          <w:b/>
          <w:sz w:val="24"/>
          <w:szCs w:val="24"/>
          <w:lang w:val="pt-BR"/>
        </w:rPr>
        <w:t>ự</w:t>
      </w:r>
      <w:r w:rsidRPr="00AB3CC5">
        <w:rPr>
          <w:b/>
          <w:spacing w:val="50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án</w:t>
      </w:r>
      <w:r w:rsidRPr="00AB3CC5">
        <w:rPr>
          <w:b/>
          <w:spacing w:val="55"/>
          <w:sz w:val="24"/>
          <w:szCs w:val="24"/>
          <w:lang w:val="pt-BR"/>
        </w:rPr>
        <w:t xml:space="preserve"> </w:t>
      </w:r>
      <w:r w:rsidRPr="00AB3CC5">
        <w:rPr>
          <w:i/>
          <w:spacing w:val="-2"/>
          <w:sz w:val="24"/>
          <w:szCs w:val="24"/>
          <w:lang w:val="pt-BR"/>
        </w:rPr>
        <w:t>[</w:t>
      </w:r>
      <w:r w:rsidRPr="00AB3CC5">
        <w:rPr>
          <w:i/>
          <w:spacing w:val="-1"/>
          <w:sz w:val="24"/>
          <w:szCs w:val="24"/>
          <w:lang w:val="pt-BR"/>
        </w:rPr>
        <w:t>M</w:t>
      </w:r>
      <w:r w:rsidRPr="00AB3CC5">
        <w:rPr>
          <w:i/>
          <w:spacing w:val="2"/>
          <w:sz w:val="24"/>
          <w:szCs w:val="24"/>
          <w:lang w:val="pt-BR"/>
        </w:rPr>
        <w:t>ụ</w:t>
      </w:r>
      <w:r w:rsidRPr="00AB3CC5">
        <w:rPr>
          <w:i/>
          <w:sz w:val="24"/>
          <w:szCs w:val="24"/>
          <w:lang w:val="pt-BR"/>
        </w:rPr>
        <w:t>c</w:t>
      </w:r>
      <w:r w:rsidRPr="00AB3CC5">
        <w:rPr>
          <w:i/>
          <w:spacing w:val="49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13.3,</w:t>
      </w:r>
    </w:p>
    <w:p w14:paraId="15F5DD23" w14:textId="77777777" w:rsidR="00945CD2" w:rsidRPr="00AB3CC5" w:rsidRDefault="00000000">
      <w:pPr>
        <w:spacing w:line="260" w:lineRule="exact"/>
        <w:ind w:left="103"/>
        <w:rPr>
          <w:sz w:val="24"/>
          <w:szCs w:val="24"/>
          <w:lang w:val="pt-BR"/>
        </w:rPr>
      </w:pPr>
      <w:r w:rsidRPr="00AB3CC5">
        <w:rPr>
          <w:i/>
          <w:sz w:val="24"/>
          <w:szCs w:val="24"/>
          <w:lang w:val="pt-BR"/>
        </w:rPr>
        <w:t xml:space="preserve">13.5, 19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ủa thuy</w:t>
      </w:r>
      <w:r w:rsidRPr="00AB3CC5">
        <w:rPr>
          <w:i/>
          <w:spacing w:val="-1"/>
          <w:sz w:val="24"/>
          <w:szCs w:val="24"/>
          <w:lang w:val="pt-BR"/>
        </w:rPr>
        <w:t>ế</w:t>
      </w:r>
      <w:r w:rsidRPr="00AB3CC5">
        <w:rPr>
          <w:i/>
          <w:sz w:val="24"/>
          <w:szCs w:val="24"/>
          <w:lang w:val="pt-BR"/>
        </w:rPr>
        <w:t>t minh</w:t>
      </w:r>
      <w:r w:rsidRPr="00AB3CC5">
        <w:rPr>
          <w:i/>
          <w:spacing w:val="3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v</w:t>
      </w:r>
      <w:r w:rsidRPr="00AB3CC5">
        <w:rPr>
          <w:i/>
          <w:sz w:val="24"/>
          <w:szCs w:val="24"/>
          <w:lang w:val="pt-BR"/>
        </w:rPr>
        <w:t>à phụ lục 9]</w:t>
      </w:r>
    </w:p>
    <w:p w14:paraId="14313859" w14:textId="77777777" w:rsidR="00945CD2" w:rsidRPr="00AB3CC5" w:rsidRDefault="00000000">
      <w:pPr>
        <w:spacing w:before="12" w:line="220" w:lineRule="exact"/>
        <w:ind w:left="103"/>
        <w:rPr>
          <w:sz w:val="24"/>
          <w:szCs w:val="24"/>
          <w:lang w:val="pt-BR"/>
        </w:rPr>
      </w:pPr>
      <w:r w:rsidRPr="00AB3CC5">
        <w:rPr>
          <w:b/>
          <w:position w:val="-5"/>
          <w:sz w:val="24"/>
          <w:szCs w:val="24"/>
          <w:lang w:val="pt-BR"/>
        </w:rPr>
        <w:t>-</w:t>
      </w:r>
      <w:r w:rsidRPr="00AB3CC5">
        <w:rPr>
          <w:b/>
          <w:spacing w:val="5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L</w:t>
      </w:r>
      <w:r w:rsidRPr="00AB3CC5">
        <w:rPr>
          <w:spacing w:val="-1"/>
          <w:position w:val="-5"/>
          <w:sz w:val="24"/>
          <w:szCs w:val="24"/>
          <w:lang w:val="pt-BR"/>
        </w:rPr>
        <w:t>à</w:t>
      </w:r>
      <w:r w:rsidRPr="00AB3CC5">
        <w:rPr>
          <w:position w:val="-5"/>
          <w:sz w:val="24"/>
          <w:szCs w:val="24"/>
          <w:lang w:val="pt-BR"/>
        </w:rPr>
        <w:t>m</w:t>
      </w:r>
      <w:r w:rsidRPr="00AB3CC5">
        <w:rPr>
          <w:spacing w:val="5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rõ</w:t>
      </w:r>
      <w:r w:rsidRPr="00AB3CC5">
        <w:rPr>
          <w:spacing w:val="4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spacing w:val="1"/>
          <w:position w:val="-5"/>
          <w:sz w:val="24"/>
          <w:szCs w:val="24"/>
          <w:lang w:val="pt-BR"/>
        </w:rPr>
        <w:t>á</w:t>
      </w:r>
      <w:r w:rsidRPr="00AB3CC5">
        <w:rPr>
          <w:position w:val="-5"/>
          <w:sz w:val="24"/>
          <w:szCs w:val="24"/>
          <w:lang w:val="pt-BR"/>
        </w:rPr>
        <w:t>c</w:t>
      </w:r>
      <w:r w:rsidRPr="00AB3CC5">
        <w:rPr>
          <w:spacing w:val="4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thông</w:t>
      </w:r>
      <w:r w:rsidRPr="00AB3CC5">
        <w:rPr>
          <w:spacing w:val="5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số</w:t>
      </w:r>
      <w:r w:rsidRPr="00AB3CC5">
        <w:rPr>
          <w:spacing w:val="5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ủa</w:t>
      </w:r>
      <w:r w:rsidRPr="00AB3CC5">
        <w:rPr>
          <w:spacing w:val="4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s</w:t>
      </w:r>
      <w:r w:rsidRPr="00AB3CC5">
        <w:rPr>
          <w:spacing w:val="-1"/>
          <w:position w:val="-5"/>
          <w:sz w:val="24"/>
          <w:szCs w:val="24"/>
          <w:lang w:val="pt-BR"/>
        </w:rPr>
        <w:t>ả</w:t>
      </w:r>
      <w:r w:rsidRPr="00AB3CC5">
        <w:rPr>
          <w:position w:val="-5"/>
          <w:sz w:val="24"/>
          <w:szCs w:val="24"/>
          <w:lang w:val="pt-BR"/>
        </w:rPr>
        <w:t>n</w:t>
      </w:r>
      <w:r w:rsidRPr="00AB3CC5">
        <w:rPr>
          <w:spacing w:val="5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ph</w:t>
      </w:r>
      <w:r w:rsidRPr="00AB3CC5">
        <w:rPr>
          <w:spacing w:val="-1"/>
          <w:position w:val="-5"/>
          <w:sz w:val="24"/>
          <w:szCs w:val="24"/>
          <w:lang w:val="pt-BR"/>
        </w:rPr>
        <w:t>ẩ</w:t>
      </w:r>
      <w:r w:rsidRPr="00AB3CC5">
        <w:rPr>
          <w:position w:val="-5"/>
          <w:sz w:val="24"/>
          <w:szCs w:val="24"/>
          <w:lang w:val="pt-BR"/>
        </w:rPr>
        <w:t>m</w:t>
      </w:r>
      <w:r w:rsidRPr="00AB3CC5">
        <w:rPr>
          <w:spacing w:val="5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và</w:t>
      </w:r>
      <w:r w:rsidRPr="00AB3CC5">
        <w:rPr>
          <w:spacing w:val="4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ông</w:t>
      </w:r>
    </w:p>
    <w:p w14:paraId="3F4B5D63" w14:textId="77777777" w:rsidR="00945CD2" w:rsidRPr="00AB3CC5" w:rsidRDefault="00000000">
      <w:pPr>
        <w:spacing w:line="380" w:lineRule="exact"/>
        <w:ind w:left="103"/>
        <w:rPr>
          <w:sz w:val="24"/>
          <w:szCs w:val="24"/>
          <w:lang w:val="pt-BR"/>
        </w:rPr>
      </w:pPr>
      <w:r w:rsidRPr="00AB3CC5">
        <w:rPr>
          <w:position w:val="3"/>
          <w:sz w:val="24"/>
          <w:szCs w:val="24"/>
          <w:lang w:val="pt-BR"/>
        </w:rPr>
        <w:t xml:space="preserve">nghệ                                                                                                               </w:t>
      </w:r>
      <w:r w:rsidRPr="00AB3CC5">
        <w:rPr>
          <w:position w:val="17"/>
          <w:sz w:val="24"/>
          <w:szCs w:val="24"/>
          <w:lang w:val="pt-BR"/>
        </w:rPr>
        <w:t xml:space="preserve">1                              </w:t>
      </w:r>
      <w:r w:rsidRPr="00AB3CC5">
        <w:rPr>
          <w:position w:val="-5"/>
          <w:sz w:val="24"/>
          <w:szCs w:val="24"/>
          <w:lang w:val="pt-BR"/>
        </w:rPr>
        <w:t>12</w:t>
      </w:r>
    </w:p>
    <w:p w14:paraId="494A7B80" w14:textId="77777777" w:rsidR="00945CD2" w:rsidRPr="00AB3CC5" w:rsidRDefault="00000000">
      <w:pPr>
        <w:spacing w:line="100" w:lineRule="exact"/>
        <w:ind w:left="103"/>
        <w:rPr>
          <w:sz w:val="24"/>
          <w:szCs w:val="24"/>
          <w:lang w:val="pt-BR"/>
        </w:rPr>
      </w:pPr>
      <w:r w:rsidRPr="00AB3CC5">
        <w:rPr>
          <w:position w:val="-8"/>
          <w:sz w:val="24"/>
          <w:szCs w:val="24"/>
          <w:lang w:val="pt-BR"/>
        </w:rPr>
        <w:t>-</w:t>
      </w:r>
      <w:r w:rsidRPr="00AB3CC5">
        <w:rPr>
          <w:spacing w:val="38"/>
          <w:position w:val="-8"/>
          <w:sz w:val="24"/>
          <w:szCs w:val="24"/>
          <w:lang w:val="pt-BR"/>
        </w:rPr>
        <w:t xml:space="preserve"> </w:t>
      </w:r>
      <w:r w:rsidRPr="00AB3CC5">
        <w:rPr>
          <w:position w:val="-8"/>
          <w:sz w:val="24"/>
          <w:szCs w:val="24"/>
          <w:lang w:val="pt-BR"/>
        </w:rPr>
        <w:t>Khả</w:t>
      </w:r>
      <w:r w:rsidRPr="00AB3CC5">
        <w:rPr>
          <w:spacing w:val="37"/>
          <w:position w:val="-8"/>
          <w:sz w:val="24"/>
          <w:szCs w:val="24"/>
          <w:lang w:val="pt-BR"/>
        </w:rPr>
        <w:t xml:space="preserve"> </w:t>
      </w:r>
      <w:r w:rsidRPr="00AB3CC5">
        <w:rPr>
          <w:position w:val="-8"/>
          <w:sz w:val="24"/>
          <w:szCs w:val="24"/>
          <w:lang w:val="pt-BR"/>
        </w:rPr>
        <w:t>n</w:t>
      </w:r>
      <w:r w:rsidRPr="00AB3CC5">
        <w:rPr>
          <w:spacing w:val="-1"/>
          <w:position w:val="-8"/>
          <w:sz w:val="24"/>
          <w:szCs w:val="24"/>
          <w:lang w:val="pt-BR"/>
        </w:rPr>
        <w:t>ă</w:t>
      </w:r>
      <w:r w:rsidRPr="00AB3CC5">
        <w:rPr>
          <w:position w:val="-8"/>
          <w:sz w:val="24"/>
          <w:szCs w:val="24"/>
          <w:lang w:val="pt-BR"/>
        </w:rPr>
        <w:t>ng</w:t>
      </w:r>
      <w:r w:rsidRPr="00AB3CC5">
        <w:rPr>
          <w:spacing w:val="38"/>
          <w:position w:val="-8"/>
          <w:sz w:val="24"/>
          <w:szCs w:val="24"/>
          <w:lang w:val="pt-BR"/>
        </w:rPr>
        <w:t xml:space="preserve"> </w:t>
      </w:r>
      <w:r w:rsidRPr="00AB3CC5">
        <w:rPr>
          <w:spacing w:val="1"/>
          <w:position w:val="-8"/>
          <w:sz w:val="24"/>
          <w:szCs w:val="24"/>
          <w:lang w:val="pt-BR"/>
        </w:rPr>
        <w:t>c</w:t>
      </w:r>
      <w:r w:rsidRPr="00AB3CC5">
        <w:rPr>
          <w:spacing w:val="-1"/>
          <w:position w:val="-8"/>
          <w:sz w:val="24"/>
          <w:szCs w:val="24"/>
          <w:lang w:val="pt-BR"/>
        </w:rPr>
        <w:t>ạ</w:t>
      </w:r>
      <w:r w:rsidRPr="00AB3CC5">
        <w:rPr>
          <w:position w:val="-8"/>
          <w:sz w:val="24"/>
          <w:szCs w:val="24"/>
          <w:lang w:val="pt-BR"/>
        </w:rPr>
        <w:t>nh</w:t>
      </w:r>
      <w:r w:rsidRPr="00AB3CC5">
        <w:rPr>
          <w:spacing w:val="38"/>
          <w:position w:val="-8"/>
          <w:sz w:val="24"/>
          <w:szCs w:val="24"/>
          <w:lang w:val="pt-BR"/>
        </w:rPr>
        <w:t xml:space="preserve"> </w:t>
      </w:r>
      <w:r w:rsidRPr="00AB3CC5">
        <w:rPr>
          <w:position w:val="-8"/>
          <w:sz w:val="24"/>
          <w:szCs w:val="24"/>
          <w:lang w:val="pt-BR"/>
        </w:rPr>
        <w:t>tr</w:t>
      </w:r>
      <w:r w:rsidRPr="00AB3CC5">
        <w:rPr>
          <w:spacing w:val="-1"/>
          <w:position w:val="-8"/>
          <w:sz w:val="24"/>
          <w:szCs w:val="24"/>
          <w:lang w:val="pt-BR"/>
        </w:rPr>
        <w:t>a</w:t>
      </w:r>
      <w:r w:rsidRPr="00AB3CC5">
        <w:rPr>
          <w:position w:val="-8"/>
          <w:sz w:val="24"/>
          <w:szCs w:val="24"/>
          <w:lang w:val="pt-BR"/>
        </w:rPr>
        <w:t>nh</w:t>
      </w:r>
      <w:r w:rsidRPr="00AB3CC5">
        <w:rPr>
          <w:spacing w:val="41"/>
          <w:position w:val="-8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8"/>
          <w:sz w:val="24"/>
          <w:szCs w:val="24"/>
          <w:lang w:val="pt-BR"/>
        </w:rPr>
        <w:t>c</w:t>
      </w:r>
      <w:r w:rsidRPr="00AB3CC5">
        <w:rPr>
          <w:position w:val="-8"/>
          <w:sz w:val="24"/>
          <w:szCs w:val="24"/>
          <w:lang w:val="pt-BR"/>
        </w:rPr>
        <w:t>ủa</w:t>
      </w:r>
      <w:r w:rsidRPr="00AB3CC5">
        <w:rPr>
          <w:spacing w:val="37"/>
          <w:position w:val="-8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8"/>
          <w:sz w:val="24"/>
          <w:szCs w:val="24"/>
          <w:lang w:val="pt-BR"/>
        </w:rPr>
        <w:t>c</w:t>
      </w:r>
      <w:r w:rsidRPr="00AB3CC5">
        <w:rPr>
          <w:position w:val="-8"/>
          <w:sz w:val="24"/>
          <w:szCs w:val="24"/>
          <w:lang w:val="pt-BR"/>
        </w:rPr>
        <w:t>ông</w:t>
      </w:r>
      <w:r w:rsidRPr="00AB3CC5">
        <w:rPr>
          <w:spacing w:val="38"/>
          <w:position w:val="-8"/>
          <w:sz w:val="24"/>
          <w:szCs w:val="24"/>
          <w:lang w:val="pt-BR"/>
        </w:rPr>
        <w:t xml:space="preserve"> </w:t>
      </w:r>
      <w:r w:rsidRPr="00AB3CC5">
        <w:rPr>
          <w:position w:val="-8"/>
          <w:sz w:val="24"/>
          <w:szCs w:val="24"/>
          <w:lang w:val="pt-BR"/>
        </w:rPr>
        <w:t>ngh</w:t>
      </w:r>
      <w:r w:rsidRPr="00AB3CC5">
        <w:rPr>
          <w:spacing w:val="-1"/>
          <w:position w:val="-8"/>
          <w:sz w:val="24"/>
          <w:szCs w:val="24"/>
          <w:lang w:val="pt-BR"/>
        </w:rPr>
        <w:t>ệ</w:t>
      </w:r>
      <w:r w:rsidRPr="00AB3CC5">
        <w:rPr>
          <w:position w:val="-8"/>
          <w:sz w:val="24"/>
          <w:szCs w:val="24"/>
          <w:lang w:val="pt-BR"/>
        </w:rPr>
        <w:t>,</w:t>
      </w:r>
      <w:r w:rsidRPr="00AB3CC5">
        <w:rPr>
          <w:spacing w:val="38"/>
          <w:position w:val="-8"/>
          <w:sz w:val="24"/>
          <w:szCs w:val="24"/>
          <w:lang w:val="pt-BR"/>
        </w:rPr>
        <w:t xml:space="preserve"> </w:t>
      </w:r>
      <w:r w:rsidRPr="00AB3CC5">
        <w:rPr>
          <w:position w:val="-8"/>
          <w:sz w:val="24"/>
          <w:szCs w:val="24"/>
          <w:lang w:val="pt-BR"/>
        </w:rPr>
        <w:t>s</w:t>
      </w:r>
      <w:r w:rsidRPr="00AB3CC5">
        <w:rPr>
          <w:spacing w:val="-1"/>
          <w:position w:val="-8"/>
          <w:sz w:val="24"/>
          <w:szCs w:val="24"/>
          <w:lang w:val="pt-BR"/>
        </w:rPr>
        <w:t>ả</w:t>
      </w:r>
      <w:r w:rsidRPr="00AB3CC5">
        <w:rPr>
          <w:position w:val="-8"/>
          <w:sz w:val="24"/>
          <w:szCs w:val="24"/>
          <w:lang w:val="pt-BR"/>
        </w:rPr>
        <w:t>n</w:t>
      </w:r>
    </w:p>
    <w:p w14:paraId="4970C3DA" w14:textId="77777777" w:rsidR="00945CD2" w:rsidRPr="00AB3CC5" w:rsidRDefault="00000000">
      <w:pPr>
        <w:spacing w:line="380" w:lineRule="exact"/>
        <w:ind w:left="103"/>
        <w:rPr>
          <w:sz w:val="24"/>
          <w:szCs w:val="24"/>
          <w:lang w:val="pt-BR"/>
        </w:rPr>
      </w:pPr>
      <w:r w:rsidRPr="00AB3CC5">
        <w:rPr>
          <w:position w:val="-2"/>
          <w:sz w:val="24"/>
          <w:szCs w:val="24"/>
          <w:lang w:val="pt-BR"/>
        </w:rPr>
        <w:t>ph</w:t>
      </w:r>
      <w:r w:rsidRPr="00AB3CC5">
        <w:rPr>
          <w:spacing w:val="-1"/>
          <w:position w:val="-2"/>
          <w:sz w:val="24"/>
          <w:szCs w:val="24"/>
          <w:lang w:val="pt-BR"/>
        </w:rPr>
        <w:t>ẩ</w:t>
      </w:r>
      <w:r w:rsidRPr="00AB3CC5">
        <w:rPr>
          <w:position w:val="-2"/>
          <w:sz w:val="24"/>
          <w:szCs w:val="24"/>
          <w:lang w:val="pt-BR"/>
        </w:rPr>
        <w:t xml:space="preserve">m </w:t>
      </w:r>
      <w:r w:rsidRPr="00AB3CC5">
        <w:rPr>
          <w:spacing w:val="1"/>
          <w:position w:val="-2"/>
          <w:sz w:val="24"/>
          <w:szCs w:val="24"/>
          <w:lang w:val="pt-BR"/>
        </w:rPr>
        <w:t>t</w:t>
      </w:r>
      <w:r w:rsidRPr="00AB3CC5">
        <w:rPr>
          <w:spacing w:val="-1"/>
          <w:position w:val="-2"/>
          <w:sz w:val="24"/>
          <w:szCs w:val="24"/>
          <w:lang w:val="pt-BR"/>
        </w:rPr>
        <w:t>ạ</w:t>
      </w:r>
      <w:r w:rsidRPr="00AB3CC5">
        <w:rPr>
          <w:position w:val="-2"/>
          <w:sz w:val="24"/>
          <w:szCs w:val="24"/>
          <w:lang w:val="pt-BR"/>
        </w:rPr>
        <w:t>o ra</w:t>
      </w:r>
      <w:r w:rsidRPr="00AB3CC5">
        <w:rPr>
          <w:spacing w:val="-2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-2"/>
          <w:sz w:val="24"/>
          <w:szCs w:val="24"/>
          <w:lang w:val="pt-BR"/>
        </w:rPr>
        <w:t>b</w:t>
      </w:r>
      <w:r w:rsidRPr="00AB3CC5">
        <w:rPr>
          <w:spacing w:val="-1"/>
          <w:position w:val="-2"/>
          <w:sz w:val="24"/>
          <w:szCs w:val="24"/>
          <w:lang w:val="pt-BR"/>
        </w:rPr>
        <w:t>ằ</w:t>
      </w:r>
      <w:r w:rsidRPr="00AB3CC5">
        <w:rPr>
          <w:position w:val="-2"/>
          <w:sz w:val="24"/>
          <w:szCs w:val="24"/>
          <w:lang w:val="pt-BR"/>
        </w:rPr>
        <w:t>ng</w:t>
      </w:r>
      <w:r w:rsidRPr="00AB3CC5">
        <w:rPr>
          <w:spacing w:val="2"/>
          <w:position w:val="-2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2"/>
          <w:sz w:val="24"/>
          <w:szCs w:val="24"/>
          <w:lang w:val="pt-BR"/>
        </w:rPr>
        <w:t>c</w:t>
      </w:r>
      <w:r w:rsidRPr="00AB3CC5">
        <w:rPr>
          <w:position w:val="-2"/>
          <w:sz w:val="24"/>
          <w:szCs w:val="24"/>
          <w:lang w:val="pt-BR"/>
        </w:rPr>
        <w:t xml:space="preserve">ông </w:t>
      </w:r>
      <w:r w:rsidRPr="00AB3CC5">
        <w:rPr>
          <w:spacing w:val="2"/>
          <w:position w:val="-2"/>
          <w:sz w:val="24"/>
          <w:szCs w:val="24"/>
          <w:lang w:val="pt-BR"/>
        </w:rPr>
        <w:t>n</w:t>
      </w:r>
      <w:r w:rsidRPr="00AB3CC5">
        <w:rPr>
          <w:position w:val="-2"/>
          <w:sz w:val="24"/>
          <w:szCs w:val="24"/>
          <w:lang w:val="pt-BR"/>
        </w:rPr>
        <w:t>ghệ</w:t>
      </w:r>
      <w:r w:rsidRPr="00AB3CC5">
        <w:rPr>
          <w:spacing w:val="-1"/>
          <w:position w:val="-2"/>
          <w:sz w:val="24"/>
          <w:szCs w:val="24"/>
          <w:lang w:val="pt-BR"/>
        </w:rPr>
        <w:t xml:space="preserve"> c</w:t>
      </w:r>
      <w:r w:rsidRPr="00AB3CC5">
        <w:rPr>
          <w:position w:val="-2"/>
          <w:sz w:val="24"/>
          <w:szCs w:val="24"/>
          <w:lang w:val="pt-BR"/>
        </w:rPr>
        <w:t>ủa</w:t>
      </w:r>
      <w:r w:rsidRPr="00AB3CC5">
        <w:rPr>
          <w:spacing w:val="-1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-2"/>
          <w:sz w:val="24"/>
          <w:szCs w:val="24"/>
          <w:lang w:val="pt-BR"/>
        </w:rPr>
        <w:t>dự</w:t>
      </w:r>
      <w:r w:rsidRPr="00AB3CC5">
        <w:rPr>
          <w:spacing w:val="2"/>
          <w:position w:val="-2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2"/>
          <w:sz w:val="24"/>
          <w:szCs w:val="24"/>
          <w:lang w:val="pt-BR"/>
        </w:rPr>
        <w:t>á</w:t>
      </w:r>
      <w:r w:rsidRPr="00AB3CC5">
        <w:rPr>
          <w:position w:val="-2"/>
          <w:sz w:val="24"/>
          <w:szCs w:val="24"/>
          <w:lang w:val="pt-BR"/>
        </w:rPr>
        <w:t xml:space="preserve">n.                                                       </w:t>
      </w:r>
      <w:r w:rsidRPr="00AB3CC5">
        <w:rPr>
          <w:spacing w:val="7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11"/>
          <w:sz w:val="24"/>
          <w:szCs w:val="24"/>
          <w:lang w:val="pt-BR"/>
        </w:rPr>
        <w:t>1</w:t>
      </w:r>
    </w:p>
    <w:p w14:paraId="061660AF" w14:textId="77777777" w:rsidR="00945CD2" w:rsidRPr="00AB3CC5" w:rsidRDefault="00000000">
      <w:pPr>
        <w:spacing w:before="9" w:line="260" w:lineRule="exact"/>
        <w:ind w:left="103"/>
        <w:rPr>
          <w:sz w:val="24"/>
          <w:szCs w:val="24"/>
          <w:lang w:val="pt-BR"/>
        </w:rPr>
      </w:pPr>
      <w:r w:rsidRPr="00AB3CC5">
        <w:rPr>
          <w:position w:val="-1"/>
          <w:sz w:val="24"/>
          <w:szCs w:val="24"/>
          <w:lang w:val="pt-BR"/>
        </w:rPr>
        <w:t>-  Khả</w:t>
      </w:r>
      <w:r w:rsidRPr="00AB3CC5">
        <w:rPr>
          <w:spacing w:val="58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n</w:t>
      </w:r>
      <w:r w:rsidRPr="00AB3CC5">
        <w:rPr>
          <w:spacing w:val="-1"/>
          <w:position w:val="-1"/>
          <w:sz w:val="24"/>
          <w:szCs w:val="24"/>
          <w:lang w:val="pt-BR"/>
        </w:rPr>
        <w:t>ă</w:t>
      </w:r>
      <w:r w:rsidRPr="00AB3CC5">
        <w:rPr>
          <w:position w:val="-1"/>
          <w:sz w:val="24"/>
          <w:szCs w:val="24"/>
          <w:lang w:val="pt-BR"/>
        </w:rPr>
        <w:t>ng  ứng</w:t>
      </w:r>
      <w:r w:rsidRPr="00AB3CC5">
        <w:rPr>
          <w:spacing w:val="59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 xml:space="preserve">dụng,  </w:t>
      </w:r>
      <w:r w:rsidRPr="00AB3CC5">
        <w:rPr>
          <w:spacing w:val="-1"/>
          <w:position w:val="-1"/>
          <w:sz w:val="24"/>
          <w:szCs w:val="24"/>
          <w:lang w:val="pt-BR"/>
        </w:rPr>
        <w:t>c</w:t>
      </w:r>
      <w:r w:rsidRPr="00AB3CC5">
        <w:rPr>
          <w:position w:val="-1"/>
          <w:sz w:val="24"/>
          <w:szCs w:val="24"/>
          <w:lang w:val="pt-BR"/>
        </w:rPr>
        <w:t>huy</w:t>
      </w:r>
      <w:r w:rsidRPr="00AB3CC5">
        <w:rPr>
          <w:spacing w:val="-1"/>
          <w:position w:val="-1"/>
          <w:sz w:val="24"/>
          <w:szCs w:val="24"/>
          <w:lang w:val="pt-BR"/>
        </w:rPr>
        <w:t>ể</w:t>
      </w:r>
      <w:r w:rsidRPr="00AB3CC5">
        <w:rPr>
          <w:position w:val="-1"/>
          <w:sz w:val="24"/>
          <w:szCs w:val="24"/>
          <w:lang w:val="pt-BR"/>
        </w:rPr>
        <w:t>n  giao,</w:t>
      </w:r>
      <w:r w:rsidRPr="00AB3CC5">
        <w:rPr>
          <w:spacing w:val="59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nh</w:t>
      </w:r>
      <w:r w:rsidRPr="00AB3CC5">
        <w:rPr>
          <w:spacing w:val="-1"/>
          <w:position w:val="-1"/>
          <w:sz w:val="24"/>
          <w:szCs w:val="24"/>
          <w:lang w:val="pt-BR"/>
        </w:rPr>
        <w:t>â</w:t>
      </w:r>
      <w:r w:rsidRPr="00AB3CC5">
        <w:rPr>
          <w:position w:val="-1"/>
          <w:sz w:val="24"/>
          <w:szCs w:val="24"/>
          <w:lang w:val="pt-BR"/>
        </w:rPr>
        <w:t>n</w:t>
      </w:r>
    </w:p>
    <w:p w14:paraId="2387CEED" w14:textId="77777777" w:rsidR="00945CD2" w:rsidRPr="00AB3CC5" w:rsidRDefault="00000000">
      <w:pPr>
        <w:spacing w:before="5"/>
        <w:ind w:left="103" w:right="2295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rộng,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hiệu q</w:t>
      </w:r>
      <w:r w:rsidRPr="00AB3CC5">
        <w:rPr>
          <w:spacing w:val="2"/>
          <w:sz w:val="24"/>
          <w:szCs w:val="24"/>
          <w:lang w:val="pt-BR"/>
        </w:rPr>
        <w:t>u</w:t>
      </w:r>
      <w:r w:rsidRPr="00AB3CC5">
        <w:rPr>
          <w:sz w:val="24"/>
          <w:szCs w:val="24"/>
          <w:lang w:val="pt-BR"/>
        </w:rPr>
        <w:t>ả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 xml:space="preserve">kinh </w:t>
      </w:r>
      <w:r w:rsidRPr="00AB3CC5">
        <w:rPr>
          <w:spacing w:val="3"/>
          <w:sz w:val="24"/>
          <w:szCs w:val="24"/>
          <w:lang w:val="pt-BR"/>
        </w:rPr>
        <w:t>t</w:t>
      </w:r>
      <w:r w:rsidRPr="00AB3CC5">
        <w:rPr>
          <w:sz w:val="24"/>
          <w:szCs w:val="24"/>
          <w:lang w:val="pt-BR"/>
        </w:rPr>
        <w:t>ế -</w:t>
      </w:r>
      <w:r w:rsidRPr="00AB3CC5">
        <w:rPr>
          <w:spacing w:val="2"/>
          <w:sz w:val="24"/>
          <w:szCs w:val="24"/>
          <w:lang w:val="pt-BR"/>
        </w:rPr>
        <w:t xml:space="preserve"> x</w:t>
      </w:r>
      <w:r w:rsidRPr="00AB3CC5">
        <w:rPr>
          <w:sz w:val="24"/>
          <w:szCs w:val="24"/>
          <w:lang w:val="pt-BR"/>
        </w:rPr>
        <w:t>ã</w:t>
      </w:r>
      <w:r w:rsidRPr="00AB3CC5">
        <w:rPr>
          <w:spacing w:val="-1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hội, an</w:t>
      </w:r>
      <w:r w:rsidRPr="00AB3CC5">
        <w:rPr>
          <w:spacing w:val="2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ninh, qu</w:t>
      </w:r>
      <w:r w:rsidRPr="00AB3CC5">
        <w:rPr>
          <w:spacing w:val="3"/>
          <w:sz w:val="24"/>
          <w:szCs w:val="24"/>
          <w:lang w:val="pt-BR"/>
        </w:rPr>
        <w:t>ố</w:t>
      </w:r>
      <w:r w:rsidRPr="00AB3CC5">
        <w:rPr>
          <w:sz w:val="24"/>
          <w:szCs w:val="24"/>
          <w:lang w:val="pt-BR"/>
        </w:rPr>
        <w:t xml:space="preserve">c                                             </w:t>
      </w:r>
      <w:r w:rsidRPr="00AB3CC5">
        <w:rPr>
          <w:spacing w:val="44"/>
          <w:sz w:val="24"/>
          <w:szCs w:val="24"/>
          <w:lang w:val="pt-BR"/>
        </w:rPr>
        <w:t xml:space="preserve"> </w:t>
      </w:r>
      <w:r w:rsidRPr="00AB3CC5">
        <w:rPr>
          <w:sz w:val="24"/>
          <w:szCs w:val="24"/>
          <w:lang w:val="pt-BR"/>
        </w:rPr>
        <w:t>1 phòng</w:t>
      </w:r>
    </w:p>
    <w:p w14:paraId="2C1A1A2A" w14:textId="77777777" w:rsidR="00945CD2" w:rsidRPr="00AB3CC5" w:rsidRDefault="00000000">
      <w:pPr>
        <w:spacing w:before="9" w:line="160" w:lineRule="exact"/>
        <w:ind w:left="103"/>
        <w:rPr>
          <w:sz w:val="24"/>
          <w:szCs w:val="24"/>
          <w:lang w:val="pt-BR"/>
        </w:rPr>
      </w:pPr>
      <w:r w:rsidRPr="00AB3CC5">
        <w:rPr>
          <w:b/>
          <w:position w:val="-9"/>
          <w:sz w:val="24"/>
          <w:szCs w:val="24"/>
          <w:lang w:val="pt-BR"/>
        </w:rPr>
        <w:t xml:space="preserve">3.5. </w:t>
      </w:r>
      <w:r w:rsidRPr="00AB3CC5">
        <w:rPr>
          <w:b/>
          <w:spacing w:val="9"/>
          <w:position w:val="-9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position w:val="-9"/>
          <w:sz w:val="24"/>
          <w:szCs w:val="24"/>
          <w:lang w:val="pt-BR"/>
        </w:rPr>
        <w:t>S</w:t>
      </w:r>
      <w:r w:rsidRPr="00AB3CC5">
        <w:rPr>
          <w:b/>
          <w:position w:val="-9"/>
          <w:sz w:val="24"/>
          <w:szCs w:val="24"/>
          <w:lang w:val="pt-BR"/>
        </w:rPr>
        <w:t xml:space="preserve">ản </w:t>
      </w:r>
      <w:r w:rsidRPr="00AB3CC5">
        <w:rPr>
          <w:b/>
          <w:spacing w:val="10"/>
          <w:position w:val="-9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position w:val="-9"/>
          <w:sz w:val="24"/>
          <w:szCs w:val="24"/>
          <w:lang w:val="pt-BR"/>
        </w:rPr>
        <w:t>ph</w:t>
      </w:r>
      <w:r w:rsidRPr="00AB3CC5">
        <w:rPr>
          <w:b/>
          <w:spacing w:val="-2"/>
          <w:position w:val="-9"/>
          <w:sz w:val="24"/>
          <w:szCs w:val="24"/>
          <w:lang w:val="pt-BR"/>
        </w:rPr>
        <w:t>ẩ</w:t>
      </w:r>
      <w:r w:rsidRPr="00AB3CC5">
        <w:rPr>
          <w:b/>
          <w:position w:val="-9"/>
          <w:sz w:val="24"/>
          <w:szCs w:val="24"/>
          <w:lang w:val="pt-BR"/>
        </w:rPr>
        <w:t xml:space="preserve">m </w:t>
      </w:r>
      <w:r w:rsidRPr="00AB3CC5">
        <w:rPr>
          <w:b/>
          <w:spacing w:val="11"/>
          <w:position w:val="-9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position w:val="-9"/>
          <w:sz w:val="24"/>
          <w:szCs w:val="24"/>
          <w:lang w:val="pt-BR"/>
        </w:rPr>
        <w:t>k</w:t>
      </w:r>
      <w:r w:rsidRPr="00AB3CC5">
        <w:rPr>
          <w:b/>
          <w:spacing w:val="1"/>
          <w:position w:val="-9"/>
          <w:sz w:val="24"/>
          <w:szCs w:val="24"/>
          <w:lang w:val="pt-BR"/>
        </w:rPr>
        <w:t>h</w:t>
      </w:r>
      <w:r w:rsidRPr="00AB3CC5">
        <w:rPr>
          <w:b/>
          <w:position w:val="-9"/>
          <w:sz w:val="24"/>
          <w:szCs w:val="24"/>
          <w:lang w:val="pt-BR"/>
        </w:rPr>
        <w:t xml:space="preserve">oa </w:t>
      </w:r>
      <w:r w:rsidRPr="00AB3CC5">
        <w:rPr>
          <w:b/>
          <w:spacing w:val="7"/>
          <w:position w:val="-9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position w:val="-9"/>
          <w:sz w:val="24"/>
          <w:szCs w:val="24"/>
          <w:lang w:val="pt-BR"/>
        </w:rPr>
        <w:t>h</w:t>
      </w:r>
      <w:r w:rsidRPr="00AB3CC5">
        <w:rPr>
          <w:b/>
          <w:position w:val="-9"/>
          <w:sz w:val="24"/>
          <w:szCs w:val="24"/>
          <w:lang w:val="pt-BR"/>
        </w:rPr>
        <w:t xml:space="preserve">ọc </w:t>
      </w:r>
      <w:r w:rsidRPr="00AB3CC5">
        <w:rPr>
          <w:b/>
          <w:spacing w:val="8"/>
          <w:position w:val="-9"/>
          <w:sz w:val="24"/>
          <w:szCs w:val="24"/>
          <w:lang w:val="pt-BR"/>
        </w:rPr>
        <w:t xml:space="preserve"> </w:t>
      </w:r>
      <w:r w:rsidRPr="00AB3CC5">
        <w:rPr>
          <w:b/>
          <w:position w:val="-9"/>
          <w:sz w:val="24"/>
          <w:szCs w:val="24"/>
          <w:lang w:val="pt-BR"/>
        </w:rPr>
        <w:t xml:space="preserve">và </w:t>
      </w:r>
      <w:r w:rsidRPr="00AB3CC5">
        <w:rPr>
          <w:b/>
          <w:spacing w:val="9"/>
          <w:position w:val="-9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position w:val="-9"/>
          <w:sz w:val="24"/>
          <w:szCs w:val="24"/>
          <w:lang w:val="pt-BR"/>
        </w:rPr>
        <w:t>c</w:t>
      </w:r>
      <w:r w:rsidRPr="00AB3CC5">
        <w:rPr>
          <w:b/>
          <w:position w:val="-9"/>
          <w:sz w:val="24"/>
          <w:szCs w:val="24"/>
          <w:lang w:val="pt-BR"/>
        </w:rPr>
        <w:t>ô</w:t>
      </w:r>
      <w:r w:rsidRPr="00AB3CC5">
        <w:rPr>
          <w:b/>
          <w:spacing w:val="1"/>
          <w:position w:val="-9"/>
          <w:sz w:val="24"/>
          <w:szCs w:val="24"/>
          <w:lang w:val="pt-BR"/>
        </w:rPr>
        <w:t>n</w:t>
      </w:r>
      <w:r w:rsidRPr="00AB3CC5">
        <w:rPr>
          <w:b/>
          <w:position w:val="-9"/>
          <w:sz w:val="24"/>
          <w:szCs w:val="24"/>
          <w:lang w:val="pt-BR"/>
        </w:rPr>
        <w:t xml:space="preserve">g </w:t>
      </w:r>
      <w:r w:rsidRPr="00AB3CC5">
        <w:rPr>
          <w:b/>
          <w:spacing w:val="9"/>
          <w:position w:val="-9"/>
          <w:sz w:val="24"/>
          <w:szCs w:val="24"/>
          <w:lang w:val="pt-BR"/>
        </w:rPr>
        <w:t xml:space="preserve"> </w:t>
      </w:r>
      <w:r w:rsidRPr="00AB3CC5">
        <w:rPr>
          <w:b/>
          <w:spacing w:val="1"/>
          <w:position w:val="-9"/>
          <w:sz w:val="24"/>
          <w:szCs w:val="24"/>
          <w:lang w:val="pt-BR"/>
        </w:rPr>
        <w:t>n</w:t>
      </w:r>
      <w:r w:rsidRPr="00AB3CC5">
        <w:rPr>
          <w:b/>
          <w:position w:val="-9"/>
          <w:sz w:val="24"/>
          <w:szCs w:val="24"/>
          <w:lang w:val="pt-BR"/>
        </w:rPr>
        <w:t>g</w:t>
      </w:r>
      <w:r w:rsidRPr="00AB3CC5">
        <w:rPr>
          <w:b/>
          <w:spacing w:val="1"/>
          <w:position w:val="-9"/>
          <w:sz w:val="24"/>
          <w:szCs w:val="24"/>
          <w:lang w:val="pt-BR"/>
        </w:rPr>
        <w:t>h</w:t>
      </w:r>
      <w:r w:rsidRPr="00AB3CC5">
        <w:rPr>
          <w:b/>
          <w:position w:val="-9"/>
          <w:sz w:val="24"/>
          <w:szCs w:val="24"/>
          <w:lang w:val="pt-BR"/>
        </w:rPr>
        <w:t>ệ</w:t>
      </w:r>
    </w:p>
    <w:p w14:paraId="006A7C5A" w14:textId="77777777" w:rsidR="00945CD2" w:rsidRPr="00AB3CC5" w:rsidRDefault="00000000">
      <w:pPr>
        <w:spacing w:line="380" w:lineRule="exact"/>
        <w:ind w:left="103" w:right="239"/>
        <w:jc w:val="both"/>
        <w:rPr>
          <w:sz w:val="24"/>
          <w:szCs w:val="24"/>
          <w:lang w:val="pt-BR"/>
        </w:rPr>
      </w:pPr>
      <w:r w:rsidRPr="00AB3CC5">
        <w:rPr>
          <w:i/>
          <w:spacing w:val="-2"/>
          <w:position w:val="-2"/>
          <w:sz w:val="24"/>
          <w:szCs w:val="24"/>
          <w:lang w:val="pt-BR"/>
        </w:rPr>
        <w:t>[</w:t>
      </w:r>
      <w:r w:rsidRPr="00AB3CC5">
        <w:rPr>
          <w:i/>
          <w:spacing w:val="-1"/>
          <w:position w:val="-2"/>
          <w:sz w:val="24"/>
          <w:szCs w:val="24"/>
          <w:lang w:val="pt-BR"/>
        </w:rPr>
        <w:t>M</w:t>
      </w:r>
      <w:r w:rsidRPr="00AB3CC5">
        <w:rPr>
          <w:i/>
          <w:spacing w:val="2"/>
          <w:position w:val="-2"/>
          <w:sz w:val="24"/>
          <w:szCs w:val="24"/>
          <w:lang w:val="pt-BR"/>
        </w:rPr>
        <w:t>ụ</w:t>
      </w:r>
      <w:r w:rsidRPr="00AB3CC5">
        <w:rPr>
          <w:i/>
          <w:position w:val="-2"/>
          <w:sz w:val="24"/>
          <w:szCs w:val="24"/>
          <w:lang w:val="pt-BR"/>
        </w:rPr>
        <w:t>c</w:t>
      </w:r>
      <w:r w:rsidRPr="00AB3CC5">
        <w:rPr>
          <w:i/>
          <w:spacing w:val="-1"/>
          <w:position w:val="-2"/>
          <w:sz w:val="24"/>
          <w:szCs w:val="24"/>
          <w:lang w:val="pt-BR"/>
        </w:rPr>
        <w:t xml:space="preserve"> </w:t>
      </w:r>
      <w:r w:rsidRPr="00AB3CC5">
        <w:rPr>
          <w:i/>
          <w:position w:val="-2"/>
          <w:sz w:val="24"/>
          <w:szCs w:val="24"/>
          <w:lang w:val="pt-BR"/>
        </w:rPr>
        <w:t>18</w:t>
      </w:r>
      <w:r w:rsidRPr="00AB3CC5">
        <w:rPr>
          <w:i/>
          <w:spacing w:val="1"/>
          <w:position w:val="-2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position w:val="-2"/>
          <w:sz w:val="24"/>
          <w:szCs w:val="24"/>
          <w:lang w:val="pt-BR"/>
        </w:rPr>
        <w:t>c</w:t>
      </w:r>
      <w:r w:rsidRPr="00AB3CC5">
        <w:rPr>
          <w:i/>
          <w:position w:val="-2"/>
          <w:sz w:val="24"/>
          <w:szCs w:val="24"/>
          <w:lang w:val="pt-BR"/>
        </w:rPr>
        <w:t>ủa thu</w:t>
      </w:r>
      <w:r w:rsidRPr="00AB3CC5">
        <w:rPr>
          <w:i/>
          <w:spacing w:val="2"/>
          <w:position w:val="-2"/>
          <w:sz w:val="24"/>
          <w:szCs w:val="24"/>
          <w:lang w:val="pt-BR"/>
        </w:rPr>
        <w:t>y</w:t>
      </w:r>
      <w:r w:rsidRPr="00AB3CC5">
        <w:rPr>
          <w:i/>
          <w:spacing w:val="-1"/>
          <w:position w:val="-2"/>
          <w:sz w:val="24"/>
          <w:szCs w:val="24"/>
          <w:lang w:val="pt-BR"/>
        </w:rPr>
        <w:t>ế</w:t>
      </w:r>
      <w:r w:rsidRPr="00AB3CC5">
        <w:rPr>
          <w:i/>
          <w:position w:val="-2"/>
          <w:sz w:val="24"/>
          <w:szCs w:val="24"/>
          <w:lang w:val="pt-BR"/>
        </w:rPr>
        <w:t>t min</w:t>
      </w:r>
      <w:r w:rsidRPr="00AB3CC5">
        <w:rPr>
          <w:i/>
          <w:spacing w:val="1"/>
          <w:position w:val="-2"/>
          <w:sz w:val="24"/>
          <w:szCs w:val="24"/>
          <w:lang w:val="pt-BR"/>
        </w:rPr>
        <w:t>h</w:t>
      </w:r>
      <w:r w:rsidRPr="00AB3CC5">
        <w:rPr>
          <w:i/>
          <w:position w:val="-2"/>
          <w:sz w:val="24"/>
          <w:szCs w:val="24"/>
          <w:lang w:val="pt-BR"/>
        </w:rPr>
        <w:t xml:space="preserve">]                                                                            </w:t>
      </w:r>
      <w:r w:rsidRPr="00AB3CC5">
        <w:rPr>
          <w:i/>
          <w:spacing w:val="1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11"/>
          <w:sz w:val="24"/>
          <w:szCs w:val="24"/>
          <w:lang w:val="pt-BR"/>
        </w:rPr>
        <w:t>4                              16</w:t>
      </w:r>
    </w:p>
    <w:p w14:paraId="103139ED" w14:textId="77777777" w:rsidR="00945CD2" w:rsidRPr="00AB3CC5" w:rsidRDefault="00000000">
      <w:pPr>
        <w:spacing w:before="9"/>
        <w:ind w:left="103" w:right="5218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3.6.</w:t>
      </w:r>
      <w:r w:rsidRPr="00AB3CC5">
        <w:rPr>
          <w:b/>
          <w:spacing w:val="2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Phư</w:t>
      </w:r>
      <w:r w:rsidRPr="00AB3CC5">
        <w:rPr>
          <w:b/>
          <w:spacing w:val="-1"/>
          <w:sz w:val="24"/>
          <w:szCs w:val="24"/>
          <w:lang w:val="pt-BR"/>
        </w:rPr>
        <w:t>ơ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2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án</w:t>
      </w:r>
      <w:r w:rsidRPr="00AB3CC5">
        <w:rPr>
          <w:b/>
          <w:spacing w:val="22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tài</w:t>
      </w:r>
      <w:r w:rsidRPr="00AB3CC5">
        <w:rPr>
          <w:b/>
          <w:spacing w:val="24"/>
          <w:sz w:val="24"/>
          <w:szCs w:val="24"/>
          <w:lang w:val="pt-BR"/>
        </w:rPr>
        <w:t xml:space="preserve">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í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h</w:t>
      </w:r>
      <w:r w:rsidRPr="00AB3CC5">
        <w:rPr>
          <w:b/>
          <w:spacing w:val="25"/>
          <w:sz w:val="24"/>
          <w:szCs w:val="24"/>
          <w:lang w:val="pt-BR"/>
        </w:rPr>
        <w:t xml:space="preserve"> </w:t>
      </w:r>
      <w:r w:rsidRPr="00AB3CC5">
        <w:rPr>
          <w:i/>
          <w:spacing w:val="-2"/>
          <w:sz w:val="24"/>
          <w:szCs w:val="24"/>
          <w:lang w:val="pt-BR"/>
        </w:rPr>
        <w:t>[</w:t>
      </w:r>
      <w:r w:rsidRPr="00AB3CC5">
        <w:rPr>
          <w:i/>
          <w:spacing w:val="-1"/>
          <w:sz w:val="24"/>
          <w:szCs w:val="24"/>
          <w:lang w:val="pt-BR"/>
        </w:rPr>
        <w:t>M</w:t>
      </w:r>
      <w:r w:rsidRPr="00AB3CC5">
        <w:rPr>
          <w:i/>
          <w:sz w:val="24"/>
          <w:szCs w:val="24"/>
          <w:lang w:val="pt-BR"/>
        </w:rPr>
        <w:t>ục</w:t>
      </w:r>
      <w:r w:rsidRPr="00AB3CC5">
        <w:rPr>
          <w:i/>
          <w:spacing w:val="23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13.4,</w:t>
      </w:r>
      <w:r w:rsidRPr="00AB3CC5">
        <w:rPr>
          <w:i/>
          <w:spacing w:val="2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16.4, Phần</w:t>
      </w:r>
      <w:r w:rsidRPr="00AB3CC5">
        <w:rPr>
          <w:i/>
          <w:spacing w:val="19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I</w:t>
      </w:r>
      <w:r w:rsidRPr="00AB3CC5">
        <w:rPr>
          <w:i/>
          <w:spacing w:val="-1"/>
          <w:sz w:val="24"/>
          <w:szCs w:val="24"/>
          <w:lang w:val="pt-BR"/>
        </w:rPr>
        <w:t>I</w:t>
      </w:r>
      <w:r w:rsidRPr="00AB3CC5">
        <w:rPr>
          <w:i/>
          <w:sz w:val="24"/>
          <w:szCs w:val="24"/>
          <w:lang w:val="pt-BR"/>
        </w:rPr>
        <w:t>I</w:t>
      </w:r>
      <w:r w:rsidRPr="00AB3CC5">
        <w:rPr>
          <w:i/>
          <w:spacing w:val="19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ủa</w:t>
      </w:r>
      <w:r w:rsidRPr="00AB3CC5">
        <w:rPr>
          <w:i/>
          <w:spacing w:val="19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thuy</w:t>
      </w:r>
      <w:r w:rsidRPr="00AB3CC5">
        <w:rPr>
          <w:i/>
          <w:spacing w:val="-1"/>
          <w:sz w:val="24"/>
          <w:szCs w:val="24"/>
          <w:lang w:val="pt-BR"/>
        </w:rPr>
        <w:t>ế</w:t>
      </w:r>
      <w:r w:rsidRPr="00AB3CC5">
        <w:rPr>
          <w:i/>
          <w:sz w:val="24"/>
          <w:szCs w:val="24"/>
          <w:lang w:val="pt-BR"/>
        </w:rPr>
        <w:t>t</w:t>
      </w:r>
      <w:r w:rsidRPr="00AB3CC5">
        <w:rPr>
          <w:i/>
          <w:spacing w:val="19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mi</w:t>
      </w:r>
      <w:r w:rsidRPr="00AB3CC5">
        <w:rPr>
          <w:i/>
          <w:spacing w:val="2"/>
          <w:sz w:val="24"/>
          <w:szCs w:val="24"/>
          <w:lang w:val="pt-BR"/>
        </w:rPr>
        <w:t>n</w:t>
      </w:r>
      <w:r w:rsidRPr="00AB3CC5">
        <w:rPr>
          <w:i/>
          <w:spacing w:val="1"/>
          <w:sz w:val="24"/>
          <w:szCs w:val="24"/>
          <w:lang w:val="pt-BR"/>
        </w:rPr>
        <w:t>h</w:t>
      </w:r>
      <w:r w:rsidRPr="00AB3CC5">
        <w:rPr>
          <w:i/>
          <w:sz w:val="24"/>
          <w:szCs w:val="24"/>
          <w:lang w:val="pt-BR"/>
        </w:rPr>
        <w:t>,</w:t>
      </w:r>
      <w:r w:rsidRPr="00AB3CC5">
        <w:rPr>
          <w:i/>
          <w:spacing w:val="19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ác</w:t>
      </w:r>
      <w:r w:rsidRPr="00AB3CC5">
        <w:rPr>
          <w:i/>
          <w:spacing w:val="18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phụ</w:t>
      </w:r>
      <w:r w:rsidRPr="00AB3CC5">
        <w:rPr>
          <w:i/>
          <w:spacing w:val="19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lục</w:t>
      </w:r>
      <w:r w:rsidRPr="00AB3CC5">
        <w:rPr>
          <w:i/>
          <w:spacing w:val="18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từ</w:t>
      </w:r>
      <w:r w:rsidRPr="00AB3CC5">
        <w:rPr>
          <w:i/>
          <w:spacing w:val="20"/>
          <w:sz w:val="24"/>
          <w:szCs w:val="24"/>
          <w:lang w:val="pt-BR"/>
        </w:rPr>
        <w:t xml:space="preserve"> </w:t>
      </w:r>
      <w:r w:rsidRPr="00AB3CC5">
        <w:rPr>
          <w:i/>
          <w:spacing w:val="-2"/>
          <w:sz w:val="24"/>
          <w:szCs w:val="24"/>
          <w:lang w:val="pt-BR"/>
        </w:rPr>
        <w:t>s</w:t>
      </w:r>
      <w:r w:rsidRPr="00AB3CC5">
        <w:rPr>
          <w:i/>
          <w:sz w:val="24"/>
          <w:szCs w:val="24"/>
          <w:lang w:val="pt-BR"/>
        </w:rPr>
        <w:t>ố</w:t>
      </w:r>
    </w:p>
    <w:p w14:paraId="4B87F989" w14:textId="77777777" w:rsidR="00945CD2" w:rsidRPr="00AB3CC5" w:rsidRDefault="00000000">
      <w:pPr>
        <w:spacing w:line="260" w:lineRule="exact"/>
        <w:ind w:left="103" w:right="5229"/>
        <w:jc w:val="both"/>
        <w:rPr>
          <w:sz w:val="24"/>
          <w:szCs w:val="24"/>
          <w:lang w:val="pt-BR"/>
        </w:rPr>
      </w:pPr>
      <w:r w:rsidRPr="00AB3CC5">
        <w:rPr>
          <w:i/>
          <w:sz w:val="24"/>
          <w:szCs w:val="24"/>
          <w:lang w:val="pt-BR"/>
        </w:rPr>
        <w:t>1</w:t>
      </w:r>
      <w:r w:rsidRPr="00AB3CC5">
        <w:rPr>
          <w:i/>
          <w:spacing w:val="53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đ</w:t>
      </w:r>
      <w:r w:rsidRPr="00AB3CC5">
        <w:rPr>
          <w:i/>
          <w:spacing w:val="-1"/>
          <w:sz w:val="24"/>
          <w:szCs w:val="24"/>
          <w:lang w:val="pt-BR"/>
        </w:rPr>
        <w:t>ế</w:t>
      </w:r>
      <w:r w:rsidRPr="00AB3CC5">
        <w:rPr>
          <w:i/>
          <w:sz w:val="24"/>
          <w:szCs w:val="24"/>
          <w:lang w:val="pt-BR"/>
        </w:rPr>
        <w:t>n</w:t>
      </w:r>
      <w:r w:rsidRPr="00AB3CC5">
        <w:rPr>
          <w:i/>
          <w:spacing w:val="53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7</w:t>
      </w:r>
      <w:r w:rsidRPr="00AB3CC5">
        <w:rPr>
          <w:i/>
          <w:spacing w:val="53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v</w:t>
      </w:r>
      <w:r w:rsidRPr="00AB3CC5">
        <w:rPr>
          <w:i/>
          <w:sz w:val="24"/>
          <w:szCs w:val="24"/>
          <w:lang w:val="pt-BR"/>
        </w:rPr>
        <w:t>à</w:t>
      </w:r>
      <w:r w:rsidRPr="00AB3CC5">
        <w:rPr>
          <w:i/>
          <w:spacing w:val="53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v</w:t>
      </w:r>
      <w:r w:rsidRPr="00AB3CC5">
        <w:rPr>
          <w:i/>
          <w:sz w:val="24"/>
          <w:szCs w:val="24"/>
          <w:lang w:val="pt-BR"/>
        </w:rPr>
        <w:t>ăn</w:t>
      </w:r>
      <w:r w:rsidRPr="00AB3CC5">
        <w:rPr>
          <w:i/>
          <w:spacing w:val="53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bản</w:t>
      </w:r>
      <w:r w:rsidRPr="00AB3CC5">
        <w:rPr>
          <w:i/>
          <w:spacing w:val="53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pháp</w:t>
      </w:r>
      <w:r w:rsidRPr="00AB3CC5">
        <w:rPr>
          <w:i/>
          <w:spacing w:val="53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lý</w:t>
      </w:r>
      <w:r w:rsidRPr="00AB3CC5">
        <w:rPr>
          <w:i/>
          <w:spacing w:val="52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am</w:t>
      </w:r>
      <w:r w:rsidRPr="00AB3CC5">
        <w:rPr>
          <w:i/>
          <w:spacing w:val="52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kế</w:t>
      </w:r>
      <w:r w:rsidRPr="00AB3CC5">
        <w:rPr>
          <w:i/>
          <w:sz w:val="24"/>
          <w:szCs w:val="24"/>
          <w:lang w:val="pt-BR"/>
        </w:rPr>
        <w:t>t</w:t>
      </w:r>
      <w:r w:rsidRPr="00AB3CC5">
        <w:rPr>
          <w:i/>
          <w:spacing w:val="53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huy</w:t>
      </w:r>
    </w:p>
    <w:p w14:paraId="3A7CEA34" w14:textId="77777777" w:rsidR="00945CD2" w:rsidRPr="00AB3CC5" w:rsidRDefault="00000000">
      <w:pPr>
        <w:spacing w:line="360" w:lineRule="exact"/>
        <w:ind w:left="103" w:right="237"/>
        <w:jc w:val="both"/>
        <w:rPr>
          <w:sz w:val="24"/>
          <w:szCs w:val="24"/>
          <w:lang w:val="pt-BR"/>
        </w:rPr>
      </w:pPr>
      <w:r w:rsidRPr="00AB3CC5">
        <w:rPr>
          <w:i/>
          <w:position w:val="7"/>
          <w:sz w:val="24"/>
          <w:szCs w:val="24"/>
          <w:lang w:val="pt-BR"/>
        </w:rPr>
        <w:t xml:space="preserve">động </w:t>
      </w:r>
      <w:r w:rsidRPr="00AB3CC5">
        <w:rPr>
          <w:i/>
          <w:spacing w:val="-1"/>
          <w:position w:val="7"/>
          <w:sz w:val="24"/>
          <w:szCs w:val="24"/>
          <w:lang w:val="pt-BR"/>
        </w:rPr>
        <w:t>v</w:t>
      </w:r>
      <w:r w:rsidRPr="00AB3CC5">
        <w:rPr>
          <w:i/>
          <w:position w:val="7"/>
          <w:sz w:val="24"/>
          <w:szCs w:val="24"/>
          <w:lang w:val="pt-BR"/>
        </w:rPr>
        <w:t xml:space="preserve">ốn]                                                                                                                                     </w:t>
      </w:r>
      <w:r w:rsidRPr="00AB3CC5">
        <w:rPr>
          <w:i/>
          <w:spacing w:val="29"/>
          <w:position w:val="7"/>
          <w:sz w:val="24"/>
          <w:szCs w:val="24"/>
          <w:lang w:val="pt-BR"/>
        </w:rPr>
        <w:t xml:space="preserve"> </w:t>
      </w:r>
      <w:r w:rsidRPr="00AB3CC5">
        <w:rPr>
          <w:position w:val="-8"/>
          <w:sz w:val="24"/>
          <w:szCs w:val="24"/>
          <w:lang w:val="pt-BR"/>
        </w:rPr>
        <w:t>16</w:t>
      </w:r>
    </w:p>
    <w:p w14:paraId="65319E8F" w14:textId="77777777" w:rsidR="00945CD2" w:rsidRPr="00AB3CC5" w:rsidRDefault="00000000">
      <w:pPr>
        <w:spacing w:line="120" w:lineRule="exact"/>
        <w:ind w:left="103" w:right="5229"/>
        <w:jc w:val="both"/>
        <w:rPr>
          <w:sz w:val="24"/>
          <w:szCs w:val="24"/>
          <w:lang w:val="pt-BR"/>
        </w:rPr>
      </w:pPr>
      <w:r w:rsidRPr="00AB3CC5">
        <w:rPr>
          <w:position w:val="-3"/>
          <w:sz w:val="24"/>
          <w:szCs w:val="24"/>
          <w:lang w:val="pt-BR"/>
        </w:rPr>
        <w:t>-</w:t>
      </w:r>
      <w:r w:rsidRPr="00AB3CC5">
        <w:rPr>
          <w:spacing w:val="19"/>
          <w:position w:val="-3"/>
          <w:sz w:val="24"/>
          <w:szCs w:val="24"/>
          <w:lang w:val="pt-BR"/>
        </w:rPr>
        <w:t xml:space="preserve"> </w:t>
      </w:r>
      <w:r w:rsidRPr="00AB3CC5">
        <w:rPr>
          <w:spacing w:val="1"/>
          <w:position w:val="-3"/>
          <w:sz w:val="24"/>
          <w:szCs w:val="24"/>
          <w:lang w:val="pt-BR"/>
        </w:rPr>
        <w:t>P</w:t>
      </w:r>
      <w:r w:rsidRPr="00AB3CC5">
        <w:rPr>
          <w:position w:val="-3"/>
          <w:sz w:val="24"/>
          <w:szCs w:val="24"/>
          <w:lang w:val="pt-BR"/>
        </w:rPr>
        <w:t>hương</w:t>
      </w:r>
      <w:r w:rsidRPr="00AB3CC5">
        <w:rPr>
          <w:spacing w:val="19"/>
          <w:position w:val="-3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3"/>
          <w:sz w:val="24"/>
          <w:szCs w:val="24"/>
          <w:lang w:val="pt-BR"/>
        </w:rPr>
        <w:t>á</w:t>
      </w:r>
      <w:r w:rsidRPr="00AB3CC5">
        <w:rPr>
          <w:position w:val="-3"/>
          <w:sz w:val="24"/>
          <w:szCs w:val="24"/>
          <w:lang w:val="pt-BR"/>
        </w:rPr>
        <w:t>n</w:t>
      </w:r>
      <w:r w:rsidRPr="00AB3CC5">
        <w:rPr>
          <w:spacing w:val="19"/>
          <w:position w:val="-3"/>
          <w:sz w:val="24"/>
          <w:szCs w:val="24"/>
          <w:lang w:val="pt-BR"/>
        </w:rPr>
        <w:t xml:space="preserve"> </w:t>
      </w:r>
      <w:r w:rsidRPr="00AB3CC5">
        <w:rPr>
          <w:position w:val="-3"/>
          <w:sz w:val="24"/>
          <w:szCs w:val="24"/>
          <w:lang w:val="pt-BR"/>
        </w:rPr>
        <w:t>huy</w:t>
      </w:r>
      <w:r w:rsidRPr="00AB3CC5">
        <w:rPr>
          <w:spacing w:val="21"/>
          <w:position w:val="-3"/>
          <w:sz w:val="24"/>
          <w:szCs w:val="24"/>
          <w:lang w:val="pt-BR"/>
        </w:rPr>
        <w:t xml:space="preserve"> </w:t>
      </w:r>
      <w:r w:rsidRPr="00AB3CC5">
        <w:rPr>
          <w:position w:val="-3"/>
          <w:sz w:val="24"/>
          <w:szCs w:val="24"/>
          <w:lang w:val="pt-BR"/>
        </w:rPr>
        <w:t>động</w:t>
      </w:r>
      <w:r w:rsidRPr="00AB3CC5">
        <w:rPr>
          <w:spacing w:val="19"/>
          <w:position w:val="-3"/>
          <w:sz w:val="24"/>
          <w:szCs w:val="24"/>
          <w:lang w:val="pt-BR"/>
        </w:rPr>
        <w:t xml:space="preserve"> </w:t>
      </w:r>
      <w:r w:rsidRPr="00AB3CC5">
        <w:rPr>
          <w:spacing w:val="2"/>
          <w:position w:val="-3"/>
          <w:sz w:val="24"/>
          <w:szCs w:val="24"/>
          <w:lang w:val="pt-BR"/>
        </w:rPr>
        <w:t>v</w:t>
      </w:r>
      <w:r w:rsidRPr="00AB3CC5">
        <w:rPr>
          <w:position w:val="-3"/>
          <w:sz w:val="24"/>
          <w:szCs w:val="24"/>
          <w:lang w:val="pt-BR"/>
        </w:rPr>
        <w:t>ốn</w:t>
      </w:r>
      <w:r w:rsidRPr="00AB3CC5">
        <w:rPr>
          <w:spacing w:val="19"/>
          <w:position w:val="-3"/>
          <w:sz w:val="24"/>
          <w:szCs w:val="24"/>
          <w:lang w:val="pt-BR"/>
        </w:rPr>
        <w:t xml:space="preserve"> </w:t>
      </w:r>
      <w:r w:rsidRPr="00AB3CC5">
        <w:rPr>
          <w:position w:val="-3"/>
          <w:sz w:val="24"/>
          <w:szCs w:val="24"/>
          <w:lang w:val="pt-BR"/>
        </w:rPr>
        <w:t>ngo</w:t>
      </w:r>
      <w:r w:rsidRPr="00AB3CC5">
        <w:rPr>
          <w:spacing w:val="-1"/>
          <w:position w:val="-3"/>
          <w:sz w:val="24"/>
          <w:szCs w:val="24"/>
          <w:lang w:val="pt-BR"/>
        </w:rPr>
        <w:t>à</w:t>
      </w:r>
      <w:r w:rsidRPr="00AB3CC5">
        <w:rPr>
          <w:position w:val="-3"/>
          <w:sz w:val="24"/>
          <w:szCs w:val="24"/>
          <w:lang w:val="pt-BR"/>
        </w:rPr>
        <w:t>i</w:t>
      </w:r>
      <w:r w:rsidRPr="00AB3CC5">
        <w:rPr>
          <w:spacing w:val="19"/>
          <w:position w:val="-3"/>
          <w:sz w:val="24"/>
          <w:szCs w:val="24"/>
          <w:lang w:val="pt-BR"/>
        </w:rPr>
        <w:t xml:space="preserve"> </w:t>
      </w:r>
      <w:r w:rsidRPr="00AB3CC5">
        <w:rPr>
          <w:position w:val="-3"/>
          <w:sz w:val="24"/>
          <w:szCs w:val="24"/>
          <w:lang w:val="pt-BR"/>
        </w:rPr>
        <w:t>ng</w:t>
      </w:r>
      <w:r w:rsidRPr="00AB3CC5">
        <w:rPr>
          <w:spacing w:val="-1"/>
          <w:position w:val="-3"/>
          <w:sz w:val="24"/>
          <w:szCs w:val="24"/>
          <w:lang w:val="pt-BR"/>
        </w:rPr>
        <w:t>â</w:t>
      </w:r>
      <w:r w:rsidRPr="00AB3CC5">
        <w:rPr>
          <w:position w:val="-3"/>
          <w:sz w:val="24"/>
          <w:szCs w:val="24"/>
          <w:lang w:val="pt-BR"/>
        </w:rPr>
        <w:t>n</w:t>
      </w:r>
      <w:r w:rsidRPr="00AB3CC5">
        <w:rPr>
          <w:spacing w:val="21"/>
          <w:position w:val="-3"/>
          <w:sz w:val="24"/>
          <w:szCs w:val="24"/>
          <w:lang w:val="pt-BR"/>
        </w:rPr>
        <w:t xml:space="preserve"> </w:t>
      </w:r>
      <w:r w:rsidRPr="00AB3CC5">
        <w:rPr>
          <w:position w:val="-3"/>
          <w:sz w:val="24"/>
          <w:szCs w:val="24"/>
          <w:lang w:val="pt-BR"/>
        </w:rPr>
        <w:t>s</w:t>
      </w:r>
      <w:r w:rsidRPr="00AB3CC5">
        <w:rPr>
          <w:spacing w:val="-1"/>
          <w:position w:val="-3"/>
          <w:sz w:val="24"/>
          <w:szCs w:val="24"/>
          <w:lang w:val="pt-BR"/>
        </w:rPr>
        <w:t>ác</w:t>
      </w:r>
      <w:r w:rsidRPr="00AB3CC5">
        <w:rPr>
          <w:position w:val="-3"/>
          <w:sz w:val="24"/>
          <w:szCs w:val="24"/>
          <w:lang w:val="pt-BR"/>
        </w:rPr>
        <w:t>h</w:t>
      </w:r>
    </w:p>
    <w:p w14:paraId="3B9CD3B4" w14:textId="77777777" w:rsidR="00945CD2" w:rsidRPr="00AB3CC5" w:rsidRDefault="00000000">
      <w:pPr>
        <w:spacing w:line="320" w:lineRule="exact"/>
        <w:ind w:left="103" w:right="2280"/>
        <w:jc w:val="both"/>
        <w:rPr>
          <w:sz w:val="24"/>
          <w:szCs w:val="24"/>
          <w:lang w:val="pt-BR"/>
        </w:rPr>
      </w:pPr>
      <w:r w:rsidRPr="00AB3CC5">
        <w:rPr>
          <w:position w:val="-1"/>
          <w:sz w:val="24"/>
          <w:szCs w:val="24"/>
          <w:lang w:val="pt-BR"/>
        </w:rPr>
        <w:t>nhà</w:t>
      </w:r>
      <w:r w:rsidRPr="00AB3CC5">
        <w:rPr>
          <w:spacing w:val="-1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nước</w:t>
      </w:r>
      <w:r w:rsidRPr="00AB3CC5">
        <w:rPr>
          <w:spacing w:val="-1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để</w:t>
      </w:r>
      <w:r w:rsidRPr="00AB3CC5">
        <w:rPr>
          <w:spacing w:val="-1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th</w:t>
      </w:r>
      <w:r w:rsidRPr="00AB3CC5">
        <w:rPr>
          <w:spacing w:val="2"/>
          <w:position w:val="-1"/>
          <w:sz w:val="24"/>
          <w:szCs w:val="24"/>
          <w:lang w:val="pt-BR"/>
        </w:rPr>
        <w:t>ự</w:t>
      </w:r>
      <w:r w:rsidRPr="00AB3CC5">
        <w:rPr>
          <w:position w:val="-1"/>
          <w:sz w:val="24"/>
          <w:szCs w:val="24"/>
          <w:lang w:val="pt-BR"/>
        </w:rPr>
        <w:t>c</w:t>
      </w:r>
      <w:r w:rsidRPr="00AB3CC5">
        <w:rPr>
          <w:spacing w:val="-1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 xml:space="preserve">hiện.                                                                                 </w:t>
      </w:r>
      <w:r w:rsidRPr="00AB3CC5">
        <w:rPr>
          <w:spacing w:val="16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12"/>
          <w:sz w:val="24"/>
          <w:szCs w:val="24"/>
          <w:lang w:val="pt-BR"/>
        </w:rPr>
        <w:t>2</w:t>
      </w:r>
    </w:p>
    <w:p w14:paraId="0A726E9F" w14:textId="77777777" w:rsidR="00945CD2" w:rsidRPr="00AB3CC5" w:rsidRDefault="00000000">
      <w:pPr>
        <w:spacing w:before="9" w:line="220" w:lineRule="exact"/>
        <w:ind w:left="103" w:right="5227"/>
        <w:jc w:val="both"/>
        <w:rPr>
          <w:sz w:val="24"/>
          <w:szCs w:val="24"/>
          <w:lang w:val="pt-BR"/>
        </w:rPr>
      </w:pPr>
      <w:r w:rsidRPr="00AB3CC5">
        <w:rPr>
          <w:position w:val="-5"/>
          <w:sz w:val="24"/>
          <w:szCs w:val="24"/>
          <w:lang w:val="pt-BR"/>
        </w:rPr>
        <w:t>-</w:t>
      </w:r>
      <w:r w:rsidRPr="00AB3CC5">
        <w:rPr>
          <w:spacing w:val="33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1"/>
          <w:position w:val="-5"/>
          <w:sz w:val="24"/>
          <w:szCs w:val="24"/>
          <w:lang w:val="pt-BR"/>
        </w:rPr>
        <w:t>S</w:t>
      </w:r>
      <w:r w:rsidRPr="00AB3CC5">
        <w:rPr>
          <w:position w:val="-5"/>
          <w:sz w:val="24"/>
          <w:szCs w:val="24"/>
          <w:lang w:val="pt-BR"/>
        </w:rPr>
        <w:t>ự</w:t>
      </w:r>
      <w:r w:rsidRPr="00AB3CC5">
        <w:rPr>
          <w:spacing w:val="33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phù</w:t>
      </w:r>
      <w:r w:rsidRPr="00AB3CC5">
        <w:rPr>
          <w:spacing w:val="33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hợp</w:t>
      </w:r>
      <w:r w:rsidRPr="00AB3CC5">
        <w:rPr>
          <w:spacing w:val="34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ủa</w:t>
      </w:r>
      <w:r w:rsidRPr="00AB3CC5">
        <w:rPr>
          <w:spacing w:val="35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tổng</w:t>
      </w:r>
      <w:r w:rsidRPr="00AB3CC5">
        <w:rPr>
          <w:spacing w:val="36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dự</w:t>
      </w:r>
      <w:r w:rsidRPr="00AB3CC5">
        <w:rPr>
          <w:spacing w:val="33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toán</w:t>
      </w:r>
      <w:r w:rsidRPr="00AB3CC5">
        <w:rPr>
          <w:spacing w:val="33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và</w:t>
      </w:r>
      <w:r w:rsidRPr="00AB3CC5">
        <w:rPr>
          <w:spacing w:val="32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dự</w:t>
      </w:r>
      <w:r w:rsidRPr="00AB3CC5">
        <w:rPr>
          <w:spacing w:val="35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toán</w:t>
      </w:r>
    </w:p>
    <w:p w14:paraId="630A6F26" w14:textId="77777777" w:rsidR="00945CD2" w:rsidRPr="00AB3CC5" w:rsidRDefault="00000000">
      <w:pPr>
        <w:spacing w:line="320" w:lineRule="exact"/>
        <w:ind w:left="103" w:right="2280"/>
        <w:jc w:val="both"/>
        <w:rPr>
          <w:sz w:val="24"/>
          <w:szCs w:val="24"/>
          <w:lang w:val="pt-BR"/>
        </w:rPr>
      </w:pPr>
      <w:r w:rsidRPr="00AB3CC5">
        <w:rPr>
          <w:spacing w:val="-1"/>
          <w:position w:val="-1"/>
          <w:sz w:val="24"/>
          <w:szCs w:val="24"/>
          <w:lang w:val="pt-BR"/>
        </w:rPr>
        <w:t>c</w:t>
      </w:r>
      <w:r w:rsidRPr="00AB3CC5">
        <w:rPr>
          <w:position w:val="-1"/>
          <w:sz w:val="24"/>
          <w:szCs w:val="24"/>
          <w:lang w:val="pt-BR"/>
        </w:rPr>
        <w:t xml:space="preserve">hi </w:t>
      </w:r>
      <w:r w:rsidRPr="00AB3CC5">
        <w:rPr>
          <w:spacing w:val="1"/>
          <w:position w:val="-1"/>
          <w:sz w:val="24"/>
          <w:szCs w:val="24"/>
          <w:lang w:val="pt-BR"/>
        </w:rPr>
        <w:t>t</w:t>
      </w:r>
      <w:r w:rsidRPr="00AB3CC5">
        <w:rPr>
          <w:position w:val="-1"/>
          <w:sz w:val="24"/>
          <w:szCs w:val="24"/>
          <w:lang w:val="pt-BR"/>
        </w:rPr>
        <w:t xml:space="preserve">iết.                                                                                                         </w:t>
      </w:r>
      <w:r w:rsidRPr="00AB3CC5">
        <w:rPr>
          <w:spacing w:val="47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12"/>
          <w:sz w:val="24"/>
          <w:szCs w:val="24"/>
          <w:lang w:val="pt-BR"/>
        </w:rPr>
        <w:t>2</w:t>
      </w:r>
    </w:p>
    <w:p w14:paraId="2256F726" w14:textId="77777777" w:rsidR="00945CD2" w:rsidRPr="00AB3CC5" w:rsidRDefault="00000000">
      <w:pPr>
        <w:spacing w:before="12"/>
        <w:ind w:left="103" w:right="5220"/>
        <w:jc w:val="both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3.7.</w:t>
      </w:r>
      <w:r w:rsidRPr="00AB3CC5">
        <w:rPr>
          <w:b/>
          <w:spacing w:val="2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Năng</w:t>
      </w:r>
      <w:r w:rsidRPr="00AB3CC5">
        <w:rPr>
          <w:b/>
          <w:spacing w:val="2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lực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thực</w:t>
      </w:r>
      <w:r w:rsidRPr="00AB3CC5">
        <w:rPr>
          <w:b/>
          <w:spacing w:val="1"/>
          <w:sz w:val="24"/>
          <w:szCs w:val="24"/>
          <w:lang w:val="pt-BR"/>
        </w:rPr>
        <w:t xml:space="preserve"> h</w:t>
      </w:r>
      <w:r w:rsidRPr="00AB3CC5">
        <w:rPr>
          <w:b/>
          <w:sz w:val="24"/>
          <w:szCs w:val="24"/>
          <w:lang w:val="pt-BR"/>
        </w:rPr>
        <w:t>iện</w:t>
      </w:r>
      <w:r w:rsidRPr="00AB3CC5">
        <w:rPr>
          <w:b/>
          <w:spacing w:val="3"/>
          <w:sz w:val="24"/>
          <w:szCs w:val="24"/>
          <w:lang w:val="pt-BR"/>
        </w:rPr>
        <w:t xml:space="preserve"> </w:t>
      </w:r>
      <w:r w:rsidRPr="00AB3CC5">
        <w:rPr>
          <w:i/>
          <w:spacing w:val="-2"/>
          <w:sz w:val="24"/>
          <w:szCs w:val="24"/>
          <w:lang w:val="pt-BR"/>
        </w:rPr>
        <w:t>[</w:t>
      </w:r>
      <w:r w:rsidRPr="00AB3CC5">
        <w:rPr>
          <w:i/>
          <w:spacing w:val="-1"/>
          <w:sz w:val="24"/>
          <w:szCs w:val="24"/>
          <w:lang w:val="pt-BR"/>
        </w:rPr>
        <w:t>M</w:t>
      </w:r>
      <w:r w:rsidRPr="00AB3CC5">
        <w:rPr>
          <w:i/>
          <w:spacing w:val="2"/>
          <w:sz w:val="24"/>
          <w:szCs w:val="24"/>
          <w:lang w:val="pt-BR"/>
        </w:rPr>
        <w:t>ụ</w:t>
      </w:r>
      <w:r w:rsidRPr="00AB3CC5">
        <w:rPr>
          <w:i/>
          <w:sz w:val="24"/>
          <w:szCs w:val="24"/>
          <w:lang w:val="pt-BR"/>
        </w:rPr>
        <w:t>c 11,</w:t>
      </w:r>
      <w:r w:rsidRPr="00AB3CC5">
        <w:rPr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13.4,</w:t>
      </w:r>
      <w:r w:rsidRPr="00AB3CC5">
        <w:rPr>
          <w:i/>
          <w:spacing w:val="1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 xml:space="preserve">16 </w:t>
      </w:r>
      <w:r w:rsidRPr="00AB3CC5">
        <w:rPr>
          <w:i/>
          <w:spacing w:val="-1"/>
          <w:sz w:val="24"/>
          <w:szCs w:val="24"/>
          <w:lang w:val="pt-BR"/>
        </w:rPr>
        <w:t>v</w:t>
      </w:r>
      <w:r w:rsidRPr="00AB3CC5">
        <w:rPr>
          <w:i/>
          <w:sz w:val="24"/>
          <w:szCs w:val="24"/>
          <w:lang w:val="pt-BR"/>
        </w:rPr>
        <w:t>à</w:t>
      </w:r>
      <w:r w:rsidRPr="00AB3CC5">
        <w:rPr>
          <w:i/>
          <w:spacing w:val="50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hồ</w:t>
      </w:r>
      <w:r w:rsidRPr="00AB3CC5">
        <w:rPr>
          <w:i/>
          <w:spacing w:val="50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sơ</w:t>
      </w:r>
      <w:r w:rsidRPr="00AB3CC5">
        <w:rPr>
          <w:i/>
          <w:spacing w:val="49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năng</w:t>
      </w:r>
      <w:r w:rsidRPr="00AB3CC5">
        <w:rPr>
          <w:i/>
          <w:spacing w:val="50"/>
          <w:sz w:val="24"/>
          <w:szCs w:val="24"/>
          <w:lang w:val="pt-BR"/>
        </w:rPr>
        <w:t xml:space="preserve"> </w:t>
      </w:r>
      <w:r w:rsidRPr="00AB3CC5">
        <w:rPr>
          <w:i/>
          <w:spacing w:val="-2"/>
          <w:sz w:val="24"/>
          <w:szCs w:val="24"/>
          <w:lang w:val="pt-BR"/>
        </w:rPr>
        <w:t>l</w:t>
      </w:r>
      <w:r w:rsidRPr="00AB3CC5">
        <w:rPr>
          <w:i/>
          <w:spacing w:val="1"/>
          <w:sz w:val="24"/>
          <w:szCs w:val="24"/>
          <w:lang w:val="pt-BR"/>
        </w:rPr>
        <w:t>ự</w:t>
      </w:r>
      <w:r w:rsidRPr="00AB3CC5">
        <w:rPr>
          <w:i/>
          <w:sz w:val="24"/>
          <w:szCs w:val="24"/>
          <w:lang w:val="pt-BR"/>
        </w:rPr>
        <w:t>c</w:t>
      </w:r>
      <w:r w:rsidRPr="00AB3CC5">
        <w:rPr>
          <w:i/>
          <w:spacing w:val="49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ủa</w:t>
      </w:r>
      <w:r w:rsidRPr="00AB3CC5">
        <w:rPr>
          <w:i/>
          <w:spacing w:val="50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tổ</w:t>
      </w:r>
      <w:r w:rsidRPr="00AB3CC5">
        <w:rPr>
          <w:i/>
          <w:spacing w:val="51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h</w:t>
      </w:r>
      <w:r w:rsidRPr="00AB3CC5">
        <w:rPr>
          <w:i/>
          <w:spacing w:val="1"/>
          <w:sz w:val="24"/>
          <w:szCs w:val="24"/>
          <w:lang w:val="pt-BR"/>
        </w:rPr>
        <w:t>ứ</w:t>
      </w:r>
      <w:r w:rsidRPr="00AB3CC5">
        <w:rPr>
          <w:i/>
          <w:sz w:val="24"/>
          <w:szCs w:val="24"/>
          <w:lang w:val="pt-BR"/>
        </w:rPr>
        <w:t>c</w:t>
      </w:r>
      <w:r w:rsidRPr="00AB3CC5">
        <w:rPr>
          <w:i/>
          <w:spacing w:val="49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v</w:t>
      </w:r>
      <w:r w:rsidRPr="00AB3CC5">
        <w:rPr>
          <w:i/>
          <w:sz w:val="24"/>
          <w:szCs w:val="24"/>
          <w:lang w:val="pt-BR"/>
        </w:rPr>
        <w:t>à</w:t>
      </w:r>
      <w:r w:rsidRPr="00AB3CC5">
        <w:rPr>
          <w:i/>
          <w:spacing w:val="50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lý</w:t>
      </w:r>
      <w:r w:rsidRPr="00AB3CC5">
        <w:rPr>
          <w:i/>
          <w:spacing w:val="47"/>
          <w:sz w:val="24"/>
          <w:szCs w:val="24"/>
          <w:lang w:val="pt-BR"/>
        </w:rPr>
        <w:t xml:space="preserve"> </w:t>
      </w:r>
      <w:r w:rsidRPr="00AB3CC5">
        <w:rPr>
          <w:i/>
          <w:sz w:val="24"/>
          <w:szCs w:val="24"/>
          <w:lang w:val="pt-BR"/>
        </w:rPr>
        <w:t>l</w:t>
      </w:r>
      <w:r w:rsidRPr="00AB3CC5">
        <w:rPr>
          <w:i/>
          <w:spacing w:val="1"/>
          <w:sz w:val="24"/>
          <w:szCs w:val="24"/>
          <w:lang w:val="pt-BR"/>
        </w:rPr>
        <w:t>ị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 xml:space="preserve">h </w:t>
      </w:r>
      <w:r w:rsidRPr="00AB3CC5">
        <w:rPr>
          <w:i/>
          <w:spacing w:val="-1"/>
          <w:sz w:val="24"/>
          <w:szCs w:val="24"/>
          <w:lang w:val="pt-BR"/>
        </w:rPr>
        <w:t>k</w:t>
      </w:r>
      <w:r w:rsidRPr="00AB3CC5">
        <w:rPr>
          <w:i/>
          <w:sz w:val="24"/>
          <w:szCs w:val="24"/>
          <w:lang w:val="pt-BR"/>
        </w:rPr>
        <w:t>hoa học</w:t>
      </w:r>
      <w:r w:rsidRPr="00AB3CC5">
        <w:rPr>
          <w:i/>
          <w:spacing w:val="-1"/>
          <w:sz w:val="24"/>
          <w:szCs w:val="24"/>
          <w:lang w:val="pt-BR"/>
        </w:rPr>
        <w:t xml:space="preserve"> c</w:t>
      </w:r>
      <w:r w:rsidRPr="00AB3CC5">
        <w:rPr>
          <w:i/>
          <w:sz w:val="24"/>
          <w:szCs w:val="24"/>
          <w:lang w:val="pt-BR"/>
        </w:rPr>
        <w:t>ủa</w:t>
      </w:r>
      <w:r w:rsidRPr="00AB3CC5">
        <w:rPr>
          <w:i/>
          <w:spacing w:val="2"/>
          <w:sz w:val="24"/>
          <w:szCs w:val="24"/>
          <w:lang w:val="pt-BR"/>
        </w:rPr>
        <w:t xml:space="preserve"> </w:t>
      </w:r>
      <w:r w:rsidRPr="00AB3CC5">
        <w:rPr>
          <w:i/>
          <w:spacing w:val="-1"/>
          <w:sz w:val="24"/>
          <w:szCs w:val="24"/>
          <w:lang w:val="pt-BR"/>
        </w:rPr>
        <w:t>c</w:t>
      </w:r>
      <w:r w:rsidRPr="00AB3CC5">
        <w:rPr>
          <w:i/>
          <w:sz w:val="24"/>
          <w:szCs w:val="24"/>
          <w:lang w:val="pt-BR"/>
        </w:rPr>
        <w:t>á nhân tham gia]</w:t>
      </w:r>
    </w:p>
    <w:p w14:paraId="7D542752" w14:textId="77777777" w:rsidR="00945CD2" w:rsidRPr="00AB3CC5" w:rsidRDefault="00000000">
      <w:pPr>
        <w:spacing w:before="9" w:line="220" w:lineRule="exact"/>
        <w:ind w:left="103"/>
        <w:rPr>
          <w:sz w:val="24"/>
          <w:szCs w:val="24"/>
          <w:lang w:val="pt-BR"/>
        </w:rPr>
      </w:pPr>
      <w:r w:rsidRPr="00AB3CC5">
        <w:rPr>
          <w:position w:val="-5"/>
          <w:sz w:val="24"/>
          <w:szCs w:val="24"/>
          <w:lang w:val="pt-BR"/>
        </w:rPr>
        <w:t>-</w:t>
      </w:r>
      <w:r w:rsidRPr="00AB3CC5">
        <w:rPr>
          <w:spacing w:val="26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N</w:t>
      </w:r>
      <w:r w:rsidRPr="00AB3CC5">
        <w:rPr>
          <w:spacing w:val="-1"/>
          <w:position w:val="-5"/>
          <w:sz w:val="24"/>
          <w:szCs w:val="24"/>
          <w:lang w:val="pt-BR"/>
        </w:rPr>
        <w:t>ă</w:t>
      </w:r>
      <w:r w:rsidRPr="00AB3CC5">
        <w:rPr>
          <w:position w:val="-5"/>
          <w:sz w:val="24"/>
          <w:szCs w:val="24"/>
          <w:lang w:val="pt-BR"/>
        </w:rPr>
        <w:t>ng</w:t>
      </w:r>
      <w:r w:rsidRPr="00AB3CC5">
        <w:rPr>
          <w:spacing w:val="26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lực</w:t>
      </w:r>
      <w:r w:rsidRPr="00AB3CC5">
        <w:rPr>
          <w:spacing w:val="25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tổ</w:t>
      </w:r>
      <w:r w:rsidRPr="00AB3CC5">
        <w:rPr>
          <w:spacing w:val="27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spacing w:val="2"/>
          <w:position w:val="-5"/>
          <w:sz w:val="24"/>
          <w:szCs w:val="24"/>
          <w:lang w:val="pt-BR"/>
        </w:rPr>
        <w:t>h</w:t>
      </w:r>
      <w:r w:rsidRPr="00AB3CC5">
        <w:rPr>
          <w:position w:val="-5"/>
          <w:sz w:val="24"/>
          <w:szCs w:val="24"/>
          <w:lang w:val="pt-BR"/>
        </w:rPr>
        <w:t>ứ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,</w:t>
      </w:r>
      <w:r w:rsidRPr="00AB3CC5">
        <w:rPr>
          <w:spacing w:val="26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qu</w:t>
      </w:r>
      <w:r w:rsidRPr="00AB3CC5">
        <w:rPr>
          <w:spacing w:val="1"/>
          <w:position w:val="-5"/>
          <w:sz w:val="24"/>
          <w:szCs w:val="24"/>
          <w:lang w:val="pt-BR"/>
        </w:rPr>
        <w:t>ả</w:t>
      </w:r>
      <w:r w:rsidRPr="00AB3CC5">
        <w:rPr>
          <w:position w:val="-5"/>
          <w:sz w:val="24"/>
          <w:szCs w:val="24"/>
          <w:lang w:val="pt-BR"/>
        </w:rPr>
        <w:t>n</w:t>
      </w:r>
      <w:r w:rsidRPr="00AB3CC5">
        <w:rPr>
          <w:spacing w:val="26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lý</w:t>
      </w:r>
      <w:r w:rsidRPr="00AB3CC5">
        <w:rPr>
          <w:spacing w:val="27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ủa</w:t>
      </w:r>
      <w:r w:rsidRPr="00AB3CC5">
        <w:rPr>
          <w:spacing w:val="25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hủ</w:t>
      </w:r>
      <w:r w:rsidRPr="00AB3CC5">
        <w:rPr>
          <w:spacing w:val="26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 xml:space="preserve">nhiệm                                                                             </w:t>
      </w:r>
      <w:r w:rsidRPr="00AB3CC5">
        <w:rPr>
          <w:spacing w:val="50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16</w:t>
      </w:r>
    </w:p>
    <w:p w14:paraId="20756FAC" w14:textId="77777777" w:rsidR="00945CD2" w:rsidRPr="00AB3CC5" w:rsidRDefault="00000000">
      <w:pPr>
        <w:spacing w:line="320" w:lineRule="exact"/>
        <w:ind w:left="103"/>
        <w:rPr>
          <w:sz w:val="24"/>
          <w:szCs w:val="24"/>
          <w:lang w:val="pt-BR"/>
        </w:rPr>
      </w:pPr>
      <w:r w:rsidRPr="00AB3CC5">
        <w:rPr>
          <w:position w:val="-1"/>
          <w:sz w:val="24"/>
          <w:szCs w:val="24"/>
          <w:lang w:val="pt-BR"/>
        </w:rPr>
        <w:t xml:space="preserve">dự </w:t>
      </w:r>
      <w:r w:rsidRPr="00AB3CC5">
        <w:rPr>
          <w:spacing w:val="-1"/>
          <w:position w:val="-1"/>
          <w:sz w:val="24"/>
          <w:szCs w:val="24"/>
          <w:lang w:val="pt-BR"/>
        </w:rPr>
        <w:t>á</w:t>
      </w:r>
      <w:r w:rsidRPr="00AB3CC5">
        <w:rPr>
          <w:position w:val="-1"/>
          <w:sz w:val="24"/>
          <w:szCs w:val="24"/>
          <w:lang w:val="pt-BR"/>
        </w:rPr>
        <w:t>n và</w:t>
      </w:r>
      <w:r w:rsidRPr="00AB3CC5">
        <w:rPr>
          <w:spacing w:val="-1"/>
          <w:position w:val="-1"/>
          <w:sz w:val="24"/>
          <w:szCs w:val="24"/>
          <w:lang w:val="pt-BR"/>
        </w:rPr>
        <w:t xml:space="preserve"> </w:t>
      </w:r>
      <w:r w:rsidRPr="00AB3CC5">
        <w:rPr>
          <w:spacing w:val="1"/>
          <w:position w:val="-1"/>
          <w:sz w:val="24"/>
          <w:szCs w:val="24"/>
          <w:lang w:val="pt-BR"/>
        </w:rPr>
        <w:t>c</w:t>
      </w:r>
      <w:r w:rsidRPr="00AB3CC5">
        <w:rPr>
          <w:spacing w:val="-1"/>
          <w:position w:val="-1"/>
          <w:sz w:val="24"/>
          <w:szCs w:val="24"/>
          <w:lang w:val="pt-BR"/>
        </w:rPr>
        <w:t>á</w:t>
      </w:r>
      <w:r w:rsidRPr="00AB3CC5">
        <w:rPr>
          <w:position w:val="-1"/>
          <w:sz w:val="24"/>
          <w:szCs w:val="24"/>
          <w:lang w:val="pt-BR"/>
        </w:rPr>
        <w:t>c</w:t>
      </w:r>
      <w:r w:rsidRPr="00AB3CC5">
        <w:rPr>
          <w:spacing w:val="-1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>thành v</w:t>
      </w:r>
      <w:r w:rsidRPr="00AB3CC5">
        <w:rPr>
          <w:spacing w:val="2"/>
          <w:position w:val="-1"/>
          <w:sz w:val="24"/>
          <w:szCs w:val="24"/>
          <w:lang w:val="pt-BR"/>
        </w:rPr>
        <w:t>i</w:t>
      </w:r>
      <w:r w:rsidRPr="00AB3CC5">
        <w:rPr>
          <w:spacing w:val="-1"/>
          <w:position w:val="-1"/>
          <w:sz w:val="24"/>
          <w:szCs w:val="24"/>
          <w:lang w:val="pt-BR"/>
        </w:rPr>
        <w:t>ê</w:t>
      </w:r>
      <w:r w:rsidRPr="00AB3CC5">
        <w:rPr>
          <w:position w:val="-1"/>
          <w:sz w:val="24"/>
          <w:szCs w:val="24"/>
          <w:lang w:val="pt-BR"/>
        </w:rPr>
        <w:t>n thực</w:t>
      </w:r>
      <w:r w:rsidRPr="00AB3CC5">
        <w:rPr>
          <w:spacing w:val="-1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-1"/>
          <w:sz w:val="24"/>
          <w:szCs w:val="24"/>
          <w:lang w:val="pt-BR"/>
        </w:rPr>
        <w:t xml:space="preserve">hiện </w:t>
      </w:r>
      <w:r w:rsidRPr="00AB3CC5">
        <w:rPr>
          <w:spacing w:val="-1"/>
          <w:position w:val="-1"/>
          <w:sz w:val="24"/>
          <w:szCs w:val="24"/>
          <w:lang w:val="pt-BR"/>
        </w:rPr>
        <w:t>c</w:t>
      </w:r>
      <w:r w:rsidRPr="00AB3CC5">
        <w:rPr>
          <w:position w:val="-1"/>
          <w:sz w:val="24"/>
          <w:szCs w:val="24"/>
          <w:lang w:val="pt-BR"/>
        </w:rPr>
        <w:t xml:space="preserve">hính.                                                     </w:t>
      </w:r>
      <w:r w:rsidRPr="00AB3CC5">
        <w:rPr>
          <w:spacing w:val="12"/>
          <w:position w:val="-1"/>
          <w:sz w:val="24"/>
          <w:szCs w:val="24"/>
          <w:lang w:val="pt-BR"/>
        </w:rPr>
        <w:t xml:space="preserve"> </w:t>
      </w:r>
      <w:r w:rsidRPr="00AB3CC5">
        <w:rPr>
          <w:position w:val="13"/>
          <w:sz w:val="24"/>
          <w:szCs w:val="24"/>
          <w:lang w:val="pt-BR"/>
        </w:rPr>
        <w:t>2</w:t>
      </w:r>
    </w:p>
    <w:p w14:paraId="5449EF20" w14:textId="77777777" w:rsidR="00945CD2" w:rsidRPr="00AB3CC5" w:rsidRDefault="00000000">
      <w:pPr>
        <w:spacing w:before="9" w:line="220" w:lineRule="exact"/>
        <w:ind w:left="103"/>
        <w:rPr>
          <w:sz w:val="24"/>
          <w:szCs w:val="24"/>
          <w:lang w:val="pt-BR"/>
        </w:rPr>
      </w:pPr>
      <w:r w:rsidRPr="00AB3CC5">
        <w:rPr>
          <w:position w:val="-5"/>
          <w:sz w:val="24"/>
          <w:szCs w:val="24"/>
          <w:lang w:val="pt-BR"/>
        </w:rPr>
        <w:t>-</w:t>
      </w:r>
      <w:r w:rsidRPr="00AB3CC5">
        <w:rPr>
          <w:spacing w:val="21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Đi</w:t>
      </w:r>
      <w:r w:rsidRPr="00AB3CC5">
        <w:rPr>
          <w:spacing w:val="-1"/>
          <w:position w:val="-5"/>
          <w:sz w:val="24"/>
          <w:szCs w:val="24"/>
          <w:lang w:val="pt-BR"/>
        </w:rPr>
        <w:t>ề</w:t>
      </w:r>
      <w:r w:rsidRPr="00AB3CC5">
        <w:rPr>
          <w:position w:val="-5"/>
          <w:sz w:val="24"/>
          <w:szCs w:val="24"/>
          <w:lang w:val="pt-BR"/>
        </w:rPr>
        <w:t>u</w:t>
      </w:r>
      <w:r w:rsidRPr="00AB3CC5">
        <w:rPr>
          <w:spacing w:val="22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k</w:t>
      </w:r>
      <w:r w:rsidRPr="00AB3CC5">
        <w:rPr>
          <w:spacing w:val="3"/>
          <w:position w:val="-5"/>
          <w:sz w:val="24"/>
          <w:szCs w:val="24"/>
          <w:lang w:val="pt-BR"/>
        </w:rPr>
        <w:t>i</w:t>
      </w:r>
      <w:r w:rsidRPr="00AB3CC5">
        <w:rPr>
          <w:spacing w:val="-1"/>
          <w:position w:val="-5"/>
          <w:sz w:val="24"/>
          <w:szCs w:val="24"/>
          <w:lang w:val="pt-BR"/>
        </w:rPr>
        <w:t>ệ</w:t>
      </w:r>
      <w:r w:rsidRPr="00AB3CC5">
        <w:rPr>
          <w:position w:val="-5"/>
          <w:sz w:val="24"/>
          <w:szCs w:val="24"/>
          <w:lang w:val="pt-BR"/>
        </w:rPr>
        <w:t>n</w:t>
      </w:r>
      <w:r w:rsidRPr="00AB3CC5">
        <w:rPr>
          <w:spacing w:val="21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và</w:t>
      </w:r>
      <w:r w:rsidRPr="00AB3CC5">
        <w:rPr>
          <w:spacing w:val="23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n</w:t>
      </w:r>
      <w:r w:rsidRPr="00AB3CC5">
        <w:rPr>
          <w:spacing w:val="-1"/>
          <w:position w:val="-5"/>
          <w:sz w:val="24"/>
          <w:szCs w:val="24"/>
          <w:lang w:val="pt-BR"/>
        </w:rPr>
        <w:t>ă</w:t>
      </w:r>
      <w:r w:rsidRPr="00AB3CC5">
        <w:rPr>
          <w:position w:val="-5"/>
          <w:sz w:val="24"/>
          <w:szCs w:val="24"/>
          <w:lang w:val="pt-BR"/>
        </w:rPr>
        <w:t>ng</w:t>
      </w:r>
      <w:r w:rsidRPr="00AB3CC5">
        <w:rPr>
          <w:spacing w:val="21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l</w:t>
      </w:r>
      <w:r w:rsidRPr="00AB3CC5">
        <w:rPr>
          <w:spacing w:val="2"/>
          <w:position w:val="-5"/>
          <w:sz w:val="24"/>
          <w:szCs w:val="24"/>
          <w:lang w:val="pt-BR"/>
        </w:rPr>
        <w:t>ự</w:t>
      </w:r>
      <w:r w:rsidRPr="00AB3CC5">
        <w:rPr>
          <w:position w:val="-5"/>
          <w:sz w:val="24"/>
          <w:szCs w:val="24"/>
          <w:lang w:val="pt-BR"/>
        </w:rPr>
        <w:t>c</w:t>
      </w:r>
      <w:r w:rsidRPr="00AB3CC5">
        <w:rPr>
          <w:spacing w:val="23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ủa</w:t>
      </w:r>
      <w:r w:rsidRPr="00AB3CC5">
        <w:rPr>
          <w:spacing w:val="20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tổ</w:t>
      </w:r>
      <w:r w:rsidRPr="00AB3CC5">
        <w:rPr>
          <w:spacing w:val="24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hức</w:t>
      </w:r>
      <w:r w:rsidRPr="00AB3CC5">
        <w:rPr>
          <w:spacing w:val="22"/>
          <w:position w:val="-5"/>
          <w:sz w:val="24"/>
          <w:szCs w:val="24"/>
          <w:lang w:val="pt-BR"/>
        </w:rPr>
        <w:t xml:space="preserve"> </w:t>
      </w:r>
      <w:r w:rsidRPr="00AB3CC5">
        <w:rPr>
          <w:spacing w:val="-1"/>
          <w:position w:val="-5"/>
          <w:sz w:val="24"/>
          <w:szCs w:val="24"/>
          <w:lang w:val="pt-BR"/>
        </w:rPr>
        <w:t>c</w:t>
      </w:r>
      <w:r w:rsidRPr="00AB3CC5">
        <w:rPr>
          <w:position w:val="-5"/>
          <w:sz w:val="24"/>
          <w:szCs w:val="24"/>
          <w:lang w:val="pt-BR"/>
        </w:rPr>
        <w:t>hủ</w:t>
      </w:r>
      <w:r w:rsidRPr="00AB3CC5">
        <w:rPr>
          <w:spacing w:val="21"/>
          <w:position w:val="-5"/>
          <w:sz w:val="24"/>
          <w:szCs w:val="24"/>
          <w:lang w:val="pt-BR"/>
        </w:rPr>
        <w:t xml:space="preserve"> </w:t>
      </w:r>
      <w:r w:rsidRPr="00AB3CC5">
        <w:rPr>
          <w:position w:val="-5"/>
          <w:sz w:val="24"/>
          <w:szCs w:val="24"/>
          <w:lang w:val="pt-BR"/>
        </w:rPr>
        <w:t>trì</w:t>
      </w:r>
    </w:p>
    <w:p w14:paraId="33679011" w14:textId="77777777" w:rsidR="00945CD2" w:rsidRPr="00AB3CC5" w:rsidRDefault="00000000">
      <w:pPr>
        <w:spacing w:line="320" w:lineRule="exact"/>
        <w:ind w:left="103"/>
        <w:rPr>
          <w:sz w:val="24"/>
          <w:szCs w:val="24"/>
          <w:lang w:val="pt-BR"/>
        </w:rPr>
      </w:pPr>
      <w:r w:rsidRPr="00AB3CC5">
        <w:rPr>
          <w:position w:val="-2"/>
          <w:sz w:val="24"/>
          <w:szCs w:val="24"/>
          <w:lang w:val="pt-BR"/>
        </w:rPr>
        <w:t>và</w:t>
      </w:r>
      <w:r w:rsidRPr="00AB3CC5">
        <w:rPr>
          <w:spacing w:val="-1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-2"/>
          <w:sz w:val="24"/>
          <w:szCs w:val="24"/>
          <w:lang w:val="pt-BR"/>
        </w:rPr>
        <w:t>tổ ch</w:t>
      </w:r>
      <w:r w:rsidRPr="00AB3CC5">
        <w:rPr>
          <w:spacing w:val="-1"/>
          <w:position w:val="-2"/>
          <w:sz w:val="24"/>
          <w:szCs w:val="24"/>
          <w:lang w:val="pt-BR"/>
        </w:rPr>
        <w:t>ứ</w:t>
      </w:r>
      <w:r w:rsidRPr="00AB3CC5">
        <w:rPr>
          <w:position w:val="-2"/>
          <w:sz w:val="24"/>
          <w:szCs w:val="24"/>
          <w:lang w:val="pt-BR"/>
        </w:rPr>
        <w:t>c</w:t>
      </w:r>
      <w:r w:rsidRPr="00AB3CC5">
        <w:rPr>
          <w:spacing w:val="-1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-2"/>
          <w:sz w:val="24"/>
          <w:szCs w:val="24"/>
          <w:lang w:val="pt-BR"/>
        </w:rPr>
        <w:t xml:space="preserve">phối hợp </w:t>
      </w:r>
      <w:r w:rsidRPr="00AB3CC5">
        <w:rPr>
          <w:spacing w:val="-1"/>
          <w:position w:val="-2"/>
          <w:sz w:val="24"/>
          <w:szCs w:val="24"/>
          <w:lang w:val="pt-BR"/>
        </w:rPr>
        <w:t>c</w:t>
      </w:r>
      <w:r w:rsidRPr="00AB3CC5">
        <w:rPr>
          <w:position w:val="-2"/>
          <w:sz w:val="24"/>
          <w:szCs w:val="24"/>
          <w:lang w:val="pt-BR"/>
        </w:rPr>
        <w:t>hí</w:t>
      </w:r>
      <w:r w:rsidRPr="00AB3CC5">
        <w:rPr>
          <w:spacing w:val="3"/>
          <w:position w:val="-2"/>
          <w:sz w:val="24"/>
          <w:szCs w:val="24"/>
          <w:lang w:val="pt-BR"/>
        </w:rPr>
        <w:t>n</w:t>
      </w:r>
      <w:r w:rsidRPr="00AB3CC5">
        <w:rPr>
          <w:position w:val="-2"/>
          <w:sz w:val="24"/>
          <w:szCs w:val="24"/>
          <w:lang w:val="pt-BR"/>
        </w:rPr>
        <w:t xml:space="preserve">h.                                                                           </w:t>
      </w:r>
      <w:r w:rsidRPr="00AB3CC5">
        <w:rPr>
          <w:spacing w:val="4"/>
          <w:position w:val="-2"/>
          <w:sz w:val="24"/>
          <w:szCs w:val="24"/>
          <w:lang w:val="pt-BR"/>
        </w:rPr>
        <w:t xml:space="preserve"> </w:t>
      </w:r>
      <w:r w:rsidRPr="00AB3CC5">
        <w:rPr>
          <w:position w:val="12"/>
          <w:sz w:val="24"/>
          <w:szCs w:val="24"/>
          <w:lang w:val="pt-BR"/>
        </w:rPr>
        <w:t>2</w:t>
      </w:r>
    </w:p>
    <w:p w14:paraId="270EB62B" w14:textId="77777777" w:rsidR="00945CD2" w:rsidRPr="00AB3CC5" w:rsidRDefault="00000000">
      <w:pPr>
        <w:spacing w:before="96" w:line="260" w:lineRule="exact"/>
        <w:ind w:left="968"/>
        <w:rPr>
          <w:sz w:val="24"/>
          <w:szCs w:val="24"/>
          <w:lang w:val="pt-BR"/>
        </w:rPr>
      </w:pPr>
      <w:r w:rsidRPr="00AB3CC5">
        <w:rPr>
          <w:b/>
          <w:position w:val="-1"/>
          <w:sz w:val="24"/>
          <w:szCs w:val="24"/>
          <w:lang w:val="pt-BR"/>
        </w:rPr>
        <w:t>Ý k</w:t>
      </w:r>
      <w:r w:rsidRPr="00AB3CC5">
        <w:rPr>
          <w:b/>
          <w:spacing w:val="1"/>
          <w:position w:val="-1"/>
          <w:sz w:val="24"/>
          <w:szCs w:val="24"/>
          <w:lang w:val="pt-BR"/>
        </w:rPr>
        <w:t>i</w:t>
      </w:r>
      <w:r w:rsidRPr="00AB3CC5">
        <w:rPr>
          <w:b/>
          <w:spacing w:val="-1"/>
          <w:position w:val="-1"/>
          <w:sz w:val="24"/>
          <w:szCs w:val="24"/>
          <w:lang w:val="pt-BR"/>
        </w:rPr>
        <w:t>ế</w:t>
      </w:r>
      <w:r w:rsidRPr="00AB3CC5">
        <w:rPr>
          <w:b/>
          <w:position w:val="-1"/>
          <w:sz w:val="24"/>
          <w:szCs w:val="24"/>
          <w:lang w:val="pt-BR"/>
        </w:rPr>
        <w:t>n</w:t>
      </w:r>
      <w:r w:rsidRPr="00AB3CC5">
        <w:rPr>
          <w:b/>
          <w:spacing w:val="1"/>
          <w:position w:val="-1"/>
          <w:sz w:val="24"/>
          <w:szCs w:val="24"/>
          <w:lang w:val="pt-BR"/>
        </w:rPr>
        <w:t xml:space="preserve"> đ</w:t>
      </w:r>
      <w:r w:rsidRPr="00AB3CC5">
        <w:rPr>
          <w:b/>
          <w:position w:val="-1"/>
          <w:sz w:val="24"/>
          <w:szCs w:val="24"/>
          <w:lang w:val="pt-BR"/>
        </w:rPr>
        <w:t>á</w:t>
      </w:r>
      <w:r w:rsidRPr="00AB3CC5">
        <w:rPr>
          <w:b/>
          <w:spacing w:val="1"/>
          <w:position w:val="-1"/>
          <w:sz w:val="24"/>
          <w:szCs w:val="24"/>
          <w:lang w:val="pt-BR"/>
        </w:rPr>
        <w:t>n</w:t>
      </w:r>
      <w:r w:rsidRPr="00AB3CC5">
        <w:rPr>
          <w:b/>
          <w:position w:val="-1"/>
          <w:sz w:val="24"/>
          <w:szCs w:val="24"/>
          <w:lang w:val="pt-BR"/>
        </w:rPr>
        <w:t>h</w:t>
      </w:r>
      <w:r w:rsidRPr="00AB3CC5">
        <w:rPr>
          <w:b/>
          <w:spacing w:val="1"/>
          <w:position w:val="-1"/>
          <w:sz w:val="24"/>
          <w:szCs w:val="24"/>
          <w:lang w:val="pt-BR"/>
        </w:rPr>
        <w:t xml:space="preserve"> </w:t>
      </w:r>
      <w:r w:rsidRPr="00AB3CC5">
        <w:rPr>
          <w:b/>
          <w:spacing w:val="-2"/>
          <w:position w:val="-1"/>
          <w:sz w:val="24"/>
          <w:szCs w:val="24"/>
          <w:lang w:val="pt-BR"/>
        </w:rPr>
        <w:t>g</w:t>
      </w:r>
      <w:r w:rsidRPr="00AB3CC5">
        <w:rPr>
          <w:b/>
          <w:position w:val="-1"/>
          <w:sz w:val="24"/>
          <w:szCs w:val="24"/>
          <w:lang w:val="pt-BR"/>
        </w:rPr>
        <w:t xml:space="preserve">iá tổng </w:t>
      </w:r>
      <w:r w:rsidRPr="00AB3CC5">
        <w:rPr>
          <w:b/>
          <w:spacing w:val="-1"/>
          <w:position w:val="-1"/>
          <w:sz w:val="24"/>
          <w:szCs w:val="24"/>
          <w:lang w:val="pt-BR"/>
        </w:rPr>
        <w:t>hợ</w:t>
      </w:r>
      <w:r w:rsidRPr="00AB3CC5">
        <w:rPr>
          <w:b/>
          <w:position w:val="-1"/>
          <w:sz w:val="24"/>
          <w:szCs w:val="24"/>
          <w:lang w:val="pt-BR"/>
        </w:rPr>
        <w:t xml:space="preserve">p                                                                                           </w:t>
      </w:r>
      <w:r w:rsidRPr="00AB3CC5">
        <w:rPr>
          <w:b/>
          <w:spacing w:val="11"/>
          <w:position w:val="-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100</w:t>
      </w:r>
    </w:p>
    <w:p w14:paraId="7A6F48DD" w14:textId="77777777" w:rsidR="00945CD2" w:rsidRPr="00AB3CC5" w:rsidRDefault="00945CD2">
      <w:pPr>
        <w:spacing w:before="12" w:line="220" w:lineRule="exact"/>
        <w:rPr>
          <w:sz w:val="22"/>
          <w:szCs w:val="22"/>
          <w:lang w:val="pt-BR"/>
        </w:rPr>
      </w:pPr>
    </w:p>
    <w:p w14:paraId="1A4B3DCC" w14:textId="77777777" w:rsidR="00945CD2" w:rsidRPr="00AB3CC5" w:rsidRDefault="00000000">
      <w:pPr>
        <w:spacing w:before="26"/>
        <w:ind w:left="219"/>
        <w:rPr>
          <w:sz w:val="26"/>
          <w:szCs w:val="26"/>
          <w:lang w:val="pt-BR"/>
        </w:rPr>
      </w:pPr>
      <w:r w:rsidRPr="00AB3CC5">
        <w:rPr>
          <w:b/>
          <w:i/>
          <w:sz w:val="24"/>
          <w:szCs w:val="24"/>
          <w:u w:val="thick" w:color="000000"/>
          <w:lang w:val="pt-BR"/>
        </w:rPr>
        <w:t>Ghi</w:t>
      </w:r>
      <w:r w:rsidRPr="00AB3CC5">
        <w:rPr>
          <w:b/>
          <w:i/>
          <w:spacing w:val="1"/>
          <w:sz w:val="24"/>
          <w:szCs w:val="24"/>
          <w:u w:val="thick" w:color="000000"/>
          <w:lang w:val="pt-BR"/>
        </w:rPr>
        <w:t xml:space="preserve"> </w:t>
      </w:r>
      <w:r w:rsidRPr="00AB3CC5">
        <w:rPr>
          <w:b/>
          <w:i/>
          <w:spacing w:val="-1"/>
          <w:sz w:val="24"/>
          <w:szCs w:val="24"/>
          <w:u w:val="thick" w:color="000000"/>
          <w:lang w:val="pt-BR"/>
        </w:rPr>
        <w:t>c</w:t>
      </w:r>
      <w:r w:rsidRPr="00AB3CC5">
        <w:rPr>
          <w:b/>
          <w:i/>
          <w:spacing w:val="1"/>
          <w:sz w:val="24"/>
          <w:szCs w:val="24"/>
          <w:u w:val="thick" w:color="000000"/>
          <w:lang w:val="pt-BR"/>
        </w:rPr>
        <w:t>hú</w:t>
      </w:r>
      <w:r w:rsidRPr="00AB3CC5">
        <w:rPr>
          <w:b/>
          <w:i/>
          <w:sz w:val="24"/>
          <w:szCs w:val="24"/>
          <w:u w:val="thick" w:color="000000"/>
          <w:lang w:val="pt-BR"/>
        </w:rPr>
        <w:t>:</w:t>
      </w:r>
      <w:r w:rsidRPr="00AB3CC5">
        <w:rPr>
          <w:b/>
          <w:i/>
          <w:sz w:val="24"/>
          <w:szCs w:val="24"/>
          <w:lang w:val="pt-BR"/>
        </w:rPr>
        <w:t xml:space="preserve">  </w:t>
      </w:r>
      <w:r w:rsidRPr="00AB3CC5">
        <w:rPr>
          <w:b/>
          <w:i/>
          <w:spacing w:val="41"/>
          <w:sz w:val="24"/>
          <w:szCs w:val="24"/>
          <w:lang w:val="pt-BR"/>
        </w:rPr>
        <w:t xml:space="preserve"> </w:t>
      </w:r>
      <w:r w:rsidRPr="00AB3CC5">
        <w:rPr>
          <w:b/>
          <w:i/>
          <w:sz w:val="26"/>
          <w:szCs w:val="26"/>
          <w:lang w:val="pt-BR"/>
        </w:rPr>
        <w:t>Điểm</w:t>
      </w:r>
      <w:r w:rsidRPr="00AB3CC5">
        <w:rPr>
          <w:b/>
          <w:i/>
          <w:spacing w:val="-6"/>
          <w:sz w:val="26"/>
          <w:szCs w:val="26"/>
          <w:lang w:val="pt-BR"/>
        </w:rPr>
        <w:t xml:space="preserve"> </w:t>
      </w:r>
      <w:r w:rsidRPr="00AB3CC5">
        <w:rPr>
          <w:b/>
          <w:i/>
          <w:sz w:val="26"/>
          <w:szCs w:val="26"/>
          <w:lang w:val="pt-BR"/>
        </w:rPr>
        <w:t>đánh</w:t>
      </w:r>
      <w:r w:rsidRPr="00AB3CC5">
        <w:rPr>
          <w:b/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i/>
          <w:sz w:val="26"/>
          <w:szCs w:val="26"/>
          <w:lang w:val="pt-BR"/>
        </w:rPr>
        <w:t>giá</w:t>
      </w:r>
      <w:r w:rsidRPr="00AB3CC5">
        <w:rPr>
          <w:b/>
          <w:i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i/>
          <w:sz w:val="26"/>
          <w:szCs w:val="26"/>
          <w:lang w:val="pt-BR"/>
        </w:rPr>
        <w:t>của</w:t>
      </w:r>
      <w:r w:rsidRPr="00AB3CC5">
        <w:rPr>
          <w:b/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i/>
          <w:sz w:val="26"/>
          <w:szCs w:val="26"/>
          <w:lang w:val="pt-BR"/>
        </w:rPr>
        <w:t>c</w:t>
      </w:r>
      <w:r w:rsidRPr="00AB3CC5">
        <w:rPr>
          <w:b/>
          <w:i/>
          <w:spacing w:val="2"/>
          <w:sz w:val="26"/>
          <w:szCs w:val="26"/>
          <w:lang w:val="pt-BR"/>
        </w:rPr>
        <w:t>h</w:t>
      </w:r>
      <w:r w:rsidRPr="00AB3CC5">
        <w:rPr>
          <w:b/>
          <w:i/>
          <w:sz w:val="26"/>
          <w:szCs w:val="26"/>
          <w:lang w:val="pt-BR"/>
        </w:rPr>
        <w:t>uyên</w:t>
      </w:r>
      <w:r w:rsidRPr="00AB3CC5">
        <w:rPr>
          <w:b/>
          <w:i/>
          <w:spacing w:val="-8"/>
          <w:sz w:val="26"/>
          <w:szCs w:val="26"/>
          <w:lang w:val="pt-BR"/>
        </w:rPr>
        <w:t xml:space="preserve"> </w:t>
      </w:r>
      <w:r w:rsidRPr="00AB3CC5">
        <w:rPr>
          <w:b/>
          <w:i/>
          <w:spacing w:val="2"/>
          <w:sz w:val="26"/>
          <w:szCs w:val="26"/>
          <w:lang w:val="pt-BR"/>
        </w:rPr>
        <w:t>g</w:t>
      </w:r>
      <w:r w:rsidRPr="00AB3CC5">
        <w:rPr>
          <w:b/>
          <w:i/>
          <w:sz w:val="26"/>
          <w:szCs w:val="26"/>
          <w:lang w:val="pt-BR"/>
        </w:rPr>
        <w:t>ia</w:t>
      </w:r>
      <w:r w:rsidRPr="00AB3CC5">
        <w:rPr>
          <w:b/>
          <w:i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i/>
          <w:sz w:val="26"/>
          <w:szCs w:val="26"/>
          <w:lang w:val="pt-BR"/>
        </w:rPr>
        <w:t>th</w:t>
      </w:r>
      <w:r w:rsidRPr="00AB3CC5">
        <w:rPr>
          <w:b/>
          <w:i/>
          <w:spacing w:val="2"/>
          <w:sz w:val="26"/>
          <w:szCs w:val="26"/>
          <w:lang w:val="pt-BR"/>
        </w:rPr>
        <w:t>e</w:t>
      </w:r>
      <w:r w:rsidRPr="00AB3CC5">
        <w:rPr>
          <w:b/>
          <w:i/>
          <w:sz w:val="26"/>
          <w:szCs w:val="26"/>
          <w:lang w:val="pt-BR"/>
        </w:rPr>
        <w:t>o</w:t>
      </w:r>
      <w:r w:rsidRPr="00AB3CC5">
        <w:rPr>
          <w:b/>
          <w:i/>
          <w:spacing w:val="-5"/>
          <w:sz w:val="26"/>
          <w:szCs w:val="26"/>
          <w:lang w:val="pt-BR"/>
        </w:rPr>
        <w:t xml:space="preserve"> </w:t>
      </w:r>
      <w:r w:rsidRPr="00AB3CC5">
        <w:rPr>
          <w:b/>
          <w:i/>
          <w:sz w:val="26"/>
          <w:szCs w:val="26"/>
          <w:lang w:val="pt-BR"/>
        </w:rPr>
        <w:t>thang</w:t>
      </w:r>
      <w:r w:rsidRPr="00AB3CC5">
        <w:rPr>
          <w:b/>
          <w:i/>
          <w:spacing w:val="-6"/>
          <w:sz w:val="26"/>
          <w:szCs w:val="26"/>
          <w:lang w:val="pt-BR"/>
        </w:rPr>
        <w:t xml:space="preserve"> </w:t>
      </w:r>
      <w:r w:rsidRPr="00AB3CC5">
        <w:rPr>
          <w:b/>
          <w:i/>
          <w:spacing w:val="1"/>
          <w:sz w:val="26"/>
          <w:szCs w:val="26"/>
          <w:lang w:val="pt-BR"/>
        </w:rPr>
        <w:t>đ</w:t>
      </w:r>
      <w:r w:rsidRPr="00AB3CC5">
        <w:rPr>
          <w:b/>
          <w:i/>
          <w:sz w:val="26"/>
          <w:szCs w:val="26"/>
          <w:lang w:val="pt-BR"/>
        </w:rPr>
        <w:t>iểm:</w:t>
      </w:r>
    </w:p>
    <w:p w14:paraId="538E8A28" w14:textId="77777777" w:rsidR="00945CD2" w:rsidRPr="00AB3CC5" w:rsidRDefault="00000000">
      <w:pPr>
        <w:spacing w:line="280" w:lineRule="exact"/>
        <w:ind w:left="1198"/>
        <w:rPr>
          <w:sz w:val="26"/>
          <w:szCs w:val="26"/>
          <w:lang w:val="pt-BR"/>
        </w:rPr>
      </w:pPr>
      <w:r w:rsidRPr="00AB3CC5">
        <w:rPr>
          <w:sz w:val="26"/>
          <w:szCs w:val="26"/>
          <w:lang w:val="pt-BR"/>
        </w:rPr>
        <w:t>4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=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Rất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t</w:t>
      </w:r>
      <w:r w:rsidRPr="00AB3CC5">
        <w:rPr>
          <w:sz w:val="26"/>
          <w:szCs w:val="26"/>
          <w:lang w:val="pt-BR"/>
        </w:rPr>
        <w:t xml:space="preserve">ốt; </w:t>
      </w:r>
      <w:r w:rsidRPr="00AB3CC5">
        <w:rPr>
          <w:spacing w:val="6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3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=</w:t>
      </w:r>
      <w:r w:rsidRPr="00AB3CC5">
        <w:rPr>
          <w:spacing w:val="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Tố</w:t>
      </w:r>
      <w:r w:rsidRPr="00AB3CC5">
        <w:rPr>
          <w:spacing w:val="2"/>
          <w:sz w:val="26"/>
          <w:szCs w:val="26"/>
          <w:lang w:val="pt-BR"/>
        </w:rPr>
        <w:t>t</w:t>
      </w:r>
      <w:r w:rsidRPr="00AB3CC5">
        <w:rPr>
          <w:sz w:val="26"/>
          <w:szCs w:val="26"/>
          <w:lang w:val="pt-BR"/>
        </w:rPr>
        <w:t xml:space="preserve">;  </w:t>
      </w:r>
      <w:r w:rsidRPr="00AB3CC5">
        <w:rPr>
          <w:spacing w:val="60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2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=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Tru</w:t>
      </w:r>
      <w:r w:rsidRPr="00AB3CC5">
        <w:rPr>
          <w:spacing w:val="2"/>
          <w:sz w:val="26"/>
          <w:szCs w:val="26"/>
          <w:lang w:val="pt-BR"/>
        </w:rPr>
        <w:t>n</w:t>
      </w:r>
      <w:r w:rsidRPr="00AB3CC5">
        <w:rPr>
          <w:sz w:val="26"/>
          <w:szCs w:val="26"/>
          <w:lang w:val="pt-BR"/>
        </w:rPr>
        <w:t>g</w:t>
      </w:r>
      <w:r w:rsidRPr="00AB3CC5">
        <w:rPr>
          <w:spacing w:val="-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 xml:space="preserve">bình;  </w:t>
      </w:r>
      <w:r w:rsidRPr="00AB3CC5">
        <w:rPr>
          <w:spacing w:val="6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1</w:t>
      </w:r>
      <w:r w:rsidRPr="00AB3CC5">
        <w:rPr>
          <w:spacing w:val="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=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 xml:space="preserve">Kém;  </w:t>
      </w:r>
      <w:r w:rsidRPr="00AB3CC5">
        <w:rPr>
          <w:spacing w:val="58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0</w:t>
      </w:r>
      <w:r w:rsidRPr="00AB3CC5">
        <w:rPr>
          <w:spacing w:val="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=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Rất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k</w:t>
      </w:r>
      <w:r w:rsidRPr="00AB3CC5">
        <w:rPr>
          <w:spacing w:val="2"/>
          <w:sz w:val="26"/>
          <w:szCs w:val="26"/>
          <w:lang w:val="pt-BR"/>
        </w:rPr>
        <w:t>é</w:t>
      </w:r>
      <w:r w:rsidRPr="00AB3CC5">
        <w:rPr>
          <w:sz w:val="26"/>
          <w:szCs w:val="26"/>
          <w:lang w:val="pt-BR"/>
        </w:rPr>
        <w:t>m</w:t>
      </w:r>
    </w:p>
    <w:p w14:paraId="1E571293" w14:textId="77777777" w:rsidR="00945CD2" w:rsidRPr="00AB3CC5" w:rsidRDefault="00000000">
      <w:pPr>
        <w:spacing w:before="1"/>
        <w:ind w:left="219"/>
        <w:rPr>
          <w:sz w:val="26"/>
          <w:szCs w:val="26"/>
          <w:lang w:val="pt-BR"/>
        </w:rPr>
      </w:pPr>
      <w:r w:rsidRPr="00AB3CC5">
        <w:rPr>
          <w:b/>
          <w:sz w:val="26"/>
          <w:szCs w:val="26"/>
          <w:lang w:val="pt-BR"/>
        </w:rPr>
        <w:t>3.8.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Đá</w:t>
      </w:r>
      <w:r w:rsidRPr="00AB3CC5">
        <w:rPr>
          <w:b/>
          <w:spacing w:val="2"/>
          <w:sz w:val="26"/>
          <w:szCs w:val="26"/>
          <w:lang w:val="pt-BR"/>
        </w:rPr>
        <w:t>n</w:t>
      </w:r>
      <w:r w:rsidRPr="00AB3CC5">
        <w:rPr>
          <w:b/>
          <w:sz w:val="26"/>
          <w:szCs w:val="26"/>
          <w:lang w:val="pt-BR"/>
        </w:rPr>
        <w:t>h</w:t>
      </w:r>
      <w:r w:rsidRPr="00AB3CC5">
        <w:rPr>
          <w:b/>
          <w:spacing w:val="-6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giá</w:t>
      </w:r>
      <w:r w:rsidRPr="00AB3CC5">
        <w:rPr>
          <w:b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sự</w:t>
      </w:r>
      <w:r w:rsidRPr="00AB3CC5">
        <w:rPr>
          <w:b/>
          <w:spacing w:val="-1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phù</w:t>
      </w:r>
      <w:r w:rsidRPr="00AB3CC5">
        <w:rPr>
          <w:b/>
          <w:spacing w:val="-2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hợp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giữa</w:t>
      </w:r>
      <w:r w:rsidRPr="00AB3CC5">
        <w:rPr>
          <w:b/>
          <w:spacing w:val="-5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t</w:t>
      </w:r>
      <w:r w:rsidRPr="00AB3CC5">
        <w:rPr>
          <w:b/>
          <w:spacing w:val="3"/>
          <w:sz w:val="26"/>
          <w:szCs w:val="26"/>
          <w:lang w:val="pt-BR"/>
        </w:rPr>
        <w:t>ổ</w:t>
      </w:r>
      <w:r w:rsidRPr="00AB3CC5">
        <w:rPr>
          <w:b/>
          <w:sz w:val="26"/>
          <w:szCs w:val="26"/>
          <w:lang w:val="pt-BR"/>
        </w:rPr>
        <w:t>ng</w:t>
      </w:r>
      <w:r w:rsidRPr="00AB3CC5">
        <w:rPr>
          <w:b/>
          <w:spacing w:val="-5"/>
          <w:sz w:val="26"/>
          <w:szCs w:val="26"/>
          <w:lang w:val="pt-BR"/>
        </w:rPr>
        <w:t xml:space="preserve"> </w:t>
      </w:r>
      <w:r w:rsidRPr="00AB3CC5">
        <w:rPr>
          <w:b/>
          <w:spacing w:val="2"/>
          <w:sz w:val="26"/>
          <w:szCs w:val="26"/>
          <w:lang w:val="pt-BR"/>
        </w:rPr>
        <w:t>m</w:t>
      </w:r>
      <w:r w:rsidRPr="00AB3CC5">
        <w:rPr>
          <w:b/>
          <w:sz w:val="26"/>
          <w:szCs w:val="26"/>
          <w:lang w:val="pt-BR"/>
        </w:rPr>
        <w:t>ức</w:t>
      </w:r>
      <w:r w:rsidRPr="00AB3CC5">
        <w:rPr>
          <w:b/>
          <w:spacing w:val="-5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k</w:t>
      </w:r>
      <w:r w:rsidRPr="00AB3CC5">
        <w:rPr>
          <w:b/>
          <w:spacing w:val="3"/>
          <w:sz w:val="26"/>
          <w:szCs w:val="26"/>
          <w:lang w:val="pt-BR"/>
        </w:rPr>
        <w:t>i</w:t>
      </w:r>
      <w:r w:rsidRPr="00AB3CC5">
        <w:rPr>
          <w:b/>
          <w:sz w:val="26"/>
          <w:szCs w:val="26"/>
          <w:lang w:val="pt-BR"/>
        </w:rPr>
        <w:t>nh</w:t>
      </w:r>
      <w:r w:rsidRPr="00AB3CC5">
        <w:rPr>
          <w:b/>
          <w:spacing w:val="-5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phí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pacing w:val="2"/>
          <w:sz w:val="26"/>
          <w:szCs w:val="26"/>
          <w:lang w:val="pt-BR"/>
        </w:rPr>
        <w:t>v</w:t>
      </w:r>
      <w:r w:rsidRPr="00AB3CC5">
        <w:rPr>
          <w:b/>
          <w:sz w:val="26"/>
          <w:szCs w:val="26"/>
          <w:lang w:val="pt-BR"/>
        </w:rPr>
        <w:t>à</w:t>
      </w:r>
      <w:r w:rsidRPr="00AB3CC5">
        <w:rPr>
          <w:b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các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s</w:t>
      </w:r>
      <w:r w:rsidRPr="00AB3CC5">
        <w:rPr>
          <w:b/>
          <w:spacing w:val="2"/>
          <w:sz w:val="26"/>
          <w:szCs w:val="26"/>
          <w:lang w:val="pt-BR"/>
        </w:rPr>
        <w:t>ả</w:t>
      </w:r>
      <w:r w:rsidRPr="00AB3CC5">
        <w:rPr>
          <w:b/>
          <w:sz w:val="26"/>
          <w:szCs w:val="26"/>
          <w:lang w:val="pt-BR"/>
        </w:rPr>
        <w:t>n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p</w:t>
      </w:r>
      <w:r w:rsidRPr="00AB3CC5">
        <w:rPr>
          <w:b/>
          <w:spacing w:val="2"/>
          <w:sz w:val="26"/>
          <w:szCs w:val="26"/>
          <w:lang w:val="pt-BR"/>
        </w:rPr>
        <w:t>hẩ</w:t>
      </w:r>
      <w:r w:rsidRPr="00AB3CC5">
        <w:rPr>
          <w:b/>
          <w:sz w:val="26"/>
          <w:szCs w:val="26"/>
          <w:lang w:val="pt-BR"/>
        </w:rPr>
        <w:t>m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của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dự</w:t>
      </w:r>
      <w:r w:rsidRPr="00AB3CC5">
        <w:rPr>
          <w:b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án</w:t>
      </w:r>
    </w:p>
    <w:p w14:paraId="0D70566A" w14:textId="77777777" w:rsidR="00945CD2" w:rsidRPr="00AB3CC5" w:rsidRDefault="00000000">
      <w:pPr>
        <w:spacing w:before="51" w:line="300" w:lineRule="exact"/>
        <w:ind w:left="360" w:right="70"/>
        <w:rPr>
          <w:sz w:val="26"/>
          <w:szCs w:val="26"/>
          <w:lang w:val="pt-BR"/>
        </w:rPr>
      </w:pPr>
      <w:r w:rsidRPr="00AB3CC5">
        <w:rPr>
          <w:rFonts w:ascii="Segoe UI Symbol" w:eastAsia="Segoe UI Symbol" w:hAnsi="Segoe UI Symbol" w:cs="Segoe UI Symbol"/>
          <w:sz w:val="28"/>
          <w:szCs w:val="28"/>
          <w:lang w:val="pt-BR"/>
        </w:rPr>
        <w:t>☐</w:t>
      </w:r>
      <w:r w:rsidRPr="00AB3CC5">
        <w:rPr>
          <w:rFonts w:ascii="Segoe UI Symbol" w:eastAsia="Segoe UI Symbol" w:hAnsi="Segoe UI Symbol" w:cs="Segoe UI Symbol"/>
          <w:spacing w:val="15"/>
          <w:sz w:val="28"/>
          <w:szCs w:val="28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Tổng</w:t>
      </w:r>
      <w:r w:rsidRPr="00AB3CC5">
        <w:rPr>
          <w:spacing w:val="1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m</w:t>
      </w:r>
      <w:r w:rsidRPr="00AB3CC5">
        <w:rPr>
          <w:spacing w:val="1"/>
          <w:sz w:val="26"/>
          <w:szCs w:val="26"/>
          <w:lang w:val="pt-BR"/>
        </w:rPr>
        <w:t>ứ</w:t>
      </w:r>
      <w:r w:rsidRPr="00AB3CC5">
        <w:rPr>
          <w:sz w:val="26"/>
          <w:szCs w:val="26"/>
          <w:lang w:val="pt-BR"/>
        </w:rPr>
        <w:t>c</w:t>
      </w:r>
      <w:r w:rsidRPr="00AB3CC5">
        <w:rPr>
          <w:spacing w:val="18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kinh</w:t>
      </w:r>
      <w:r w:rsidRPr="00AB3CC5">
        <w:rPr>
          <w:spacing w:val="18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phí</w:t>
      </w:r>
      <w:r w:rsidRPr="00AB3CC5">
        <w:rPr>
          <w:spacing w:val="2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do</w:t>
      </w:r>
      <w:r w:rsidRPr="00AB3CC5">
        <w:rPr>
          <w:spacing w:val="18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tổ</w:t>
      </w:r>
      <w:r w:rsidRPr="00AB3CC5">
        <w:rPr>
          <w:spacing w:val="2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ch</w:t>
      </w:r>
      <w:r w:rsidRPr="00AB3CC5">
        <w:rPr>
          <w:spacing w:val="1"/>
          <w:sz w:val="26"/>
          <w:szCs w:val="26"/>
          <w:lang w:val="pt-BR"/>
        </w:rPr>
        <w:t>ứ</w:t>
      </w:r>
      <w:r w:rsidRPr="00AB3CC5">
        <w:rPr>
          <w:sz w:val="26"/>
          <w:szCs w:val="26"/>
          <w:lang w:val="pt-BR"/>
        </w:rPr>
        <w:t>c</w:t>
      </w:r>
      <w:r w:rsidRPr="00AB3CC5">
        <w:rPr>
          <w:spacing w:val="1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</w:t>
      </w:r>
      <w:r w:rsidRPr="00AB3CC5">
        <w:rPr>
          <w:spacing w:val="2"/>
          <w:sz w:val="26"/>
          <w:szCs w:val="26"/>
          <w:lang w:val="pt-BR"/>
        </w:rPr>
        <w:t>ă</w:t>
      </w:r>
      <w:r w:rsidRPr="00AB3CC5">
        <w:rPr>
          <w:sz w:val="26"/>
          <w:szCs w:val="26"/>
          <w:lang w:val="pt-BR"/>
        </w:rPr>
        <w:t>ng</w:t>
      </w:r>
      <w:r w:rsidRPr="00AB3CC5">
        <w:rPr>
          <w:spacing w:val="16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k</w:t>
      </w:r>
      <w:r w:rsidRPr="00AB3CC5">
        <w:rPr>
          <w:sz w:val="26"/>
          <w:szCs w:val="26"/>
          <w:lang w:val="pt-BR"/>
        </w:rPr>
        <w:t>ý</w:t>
      </w:r>
      <w:r w:rsidRPr="00AB3CC5">
        <w:rPr>
          <w:spacing w:val="18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c</w:t>
      </w:r>
      <w:r w:rsidRPr="00AB3CC5">
        <w:rPr>
          <w:sz w:val="26"/>
          <w:szCs w:val="26"/>
          <w:lang w:val="pt-BR"/>
        </w:rPr>
        <w:t>hủ</w:t>
      </w:r>
      <w:r w:rsidRPr="00AB3CC5">
        <w:rPr>
          <w:spacing w:val="17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trì</w:t>
      </w:r>
      <w:r w:rsidRPr="00AB3CC5">
        <w:rPr>
          <w:spacing w:val="2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đề</w:t>
      </w:r>
      <w:r w:rsidRPr="00AB3CC5">
        <w:rPr>
          <w:spacing w:val="19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xu</w:t>
      </w:r>
      <w:r w:rsidRPr="00AB3CC5">
        <w:rPr>
          <w:spacing w:val="2"/>
          <w:sz w:val="26"/>
          <w:szCs w:val="26"/>
          <w:lang w:val="pt-BR"/>
        </w:rPr>
        <w:t>ấ</w:t>
      </w:r>
      <w:r w:rsidRPr="00AB3CC5">
        <w:rPr>
          <w:sz w:val="26"/>
          <w:szCs w:val="26"/>
          <w:lang w:val="pt-BR"/>
        </w:rPr>
        <w:t>t</w:t>
      </w:r>
      <w:r w:rsidRPr="00AB3CC5">
        <w:rPr>
          <w:spacing w:val="22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p</w:t>
      </w:r>
      <w:r w:rsidRPr="00AB3CC5">
        <w:rPr>
          <w:b/>
          <w:spacing w:val="2"/>
          <w:sz w:val="26"/>
          <w:szCs w:val="26"/>
          <w:lang w:val="pt-BR"/>
        </w:rPr>
        <w:t>h</w:t>
      </w:r>
      <w:r w:rsidRPr="00AB3CC5">
        <w:rPr>
          <w:b/>
          <w:sz w:val="26"/>
          <w:szCs w:val="26"/>
          <w:lang w:val="pt-BR"/>
        </w:rPr>
        <w:t>ù</w:t>
      </w:r>
      <w:r w:rsidRPr="00AB3CC5">
        <w:rPr>
          <w:b/>
          <w:spacing w:val="17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h</w:t>
      </w:r>
      <w:r w:rsidRPr="00AB3CC5">
        <w:rPr>
          <w:b/>
          <w:spacing w:val="2"/>
          <w:sz w:val="26"/>
          <w:szCs w:val="26"/>
          <w:lang w:val="pt-BR"/>
        </w:rPr>
        <w:t>ợ</w:t>
      </w:r>
      <w:r w:rsidRPr="00AB3CC5">
        <w:rPr>
          <w:b/>
          <w:sz w:val="26"/>
          <w:szCs w:val="26"/>
          <w:lang w:val="pt-BR"/>
        </w:rPr>
        <w:t>p</w:t>
      </w:r>
      <w:r w:rsidRPr="00AB3CC5">
        <w:rPr>
          <w:b/>
          <w:spacing w:val="18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với</w:t>
      </w:r>
      <w:r w:rsidRPr="00AB3CC5">
        <w:rPr>
          <w:spacing w:val="20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các</w:t>
      </w:r>
      <w:r w:rsidRPr="00AB3CC5">
        <w:rPr>
          <w:spacing w:val="19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s</w:t>
      </w:r>
      <w:r w:rsidRPr="00AB3CC5">
        <w:rPr>
          <w:spacing w:val="2"/>
          <w:sz w:val="26"/>
          <w:szCs w:val="26"/>
          <w:lang w:val="pt-BR"/>
        </w:rPr>
        <w:t>ả</w:t>
      </w:r>
      <w:r w:rsidRPr="00AB3CC5">
        <w:rPr>
          <w:sz w:val="26"/>
          <w:szCs w:val="26"/>
          <w:lang w:val="pt-BR"/>
        </w:rPr>
        <w:t>n</w:t>
      </w:r>
      <w:r w:rsidRPr="00AB3CC5">
        <w:rPr>
          <w:spacing w:val="18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ph</w:t>
      </w:r>
      <w:r w:rsidRPr="00AB3CC5">
        <w:rPr>
          <w:spacing w:val="2"/>
          <w:sz w:val="26"/>
          <w:szCs w:val="26"/>
          <w:lang w:val="pt-BR"/>
        </w:rPr>
        <w:t>ẩ</w:t>
      </w:r>
      <w:r w:rsidRPr="00AB3CC5">
        <w:rPr>
          <w:sz w:val="26"/>
          <w:szCs w:val="26"/>
          <w:lang w:val="pt-BR"/>
        </w:rPr>
        <w:t>m của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dự</w:t>
      </w:r>
      <w:r w:rsidRPr="00AB3CC5">
        <w:rPr>
          <w:spacing w:val="-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án.</w:t>
      </w:r>
    </w:p>
    <w:p w14:paraId="29AFDF26" w14:textId="77777777" w:rsidR="00945CD2" w:rsidRPr="00AB3CC5" w:rsidRDefault="00000000">
      <w:pPr>
        <w:spacing w:before="44" w:line="300" w:lineRule="exact"/>
        <w:ind w:left="360" w:right="67"/>
        <w:rPr>
          <w:sz w:val="26"/>
          <w:szCs w:val="26"/>
          <w:lang w:val="pt-BR"/>
        </w:rPr>
      </w:pPr>
      <w:r w:rsidRPr="00AB3CC5">
        <w:rPr>
          <w:rFonts w:ascii="Segoe UI Symbol" w:eastAsia="Segoe UI Symbol" w:hAnsi="Segoe UI Symbol" w:cs="Segoe UI Symbol"/>
          <w:sz w:val="28"/>
          <w:szCs w:val="28"/>
          <w:lang w:val="pt-BR"/>
        </w:rPr>
        <w:t>☐</w:t>
      </w:r>
      <w:r w:rsidRPr="00AB3CC5">
        <w:rPr>
          <w:rFonts w:ascii="Segoe UI Symbol" w:eastAsia="Segoe UI Symbol" w:hAnsi="Segoe UI Symbol" w:cs="Segoe UI Symbol"/>
          <w:spacing w:val="6"/>
          <w:sz w:val="28"/>
          <w:szCs w:val="28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Tổng</w:t>
      </w:r>
      <w:r w:rsidRPr="00AB3CC5">
        <w:rPr>
          <w:spacing w:val="1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m</w:t>
      </w:r>
      <w:r w:rsidRPr="00AB3CC5">
        <w:rPr>
          <w:spacing w:val="1"/>
          <w:sz w:val="26"/>
          <w:szCs w:val="26"/>
          <w:lang w:val="pt-BR"/>
        </w:rPr>
        <w:t>ứ</w:t>
      </w:r>
      <w:r w:rsidRPr="00AB3CC5">
        <w:rPr>
          <w:sz w:val="26"/>
          <w:szCs w:val="26"/>
          <w:lang w:val="pt-BR"/>
        </w:rPr>
        <w:t>c</w:t>
      </w:r>
      <w:r w:rsidRPr="00AB3CC5">
        <w:rPr>
          <w:spacing w:val="1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kinh</w:t>
      </w:r>
      <w:r w:rsidRPr="00AB3CC5">
        <w:rPr>
          <w:spacing w:val="1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phí</w:t>
      </w:r>
      <w:r w:rsidRPr="00AB3CC5">
        <w:rPr>
          <w:spacing w:val="1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do</w:t>
      </w:r>
      <w:r w:rsidRPr="00AB3CC5">
        <w:rPr>
          <w:spacing w:val="1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tổ</w:t>
      </w:r>
      <w:r w:rsidRPr="00AB3CC5">
        <w:rPr>
          <w:spacing w:val="1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ch</w:t>
      </w:r>
      <w:r w:rsidRPr="00AB3CC5">
        <w:rPr>
          <w:spacing w:val="1"/>
          <w:sz w:val="26"/>
          <w:szCs w:val="26"/>
          <w:lang w:val="pt-BR"/>
        </w:rPr>
        <w:t>ứ</w:t>
      </w:r>
      <w:r w:rsidRPr="00AB3CC5">
        <w:rPr>
          <w:sz w:val="26"/>
          <w:szCs w:val="26"/>
          <w:lang w:val="pt-BR"/>
        </w:rPr>
        <w:t>c</w:t>
      </w:r>
      <w:r w:rsidRPr="00AB3CC5">
        <w:rPr>
          <w:spacing w:val="1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đăng</w:t>
      </w:r>
      <w:r w:rsidRPr="00AB3CC5">
        <w:rPr>
          <w:spacing w:val="1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ký</w:t>
      </w:r>
      <w:r w:rsidRPr="00AB3CC5">
        <w:rPr>
          <w:spacing w:val="13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ch</w:t>
      </w:r>
      <w:r w:rsidRPr="00AB3CC5">
        <w:rPr>
          <w:sz w:val="26"/>
          <w:szCs w:val="26"/>
          <w:lang w:val="pt-BR"/>
        </w:rPr>
        <w:t>ủ</w:t>
      </w:r>
      <w:r w:rsidRPr="00AB3CC5">
        <w:rPr>
          <w:spacing w:val="1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trì</w:t>
      </w:r>
      <w:r w:rsidRPr="00AB3CC5">
        <w:rPr>
          <w:spacing w:val="1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đề</w:t>
      </w:r>
      <w:r w:rsidRPr="00AB3CC5">
        <w:rPr>
          <w:spacing w:val="1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xuất</w:t>
      </w:r>
      <w:r w:rsidRPr="00AB3CC5">
        <w:rPr>
          <w:spacing w:val="17"/>
          <w:sz w:val="26"/>
          <w:szCs w:val="26"/>
          <w:lang w:val="pt-BR"/>
        </w:rPr>
        <w:t xml:space="preserve"> </w:t>
      </w:r>
      <w:r w:rsidRPr="00AB3CC5">
        <w:rPr>
          <w:b/>
          <w:spacing w:val="2"/>
          <w:sz w:val="26"/>
          <w:szCs w:val="26"/>
          <w:lang w:val="pt-BR"/>
        </w:rPr>
        <w:t>k</w:t>
      </w:r>
      <w:r w:rsidRPr="00AB3CC5">
        <w:rPr>
          <w:b/>
          <w:sz w:val="26"/>
          <w:szCs w:val="26"/>
          <w:lang w:val="pt-BR"/>
        </w:rPr>
        <w:t>hông</w:t>
      </w:r>
      <w:r w:rsidRPr="00AB3CC5">
        <w:rPr>
          <w:b/>
          <w:spacing w:val="9"/>
          <w:sz w:val="26"/>
          <w:szCs w:val="26"/>
          <w:lang w:val="pt-BR"/>
        </w:rPr>
        <w:t xml:space="preserve"> </w:t>
      </w:r>
      <w:r w:rsidRPr="00AB3CC5">
        <w:rPr>
          <w:b/>
          <w:spacing w:val="2"/>
          <w:sz w:val="26"/>
          <w:szCs w:val="26"/>
          <w:lang w:val="pt-BR"/>
        </w:rPr>
        <w:t>ph</w:t>
      </w:r>
      <w:r w:rsidRPr="00AB3CC5">
        <w:rPr>
          <w:b/>
          <w:sz w:val="26"/>
          <w:szCs w:val="26"/>
          <w:lang w:val="pt-BR"/>
        </w:rPr>
        <w:t>ù</w:t>
      </w:r>
      <w:r w:rsidRPr="00AB3CC5">
        <w:rPr>
          <w:b/>
          <w:spacing w:val="12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hợp</w:t>
      </w:r>
      <w:r w:rsidRPr="00AB3CC5">
        <w:rPr>
          <w:b/>
          <w:spacing w:val="15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với</w:t>
      </w:r>
      <w:r w:rsidRPr="00AB3CC5">
        <w:rPr>
          <w:spacing w:val="1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các</w:t>
      </w:r>
      <w:r w:rsidRPr="00AB3CC5">
        <w:rPr>
          <w:spacing w:val="1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sản phẩm</w:t>
      </w:r>
      <w:r w:rsidRPr="00AB3CC5">
        <w:rPr>
          <w:spacing w:val="-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của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dự</w:t>
      </w:r>
      <w:r w:rsidRPr="00AB3CC5">
        <w:rPr>
          <w:spacing w:val="-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á</w:t>
      </w:r>
      <w:r w:rsidRPr="00AB3CC5">
        <w:rPr>
          <w:spacing w:val="2"/>
          <w:sz w:val="26"/>
          <w:szCs w:val="26"/>
          <w:lang w:val="pt-BR"/>
        </w:rPr>
        <w:t>n</w:t>
      </w:r>
      <w:r w:rsidRPr="00AB3CC5">
        <w:rPr>
          <w:sz w:val="26"/>
          <w:szCs w:val="26"/>
          <w:lang w:val="pt-BR"/>
        </w:rPr>
        <w:t>.</w:t>
      </w:r>
    </w:p>
    <w:p w14:paraId="5B1088F3" w14:textId="77777777" w:rsidR="00945CD2" w:rsidRPr="00AB3CC5" w:rsidRDefault="00000000">
      <w:pPr>
        <w:spacing w:line="280" w:lineRule="exact"/>
        <w:ind w:left="219"/>
        <w:rPr>
          <w:sz w:val="26"/>
          <w:szCs w:val="26"/>
          <w:lang w:val="pt-BR"/>
        </w:rPr>
      </w:pPr>
      <w:r w:rsidRPr="00AB3CC5">
        <w:rPr>
          <w:b/>
          <w:i/>
          <w:w w:val="99"/>
          <w:sz w:val="26"/>
          <w:szCs w:val="26"/>
          <w:u w:val="thick" w:color="000000"/>
          <w:lang w:val="pt-BR"/>
        </w:rPr>
        <w:t xml:space="preserve"> Nhận </w:t>
      </w:r>
      <w:r w:rsidRPr="00AB3CC5">
        <w:rPr>
          <w:b/>
          <w:i/>
          <w:sz w:val="26"/>
          <w:szCs w:val="26"/>
          <w:u w:val="thick" w:color="000000"/>
          <w:lang w:val="pt-BR"/>
        </w:rPr>
        <w:t xml:space="preserve"> </w:t>
      </w:r>
      <w:r w:rsidRPr="00AB3CC5">
        <w:rPr>
          <w:b/>
          <w:i/>
          <w:w w:val="99"/>
          <w:sz w:val="26"/>
          <w:szCs w:val="26"/>
          <w:u w:val="thick" w:color="000000"/>
          <w:lang w:val="pt-BR"/>
        </w:rPr>
        <w:t xml:space="preserve">xét, </w:t>
      </w:r>
      <w:r w:rsidRPr="00AB3CC5">
        <w:rPr>
          <w:b/>
          <w:i/>
          <w:spacing w:val="1"/>
          <w:sz w:val="26"/>
          <w:szCs w:val="26"/>
          <w:u w:val="thick" w:color="000000"/>
          <w:lang w:val="pt-BR"/>
        </w:rPr>
        <w:t xml:space="preserve"> </w:t>
      </w:r>
      <w:r w:rsidRPr="00AB3CC5">
        <w:rPr>
          <w:b/>
          <w:i/>
          <w:w w:val="99"/>
          <w:sz w:val="26"/>
          <w:szCs w:val="26"/>
          <w:u w:val="thick" w:color="000000"/>
          <w:lang w:val="pt-BR"/>
        </w:rPr>
        <w:t xml:space="preserve">kiến </w:t>
      </w:r>
      <w:r w:rsidRPr="00AB3CC5">
        <w:rPr>
          <w:b/>
          <w:i/>
          <w:sz w:val="26"/>
          <w:szCs w:val="26"/>
          <w:u w:val="thick" w:color="000000"/>
          <w:lang w:val="pt-BR"/>
        </w:rPr>
        <w:t xml:space="preserve"> </w:t>
      </w:r>
      <w:r w:rsidRPr="00AB3CC5">
        <w:rPr>
          <w:b/>
          <w:i/>
          <w:w w:val="99"/>
          <w:sz w:val="26"/>
          <w:szCs w:val="26"/>
          <w:u w:val="thick" w:color="000000"/>
          <w:lang w:val="pt-BR"/>
        </w:rPr>
        <w:t>n</w:t>
      </w:r>
      <w:r w:rsidRPr="00AB3CC5">
        <w:rPr>
          <w:b/>
          <w:i/>
          <w:spacing w:val="2"/>
          <w:w w:val="99"/>
          <w:sz w:val="26"/>
          <w:szCs w:val="26"/>
          <w:u w:val="thick" w:color="000000"/>
          <w:lang w:val="pt-BR"/>
        </w:rPr>
        <w:t xml:space="preserve"> </w:t>
      </w:r>
      <w:r w:rsidRPr="00AB3CC5">
        <w:rPr>
          <w:b/>
          <w:i/>
          <w:w w:val="99"/>
          <w:sz w:val="26"/>
          <w:szCs w:val="26"/>
          <w:u w:val="thick" w:color="000000"/>
          <w:lang w:val="pt-BR"/>
        </w:rPr>
        <w:t>ghị:</w:t>
      </w:r>
      <w:r w:rsidRPr="00AB3CC5">
        <w:rPr>
          <w:b/>
          <w:i/>
          <w:spacing w:val="3"/>
          <w:w w:val="99"/>
          <w:sz w:val="26"/>
          <w:szCs w:val="26"/>
          <w:u w:val="thick" w:color="000000"/>
          <w:lang w:val="pt-BR"/>
        </w:rPr>
        <w:t xml:space="preserve"> </w:t>
      </w:r>
    </w:p>
    <w:p w14:paraId="2462AB72" w14:textId="77777777" w:rsidR="00945CD2" w:rsidRPr="00AB3CC5" w:rsidRDefault="00000000">
      <w:pPr>
        <w:spacing w:line="280" w:lineRule="exact"/>
        <w:ind w:left="106"/>
        <w:rPr>
          <w:sz w:val="26"/>
          <w:szCs w:val="26"/>
          <w:lang w:val="pt-BR"/>
        </w:rPr>
      </w:pPr>
      <w:r w:rsidRPr="00AB3CC5">
        <w:rPr>
          <w:sz w:val="26"/>
          <w:szCs w:val="26"/>
          <w:lang w:val="pt-BR"/>
        </w:rPr>
        <w:t>………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…...</w:t>
      </w:r>
    </w:p>
    <w:p w14:paraId="7857EDBB" w14:textId="77777777" w:rsidR="00945CD2" w:rsidRPr="00AB3CC5" w:rsidRDefault="00000000">
      <w:pPr>
        <w:spacing w:before="1"/>
        <w:ind w:left="140"/>
        <w:rPr>
          <w:sz w:val="26"/>
          <w:szCs w:val="26"/>
          <w:lang w:val="pt-BR"/>
        </w:rPr>
      </w:pPr>
      <w:r w:rsidRPr="00AB3CC5">
        <w:rPr>
          <w:sz w:val="26"/>
          <w:szCs w:val="26"/>
          <w:lang w:val="pt-BR"/>
        </w:rPr>
        <w:t>………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…..</w:t>
      </w:r>
    </w:p>
    <w:p w14:paraId="60481D69" w14:textId="77777777" w:rsidR="00945CD2" w:rsidRPr="00AB3CC5" w:rsidRDefault="00000000">
      <w:pPr>
        <w:spacing w:line="280" w:lineRule="exact"/>
        <w:ind w:left="5772" w:right="1551"/>
        <w:jc w:val="center"/>
        <w:rPr>
          <w:sz w:val="26"/>
          <w:szCs w:val="26"/>
          <w:lang w:val="pt-BR"/>
        </w:rPr>
      </w:pPr>
      <w:r w:rsidRPr="00AB3CC5">
        <w:rPr>
          <w:b/>
          <w:sz w:val="26"/>
          <w:szCs w:val="26"/>
          <w:lang w:val="pt-BR"/>
        </w:rPr>
        <w:t>NGƯỜI</w:t>
      </w:r>
      <w:r w:rsidRPr="00AB3CC5">
        <w:rPr>
          <w:b/>
          <w:spacing w:val="-7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ĐÁNH</w:t>
      </w:r>
      <w:r w:rsidRPr="00AB3CC5">
        <w:rPr>
          <w:b/>
          <w:spacing w:val="-6"/>
          <w:sz w:val="26"/>
          <w:szCs w:val="26"/>
          <w:lang w:val="pt-BR"/>
        </w:rPr>
        <w:t xml:space="preserve"> </w:t>
      </w:r>
      <w:r w:rsidRPr="00AB3CC5">
        <w:rPr>
          <w:b/>
          <w:w w:val="99"/>
          <w:sz w:val="26"/>
          <w:szCs w:val="26"/>
          <w:lang w:val="pt-BR"/>
        </w:rPr>
        <w:t>GIÁ</w:t>
      </w:r>
    </w:p>
    <w:p w14:paraId="499D365C" w14:textId="77777777" w:rsidR="00945CD2" w:rsidRPr="00AB3CC5" w:rsidRDefault="00000000">
      <w:pPr>
        <w:spacing w:line="240" w:lineRule="exact"/>
        <w:ind w:left="6128" w:right="1903"/>
        <w:jc w:val="center"/>
        <w:rPr>
          <w:sz w:val="22"/>
          <w:szCs w:val="22"/>
          <w:lang w:val="pt-BR"/>
        </w:rPr>
        <w:sectPr w:rsidR="00945CD2" w:rsidRPr="00AB3CC5">
          <w:pgSz w:w="11920" w:h="16860"/>
          <w:pgMar w:top="1020" w:right="1020" w:bottom="280" w:left="1200" w:header="756" w:footer="0" w:gutter="0"/>
          <w:cols w:space="720"/>
        </w:sectPr>
      </w:pPr>
      <w:r w:rsidRPr="00AB3CC5">
        <w:rPr>
          <w:i/>
          <w:spacing w:val="1"/>
          <w:sz w:val="22"/>
          <w:szCs w:val="22"/>
          <w:lang w:val="pt-BR"/>
        </w:rPr>
        <w:t>(</w:t>
      </w:r>
      <w:r w:rsidRPr="00AB3CC5">
        <w:rPr>
          <w:i/>
          <w:sz w:val="22"/>
          <w:szCs w:val="22"/>
          <w:lang w:val="pt-BR"/>
        </w:rPr>
        <w:t xml:space="preserve">ký, </w:t>
      </w:r>
      <w:r w:rsidRPr="00AB3CC5">
        <w:rPr>
          <w:i/>
          <w:spacing w:val="-2"/>
          <w:sz w:val="22"/>
          <w:szCs w:val="22"/>
          <w:lang w:val="pt-BR"/>
        </w:rPr>
        <w:t>g</w:t>
      </w:r>
      <w:r w:rsidRPr="00AB3CC5">
        <w:rPr>
          <w:i/>
          <w:sz w:val="22"/>
          <w:szCs w:val="22"/>
          <w:lang w:val="pt-BR"/>
        </w:rPr>
        <w:t>hi</w:t>
      </w:r>
      <w:r w:rsidRPr="00AB3CC5">
        <w:rPr>
          <w:i/>
          <w:spacing w:val="-1"/>
          <w:sz w:val="22"/>
          <w:szCs w:val="22"/>
          <w:lang w:val="pt-BR"/>
        </w:rPr>
        <w:t xml:space="preserve"> </w:t>
      </w:r>
      <w:r w:rsidRPr="00AB3CC5">
        <w:rPr>
          <w:i/>
          <w:sz w:val="22"/>
          <w:szCs w:val="22"/>
          <w:lang w:val="pt-BR"/>
        </w:rPr>
        <w:t>rõ họ</w:t>
      </w:r>
      <w:r w:rsidRPr="00AB3CC5">
        <w:rPr>
          <w:i/>
          <w:spacing w:val="-2"/>
          <w:sz w:val="22"/>
          <w:szCs w:val="22"/>
          <w:lang w:val="pt-BR"/>
        </w:rPr>
        <w:t xml:space="preserve"> </w:t>
      </w:r>
      <w:r w:rsidRPr="00AB3CC5">
        <w:rPr>
          <w:i/>
          <w:spacing w:val="1"/>
          <w:sz w:val="22"/>
          <w:szCs w:val="22"/>
          <w:lang w:val="pt-BR"/>
        </w:rPr>
        <w:t>t</w:t>
      </w:r>
      <w:r w:rsidRPr="00AB3CC5">
        <w:rPr>
          <w:i/>
          <w:sz w:val="22"/>
          <w:szCs w:val="22"/>
          <w:lang w:val="pt-BR"/>
        </w:rPr>
        <w:t>ê</w:t>
      </w:r>
      <w:r w:rsidRPr="00AB3CC5">
        <w:rPr>
          <w:i/>
          <w:spacing w:val="-2"/>
          <w:sz w:val="22"/>
          <w:szCs w:val="22"/>
          <w:lang w:val="pt-BR"/>
        </w:rPr>
        <w:t>n</w:t>
      </w:r>
      <w:r w:rsidRPr="00AB3CC5">
        <w:rPr>
          <w:i/>
          <w:sz w:val="22"/>
          <w:szCs w:val="22"/>
          <w:lang w:val="pt-BR"/>
        </w:rPr>
        <w:t>)</w:t>
      </w:r>
    </w:p>
    <w:p w14:paraId="2F3B52DF" w14:textId="77777777" w:rsidR="00945CD2" w:rsidRPr="00AB3CC5" w:rsidRDefault="00945CD2">
      <w:pPr>
        <w:spacing w:before="17" w:line="280" w:lineRule="exact"/>
        <w:rPr>
          <w:sz w:val="28"/>
          <w:szCs w:val="28"/>
          <w:lang w:val="pt-BR"/>
        </w:rPr>
      </w:pPr>
    </w:p>
    <w:p w14:paraId="11E6FAA0" w14:textId="77777777" w:rsidR="00945CD2" w:rsidRPr="00AB3CC5" w:rsidRDefault="00000000">
      <w:pPr>
        <w:spacing w:before="29"/>
        <w:ind w:right="532"/>
        <w:jc w:val="right"/>
        <w:rPr>
          <w:sz w:val="24"/>
          <w:szCs w:val="24"/>
          <w:lang w:val="pt-BR"/>
        </w:rPr>
      </w:pPr>
      <w:r w:rsidRPr="00AB3CC5">
        <w:rPr>
          <w:b/>
          <w:spacing w:val="-1"/>
          <w:sz w:val="24"/>
          <w:szCs w:val="24"/>
          <w:lang w:val="pt-BR"/>
        </w:rPr>
        <w:t>M</w:t>
      </w:r>
      <w:r w:rsidRPr="00AB3CC5">
        <w:rPr>
          <w:b/>
          <w:sz w:val="24"/>
          <w:szCs w:val="24"/>
          <w:lang w:val="pt-BR"/>
        </w:rPr>
        <w:t>ẫu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IV.0</w:t>
      </w:r>
      <w:r w:rsidRPr="00AB3CC5">
        <w:rPr>
          <w:b/>
          <w:spacing w:val="1"/>
          <w:sz w:val="24"/>
          <w:szCs w:val="24"/>
          <w:lang w:val="pt-BR"/>
        </w:rPr>
        <w:t>9</w:t>
      </w:r>
      <w:r w:rsidRPr="00AB3CC5">
        <w:rPr>
          <w:b/>
          <w:spacing w:val="-1"/>
          <w:sz w:val="24"/>
          <w:szCs w:val="24"/>
          <w:lang w:val="pt-BR"/>
        </w:rPr>
        <w:t>-</w:t>
      </w:r>
      <w:r w:rsidRPr="00AB3CC5">
        <w:rPr>
          <w:b/>
          <w:sz w:val="24"/>
          <w:szCs w:val="24"/>
          <w:lang w:val="pt-BR"/>
        </w:rPr>
        <w:t>BBKP</w:t>
      </w:r>
    </w:p>
    <w:p w14:paraId="652975C8" w14:textId="77777777" w:rsidR="00945CD2" w:rsidRPr="00AB3CC5" w:rsidRDefault="00000000">
      <w:pPr>
        <w:ind w:right="531"/>
        <w:jc w:val="right"/>
        <w:rPr>
          <w:sz w:val="24"/>
          <w:szCs w:val="24"/>
          <w:lang w:val="pt-BR"/>
        </w:rPr>
      </w:pPr>
      <w:r w:rsidRPr="00AB3CC5">
        <w:rPr>
          <w:sz w:val="24"/>
          <w:szCs w:val="24"/>
          <w:lang w:val="pt-BR"/>
        </w:rPr>
        <w:t>09/2024</w:t>
      </w:r>
      <w:r w:rsidRPr="00AB3CC5">
        <w:rPr>
          <w:spacing w:val="2"/>
          <w:sz w:val="24"/>
          <w:szCs w:val="24"/>
          <w:lang w:val="pt-BR"/>
        </w:rPr>
        <w:t>/</w:t>
      </w:r>
      <w:r w:rsidRPr="00AB3CC5">
        <w:rPr>
          <w:sz w:val="24"/>
          <w:szCs w:val="24"/>
          <w:lang w:val="pt-BR"/>
        </w:rPr>
        <w:t>TT</w:t>
      </w:r>
      <w:r w:rsidRPr="00AB3CC5">
        <w:rPr>
          <w:spacing w:val="-1"/>
          <w:sz w:val="24"/>
          <w:szCs w:val="24"/>
          <w:lang w:val="pt-BR"/>
        </w:rPr>
        <w:t>-</w:t>
      </w:r>
      <w:r w:rsidRPr="00AB3CC5">
        <w:rPr>
          <w:sz w:val="24"/>
          <w:szCs w:val="24"/>
          <w:lang w:val="pt-BR"/>
        </w:rPr>
        <w:t>BK</w:t>
      </w:r>
      <w:r w:rsidRPr="00AB3CC5">
        <w:rPr>
          <w:spacing w:val="-1"/>
          <w:sz w:val="24"/>
          <w:szCs w:val="24"/>
          <w:lang w:val="pt-BR"/>
        </w:rPr>
        <w:t>H</w:t>
      </w:r>
      <w:r w:rsidRPr="00AB3CC5">
        <w:rPr>
          <w:sz w:val="24"/>
          <w:szCs w:val="24"/>
          <w:lang w:val="pt-BR"/>
        </w:rPr>
        <w:t>CN</w:t>
      </w:r>
    </w:p>
    <w:p w14:paraId="02987990" w14:textId="77777777" w:rsidR="00945CD2" w:rsidRPr="00AB3CC5" w:rsidRDefault="00945CD2">
      <w:pPr>
        <w:spacing w:line="200" w:lineRule="exact"/>
        <w:rPr>
          <w:lang w:val="pt-BR"/>
        </w:rPr>
      </w:pPr>
    </w:p>
    <w:p w14:paraId="2E7C3F1D" w14:textId="77777777" w:rsidR="00945CD2" w:rsidRPr="00AB3CC5" w:rsidRDefault="00945CD2">
      <w:pPr>
        <w:spacing w:before="1" w:line="200" w:lineRule="exact"/>
        <w:rPr>
          <w:lang w:val="pt-BR"/>
        </w:rPr>
      </w:pPr>
    </w:p>
    <w:p w14:paraId="6F8DFF0C" w14:textId="77777777" w:rsidR="00945CD2" w:rsidRPr="00AB3CC5" w:rsidRDefault="00000000">
      <w:pPr>
        <w:spacing w:line="320" w:lineRule="exact"/>
        <w:ind w:left="2869" w:right="2864"/>
        <w:jc w:val="center"/>
        <w:rPr>
          <w:sz w:val="28"/>
          <w:szCs w:val="28"/>
          <w:lang w:val="pt-BR"/>
        </w:rPr>
      </w:pPr>
      <w:r w:rsidRPr="00AB3CC5">
        <w:rPr>
          <w:b/>
          <w:sz w:val="28"/>
          <w:szCs w:val="28"/>
          <w:lang w:val="pt-BR"/>
        </w:rPr>
        <w:t>B</w:t>
      </w:r>
      <w:r w:rsidRPr="00AB3CC5">
        <w:rPr>
          <w:b/>
          <w:spacing w:val="1"/>
          <w:sz w:val="28"/>
          <w:szCs w:val="28"/>
          <w:lang w:val="pt-BR"/>
        </w:rPr>
        <w:t>I</w:t>
      </w:r>
      <w:r w:rsidRPr="00AB3CC5">
        <w:rPr>
          <w:b/>
          <w:spacing w:val="-3"/>
          <w:sz w:val="28"/>
          <w:szCs w:val="28"/>
          <w:lang w:val="pt-BR"/>
        </w:rPr>
        <w:t>Ê</w:t>
      </w:r>
      <w:r w:rsidRPr="00AB3CC5">
        <w:rPr>
          <w:b/>
          <w:sz w:val="28"/>
          <w:szCs w:val="28"/>
          <w:lang w:val="pt-BR"/>
        </w:rPr>
        <w:t>N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z w:val="28"/>
          <w:szCs w:val="28"/>
          <w:lang w:val="pt-BR"/>
        </w:rPr>
        <w:t>B</w:t>
      </w:r>
      <w:r w:rsidRPr="00AB3CC5">
        <w:rPr>
          <w:b/>
          <w:spacing w:val="-2"/>
          <w:sz w:val="28"/>
          <w:szCs w:val="28"/>
          <w:lang w:val="pt-BR"/>
        </w:rPr>
        <w:t>Ả</w:t>
      </w:r>
      <w:r w:rsidRPr="00AB3CC5">
        <w:rPr>
          <w:b/>
          <w:sz w:val="28"/>
          <w:szCs w:val="28"/>
          <w:lang w:val="pt-BR"/>
        </w:rPr>
        <w:t>N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pacing w:val="-3"/>
          <w:sz w:val="28"/>
          <w:szCs w:val="28"/>
          <w:lang w:val="pt-BR"/>
        </w:rPr>
        <w:t>K</w:t>
      </w:r>
      <w:r w:rsidRPr="00AB3CC5">
        <w:rPr>
          <w:b/>
          <w:spacing w:val="1"/>
          <w:sz w:val="28"/>
          <w:szCs w:val="28"/>
          <w:lang w:val="pt-BR"/>
        </w:rPr>
        <w:t>I</w:t>
      </w:r>
      <w:r w:rsidRPr="00AB3CC5">
        <w:rPr>
          <w:b/>
          <w:sz w:val="28"/>
          <w:szCs w:val="28"/>
          <w:lang w:val="pt-BR"/>
        </w:rPr>
        <w:t>ỂM</w:t>
      </w:r>
      <w:r w:rsidRPr="00AB3CC5">
        <w:rPr>
          <w:b/>
          <w:spacing w:val="-1"/>
          <w:sz w:val="28"/>
          <w:szCs w:val="28"/>
          <w:lang w:val="pt-BR"/>
        </w:rPr>
        <w:t xml:space="preserve"> </w:t>
      </w:r>
      <w:r w:rsidRPr="00AB3CC5">
        <w:rPr>
          <w:b/>
          <w:spacing w:val="-2"/>
          <w:sz w:val="28"/>
          <w:szCs w:val="28"/>
          <w:lang w:val="pt-BR"/>
        </w:rPr>
        <w:t>P</w:t>
      </w:r>
      <w:r w:rsidRPr="00AB3CC5">
        <w:rPr>
          <w:b/>
          <w:sz w:val="28"/>
          <w:szCs w:val="28"/>
          <w:lang w:val="pt-BR"/>
        </w:rPr>
        <w:t>H</w:t>
      </w:r>
      <w:r w:rsidRPr="00AB3CC5">
        <w:rPr>
          <w:b/>
          <w:spacing w:val="1"/>
          <w:sz w:val="28"/>
          <w:szCs w:val="28"/>
          <w:lang w:val="pt-BR"/>
        </w:rPr>
        <w:t>I</w:t>
      </w:r>
      <w:r w:rsidRPr="00AB3CC5">
        <w:rPr>
          <w:b/>
          <w:spacing w:val="-3"/>
          <w:sz w:val="28"/>
          <w:szCs w:val="28"/>
          <w:lang w:val="pt-BR"/>
        </w:rPr>
        <w:t>Ế</w:t>
      </w:r>
      <w:r w:rsidRPr="00AB3CC5">
        <w:rPr>
          <w:b/>
          <w:sz w:val="28"/>
          <w:szCs w:val="28"/>
          <w:lang w:val="pt-BR"/>
        </w:rPr>
        <w:t>U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pacing w:val="-2"/>
          <w:sz w:val="28"/>
          <w:szCs w:val="28"/>
          <w:lang w:val="pt-BR"/>
        </w:rPr>
        <w:t>Đ</w:t>
      </w:r>
      <w:r w:rsidRPr="00AB3CC5">
        <w:rPr>
          <w:b/>
          <w:spacing w:val="-1"/>
          <w:sz w:val="28"/>
          <w:szCs w:val="28"/>
          <w:lang w:val="pt-BR"/>
        </w:rPr>
        <w:t>Á</w:t>
      </w:r>
      <w:r w:rsidRPr="00AB3CC5">
        <w:rPr>
          <w:b/>
          <w:spacing w:val="1"/>
          <w:sz w:val="28"/>
          <w:szCs w:val="28"/>
          <w:lang w:val="pt-BR"/>
        </w:rPr>
        <w:t>N</w:t>
      </w:r>
      <w:r w:rsidRPr="00AB3CC5">
        <w:rPr>
          <w:b/>
          <w:sz w:val="28"/>
          <w:szCs w:val="28"/>
          <w:lang w:val="pt-BR"/>
        </w:rPr>
        <w:t xml:space="preserve">H </w:t>
      </w:r>
      <w:r w:rsidRPr="00AB3CC5">
        <w:rPr>
          <w:b/>
          <w:spacing w:val="-3"/>
          <w:sz w:val="28"/>
          <w:szCs w:val="28"/>
          <w:lang w:val="pt-BR"/>
        </w:rPr>
        <w:t>G</w:t>
      </w:r>
      <w:r w:rsidRPr="00AB3CC5">
        <w:rPr>
          <w:b/>
          <w:spacing w:val="1"/>
          <w:sz w:val="28"/>
          <w:szCs w:val="28"/>
          <w:lang w:val="pt-BR"/>
        </w:rPr>
        <w:t>I</w:t>
      </w:r>
      <w:r w:rsidRPr="00AB3CC5">
        <w:rPr>
          <w:b/>
          <w:sz w:val="28"/>
          <w:szCs w:val="28"/>
          <w:lang w:val="pt-BR"/>
        </w:rPr>
        <w:t xml:space="preserve">Á HỒ </w:t>
      </w:r>
      <w:r w:rsidRPr="00AB3CC5">
        <w:rPr>
          <w:b/>
          <w:spacing w:val="-1"/>
          <w:sz w:val="28"/>
          <w:szCs w:val="28"/>
          <w:lang w:val="pt-BR"/>
        </w:rPr>
        <w:t>S</w:t>
      </w:r>
      <w:r w:rsidRPr="00AB3CC5">
        <w:rPr>
          <w:b/>
          <w:sz w:val="28"/>
          <w:szCs w:val="28"/>
          <w:lang w:val="pt-BR"/>
        </w:rPr>
        <w:t xml:space="preserve">Ơ </w:t>
      </w:r>
      <w:r w:rsidRPr="00AB3CC5">
        <w:rPr>
          <w:b/>
          <w:spacing w:val="-2"/>
          <w:sz w:val="28"/>
          <w:szCs w:val="28"/>
          <w:lang w:val="pt-BR"/>
        </w:rPr>
        <w:t>Đ</w:t>
      </w:r>
      <w:r w:rsidRPr="00AB3CC5">
        <w:rPr>
          <w:b/>
          <w:spacing w:val="-1"/>
          <w:sz w:val="28"/>
          <w:szCs w:val="28"/>
          <w:lang w:val="pt-BR"/>
        </w:rPr>
        <w:t>Ă</w:t>
      </w:r>
      <w:r w:rsidRPr="00AB3CC5">
        <w:rPr>
          <w:b/>
          <w:spacing w:val="1"/>
          <w:sz w:val="28"/>
          <w:szCs w:val="28"/>
          <w:lang w:val="pt-BR"/>
        </w:rPr>
        <w:t>N</w:t>
      </w:r>
      <w:r w:rsidRPr="00AB3CC5">
        <w:rPr>
          <w:b/>
          <w:sz w:val="28"/>
          <w:szCs w:val="28"/>
          <w:lang w:val="pt-BR"/>
        </w:rPr>
        <w:t xml:space="preserve">G </w:t>
      </w:r>
      <w:r w:rsidRPr="00AB3CC5">
        <w:rPr>
          <w:b/>
          <w:spacing w:val="-3"/>
          <w:sz w:val="28"/>
          <w:szCs w:val="28"/>
          <w:lang w:val="pt-BR"/>
        </w:rPr>
        <w:t>K</w:t>
      </w:r>
      <w:r w:rsidRPr="00AB3CC5">
        <w:rPr>
          <w:b/>
          <w:sz w:val="28"/>
          <w:szCs w:val="28"/>
          <w:lang w:val="pt-BR"/>
        </w:rPr>
        <w:t>Ý T</w:t>
      </w:r>
      <w:r w:rsidRPr="00AB3CC5">
        <w:rPr>
          <w:b/>
          <w:spacing w:val="-1"/>
          <w:sz w:val="28"/>
          <w:szCs w:val="28"/>
          <w:lang w:val="pt-BR"/>
        </w:rPr>
        <w:t>U</w:t>
      </w:r>
      <w:r w:rsidRPr="00AB3CC5">
        <w:rPr>
          <w:b/>
          <w:spacing w:val="1"/>
          <w:sz w:val="28"/>
          <w:szCs w:val="28"/>
          <w:lang w:val="pt-BR"/>
        </w:rPr>
        <w:t>Y</w:t>
      </w:r>
      <w:r w:rsidRPr="00AB3CC5">
        <w:rPr>
          <w:b/>
          <w:spacing w:val="-3"/>
          <w:sz w:val="28"/>
          <w:szCs w:val="28"/>
          <w:lang w:val="pt-BR"/>
        </w:rPr>
        <w:t>Ể</w:t>
      </w:r>
      <w:r w:rsidRPr="00AB3CC5">
        <w:rPr>
          <w:b/>
          <w:sz w:val="28"/>
          <w:szCs w:val="28"/>
          <w:lang w:val="pt-BR"/>
        </w:rPr>
        <w:t>N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z w:val="28"/>
          <w:szCs w:val="28"/>
          <w:lang w:val="pt-BR"/>
        </w:rPr>
        <w:t>C</w:t>
      </w:r>
      <w:r w:rsidRPr="00AB3CC5">
        <w:rPr>
          <w:b/>
          <w:spacing w:val="-2"/>
          <w:sz w:val="28"/>
          <w:szCs w:val="28"/>
          <w:lang w:val="pt-BR"/>
        </w:rPr>
        <w:t>H</w:t>
      </w:r>
      <w:r w:rsidRPr="00AB3CC5">
        <w:rPr>
          <w:b/>
          <w:sz w:val="28"/>
          <w:szCs w:val="28"/>
          <w:lang w:val="pt-BR"/>
        </w:rPr>
        <w:t>ỌN</w:t>
      </w:r>
    </w:p>
    <w:p w14:paraId="357E5317" w14:textId="77777777" w:rsidR="00945CD2" w:rsidRPr="00AB3CC5" w:rsidRDefault="00000000">
      <w:pPr>
        <w:spacing w:line="320" w:lineRule="exact"/>
        <w:ind w:left="1369" w:right="1361"/>
        <w:jc w:val="center"/>
        <w:rPr>
          <w:sz w:val="28"/>
          <w:szCs w:val="28"/>
          <w:lang w:val="pt-BR"/>
        </w:rPr>
      </w:pPr>
      <w:r w:rsidRPr="00AB3CC5">
        <w:rPr>
          <w:b/>
          <w:sz w:val="28"/>
          <w:szCs w:val="28"/>
          <w:lang w:val="pt-BR"/>
        </w:rPr>
        <w:t>TỔ CH</w:t>
      </w:r>
      <w:r w:rsidRPr="00AB3CC5">
        <w:rPr>
          <w:b/>
          <w:spacing w:val="-2"/>
          <w:sz w:val="28"/>
          <w:szCs w:val="28"/>
          <w:lang w:val="pt-BR"/>
        </w:rPr>
        <w:t>Ứ</w:t>
      </w:r>
      <w:r w:rsidRPr="00AB3CC5">
        <w:rPr>
          <w:b/>
          <w:spacing w:val="1"/>
          <w:sz w:val="28"/>
          <w:szCs w:val="28"/>
          <w:lang w:val="pt-BR"/>
        </w:rPr>
        <w:t>C</w:t>
      </w:r>
      <w:r w:rsidRPr="00AB3CC5">
        <w:rPr>
          <w:b/>
          <w:sz w:val="28"/>
          <w:szCs w:val="28"/>
          <w:lang w:val="pt-BR"/>
        </w:rPr>
        <w:t>,</w:t>
      </w:r>
      <w:r w:rsidRPr="00AB3CC5">
        <w:rPr>
          <w:b/>
          <w:spacing w:val="-3"/>
          <w:sz w:val="28"/>
          <w:szCs w:val="28"/>
          <w:lang w:val="pt-BR"/>
        </w:rPr>
        <w:t xml:space="preserve"> </w:t>
      </w:r>
      <w:r w:rsidRPr="00AB3CC5">
        <w:rPr>
          <w:b/>
          <w:spacing w:val="1"/>
          <w:sz w:val="28"/>
          <w:szCs w:val="28"/>
          <w:lang w:val="pt-BR"/>
        </w:rPr>
        <w:t>C</w:t>
      </w:r>
      <w:r w:rsidRPr="00AB3CC5">
        <w:rPr>
          <w:b/>
          <w:sz w:val="28"/>
          <w:szCs w:val="28"/>
          <w:lang w:val="pt-BR"/>
        </w:rPr>
        <w:t>Á</w:t>
      </w:r>
      <w:r w:rsidRPr="00AB3CC5">
        <w:rPr>
          <w:b/>
          <w:spacing w:val="-2"/>
          <w:sz w:val="28"/>
          <w:szCs w:val="28"/>
          <w:lang w:val="pt-BR"/>
        </w:rPr>
        <w:t xml:space="preserve"> </w:t>
      </w:r>
      <w:r w:rsidRPr="00AB3CC5">
        <w:rPr>
          <w:b/>
          <w:spacing w:val="1"/>
          <w:sz w:val="28"/>
          <w:szCs w:val="28"/>
          <w:lang w:val="pt-BR"/>
        </w:rPr>
        <w:t>N</w:t>
      </w:r>
      <w:r w:rsidRPr="00AB3CC5">
        <w:rPr>
          <w:b/>
          <w:spacing w:val="-3"/>
          <w:sz w:val="28"/>
          <w:szCs w:val="28"/>
          <w:lang w:val="pt-BR"/>
        </w:rPr>
        <w:t>H</w:t>
      </w:r>
      <w:r w:rsidRPr="00AB3CC5">
        <w:rPr>
          <w:b/>
          <w:spacing w:val="1"/>
          <w:sz w:val="28"/>
          <w:szCs w:val="28"/>
          <w:lang w:val="pt-BR"/>
        </w:rPr>
        <w:t>Â</w:t>
      </w:r>
      <w:r w:rsidRPr="00AB3CC5">
        <w:rPr>
          <w:b/>
          <w:sz w:val="28"/>
          <w:szCs w:val="28"/>
          <w:lang w:val="pt-BR"/>
        </w:rPr>
        <w:t>N</w:t>
      </w:r>
      <w:r w:rsidRPr="00AB3CC5">
        <w:rPr>
          <w:b/>
          <w:spacing w:val="-2"/>
          <w:sz w:val="28"/>
          <w:szCs w:val="28"/>
          <w:lang w:val="pt-BR"/>
        </w:rPr>
        <w:t xml:space="preserve"> </w:t>
      </w:r>
      <w:r w:rsidRPr="00AB3CC5">
        <w:rPr>
          <w:b/>
          <w:spacing w:val="1"/>
          <w:sz w:val="28"/>
          <w:szCs w:val="28"/>
          <w:lang w:val="pt-BR"/>
        </w:rPr>
        <w:t>C</w:t>
      </w:r>
      <w:r w:rsidRPr="00AB3CC5">
        <w:rPr>
          <w:b/>
          <w:spacing w:val="-3"/>
          <w:sz w:val="28"/>
          <w:szCs w:val="28"/>
          <w:lang w:val="pt-BR"/>
        </w:rPr>
        <w:t>H</w:t>
      </w:r>
      <w:r w:rsidRPr="00AB3CC5">
        <w:rPr>
          <w:b/>
          <w:sz w:val="28"/>
          <w:szCs w:val="28"/>
          <w:lang w:val="pt-BR"/>
        </w:rPr>
        <w:t>Ủ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pacing w:val="-3"/>
          <w:sz w:val="28"/>
          <w:szCs w:val="28"/>
          <w:lang w:val="pt-BR"/>
        </w:rPr>
        <w:t>T</w:t>
      </w:r>
      <w:r w:rsidRPr="00AB3CC5">
        <w:rPr>
          <w:b/>
          <w:spacing w:val="1"/>
          <w:sz w:val="28"/>
          <w:szCs w:val="28"/>
          <w:lang w:val="pt-BR"/>
        </w:rPr>
        <w:t>R</w:t>
      </w:r>
      <w:r w:rsidRPr="00AB3CC5">
        <w:rPr>
          <w:b/>
          <w:sz w:val="28"/>
          <w:szCs w:val="28"/>
          <w:lang w:val="pt-BR"/>
        </w:rPr>
        <w:t>Ì</w:t>
      </w:r>
      <w:r w:rsidRPr="00AB3CC5">
        <w:rPr>
          <w:b/>
          <w:spacing w:val="-2"/>
          <w:sz w:val="28"/>
          <w:szCs w:val="28"/>
          <w:lang w:val="pt-BR"/>
        </w:rPr>
        <w:t xml:space="preserve"> </w:t>
      </w:r>
      <w:r w:rsidRPr="00AB3CC5">
        <w:rPr>
          <w:b/>
          <w:spacing w:val="1"/>
          <w:sz w:val="28"/>
          <w:szCs w:val="28"/>
          <w:lang w:val="pt-BR"/>
        </w:rPr>
        <w:t>N</w:t>
      </w:r>
      <w:r w:rsidRPr="00AB3CC5">
        <w:rPr>
          <w:b/>
          <w:spacing w:val="-3"/>
          <w:sz w:val="28"/>
          <w:szCs w:val="28"/>
          <w:lang w:val="pt-BR"/>
        </w:rPr>
        <w:t>H</w:t>
      </w:r>
      <w:r w:rsidRPr="00AB3CC5">
        <w:rPr>
          <w:b/>
          <w:spacing w:val="1"/>
          <w:sz w:val="28"/>
          <w:szCs w:val="28"/>
          <w:lang w:val="pt-BR"/>
        </w:rPr>
        <w:t>I</w:t>
      </w:r>
      <w:r w:rsidRPr="00AB3CC5">
        <w:rPr>
          <w:b/>
          <w:spacing w:val="-3"/>
          <w:sz w:val="28"/>
          <w:szCs w:val="28"/>
          <w:lang w:val="pt-BR"/>
        </w:rPr>
        <w:t>Ệ</w:t>
      </w:r>
      <w:r w:rsidRPr="00AB3CC5">
        <w:rPr>
          <w:b/>
          <w:sz w:val="28"/>
          <w:szCs w:val="28"/>
          <w:lang w:val="pt-BR"/>
        </w:rPr>
        <w:t>M</w:t>
      </w:r>
      <w:r w:rsidRPr="00AB3CC5">
        <w:rPr>
          <w:b/>
          <w:spacing w:val="-1"/>
          <w:sz w:val="28"/>
          <w:szCs w:val="28"/>
          <w:lang w:val="pt-BR"/>
        </w:rPr>
        <w:t xml:space="preserve"> </w:t>
      </w:r>
      <w:r w:rsidRPr="00AB3CC5">
        <w:rPr>
          <w:b/>
          <w:sz w:val="28"/>
          <w:szCs w:val="28"/>
          <w:lang w:val="pt-BR"/>
        </w:rPr>
        <w:t>VỤ</w:t>
      </w:r>
      <w:r w:rsidRPr="00AB3CC5">
        <w:rPr>
          <w:b/>
          <w:spacing w:val="2"/>
          <w:sz w:val="28"/>
          <w:szCs w:val="28"/>
          <w:lang w:val="pt-BR"/>
        </w:rPr>
        <w:t xml:space="preserve"> </w:t>
      </w:r>
      <w:r w:rsidRPr="00AB3CC5">
        <w:rPr>
          <w:b/>
          <w:spacing w:val="-3"/>
          <w:sz w:val="28"/>
          <w:szCs w:val="28"/>
          <w:lang w:val="pt-BR"/>
        </w:rPr>
        <w:t>K</w:t>
      </w:r>
      <w:r w:rsidRPr="00AB3CC5">
        <w:rPr>
          <w:b/>
          <w:sz w:val="28"/>
          <w:szCs w:val="28"/>
          <w:lang w:val="pt-BR"/>
        </w:rPr>
        <w:t>H</w:t>
      </w:r>
      <w:r w:rsidRPr="00AB3CC5">
        <w:rPr>
          <w:b/>
          <w:spacing w:val="-1"/>
          <w:sz w:val="28"/>
          <w:szCs w:val="28"/>
          <w:lang w:val="pt-BR"/>
        </w:rPr>
        <w:t>&amp;C</w:t>
      </w:r>
      <w:r w:rsidRPr="00AB3CC5">
        <w:rPr>
          <w:b/>
          <w:sz w:val="28"/>
          <w:szCs w:val="28"/>
          <w:lang w:val="pt-BR"/>
        </w:rPr>
        <w:t>N</w:t>
      </w:r>
      <w:r w:rsidRPr="00AB3CC5">
        <w:rPr>
          <w:b/>
          <w:spacing w:val="7"/>
          <w:sz w:val="28"/>
          <w:szCs w:val="28"/>
          <w:lang w:val="pt-BR"/>
        </w:rPr>
        <w:t xml:space="preserve"> </w:t>
      </w:r>
      <w:r w:rsidRPr="00AB3CC5">
        <w:rPr>
          <w:b/>
          <w:spacing w:val="-1"/>
          <w:sz w:val="28"/>
          <w:szCs w:val="28"/>
          <w:lang w:val="pt-BR"/>
        </w:rPr>
        <w:t>CẤ</w:t>
      </w:r>
      <w:r w:rsidRPr="00AB3CC5">
        <w:rPr>
          <w:b/>
          <w:sz w:val="28"/>
          <w:szCs w:val="28"/>
          <w:lang w:val="pt-BR"/>
        </w:rPr>
        <w:t>P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pacing w:val="-1"/>
          <w:sz w:val="28"/>
          <w:szCs w:val="28"/>
          <w:lang w:val="pt-BR"/>
        </w:rPr>
        <w:t>.</w:t>
      </w:r>
      <w:r w:rsidRPr="00AB3CC5">
        <w:rPr>
          <w:b/>
          <w:sz w:val="28"/>
          <w:szCs w:val="28"/>
          <w:lang w:val="pt-BR"/>
        </w:rPr>
        <w:t>..</w:t>
      </w:r>
    </w:p>
    <w:p w14:paraId="4A466A34" w14:textId="77777777" w:rsidR="00945CD2" w:rsidRPr="00AB3CC5" w:rsidRDefault="00945CD2">
      <w:pPr>
        <w:spacing w:before="4" w:line="120" w:lineRule="exact"/>
        <w:rPr>
          <w:sz w:val="12"/>
          <w:szCs w:val="12"/>
          <w:lang w:val="pt-BR"/>
        </w:rPr>
      </w:pPr>
    </w:p>
    <w:p w14:paraId="0A65265C" w14:textId="77777777" w:rsidR="00945CD2" w:rsidRPr="00AB3CC5" w:rsidRDefault="00945CD2">
      <w:pPr>
        <w:spacing w:line="200" w:lineRule="exact"/>
        <w:rPr>
          <w:lang w:val="pt-BR"/>
        </w:rPr>
      </w:pPr>
    </w:p>
    <w:p w14:paraId="657D4640" w14:textId="77777777" w:rsidR="00945CD2" w:rsidRPr="00AB3CC5" w:rsidRDefault="00945CD2">
      <w:pPr>
        <w:spacing w:line="200" w:lineRule="exact"/>
        <w:rPr>
          <w:lang w:val="pt-BR"/>
        </w:rPr>
      </w:pPr>
    </w:p>
    <w:p w14:paraId="11FCF33F" w14:textId="77777777" w:rsidR="00945CD2" w:rsidRPr="00AB3CC5" w:rsidRDefault="00000000">
      <w:pPr>
        <w:spacing w:line="260" w:lineRule="exact"/>
        <w:ind w:left="231"/>
        <w:rPr>
          <w:sz w:val="24"/>
          <w:szCs w:val="24"/>
          <w:lang w:val="pt-BR"/>
        </w:rPr>
      </w:pPr>
      <w:r w:rsidRPr="00AB3CC5">
        <w:rPr>
          <w:b/>
          <w:position w:val="-1"/>
          <w:sz w:val="24"/>
          <w:szCs w:val="24"/>
          <w:lang w:val="pt-BR"/>
        </w:rPr>
        <w:t>T</w:t>
      </w:r>
      <w:r w:rsidRPr="00AB3CC5">
        <w:rPr>
          <w:b/>
          <w:spacing w:val="-1"/>
          <w:position w:val="-1"/>
          <w:sz w:val="24"/>
          <w:szCs w:val="24"/>
          <w:lang w:val="pt-BR"/>
        </w:rPr>
        <w:t>ê</w:t>
      </w:r>
      <w:r w:rsidRPr="00AB3CC5">
        <w:rPr>
          <w:b/>
          <w:position w:val="-1"/>
          <w:sz w:val="24"/>
          <w:szCs w:val="24"/>
          <w:lang w:val="pt-BR"/>
        </w:rPr>
        <w:t>n</w:t>
      </w:r>
      <w:r w:rsidRPr="00AB3CC5">
        <w:rPr>
          <w:b/>
          <w:spacing w:val="1"/>
          <w:position w:val="-1"/>
          <w:sz w:val="24"/>
          <w:szCs w:val="24"/>
          <w:lang w:val="pt-BR"/>
        </w:rPr>
        <w:t xml:space="preserve"> nh</w:t>
      </w:r>
      <w:r w:rsidRPr="00AB3CC5">
        <w:rPr>
          <w:b/>
          <w:position w:val="-1"/>
          <w:sz w:val="24"/>
          <w:szCs w:val="24"/>
          <w:lang w:val="pt-BR"/>
        </w:rPr>
        <w:t>i</w:t>
      </w:r>
      <w:r w:rsidRPr="00AB3CC5">
        <w:rPr>
          <w:b/>
          <w:spacing w:val="-3"/>
          <w:position w:val="-1"/>
          <w:sz w:val="24"/>
          <w:szCs w:val="24"/>
          <w:lang w:val="pt-BR"/>
        </w:rPr>
        <w:t>ệ</w:t>
      </w:r>
      <w:r w:rsidRPr="00AB3CC5">
        <w:rPr>
          <w:b/>
          <w:position w:val="-1"/>
          <w:sz w:val="24"/>
          <w:szCs w:val="24"/>
          <w:lang w:val="pt-BR"/>
        </w:rPr>
        <w:t>m</w:t>
      </w:r>
      <w:r w:rsidRPr="00AB3CC5">
        <w:rPr>
          <w:b/>
          <w:spacing w:val="1"/>
          <w:position w:val="-1"/>
          <w:sz w:val="24"/>
          <w:szCs w:val="24"/>
          <w:lang w:val="pt-BR"/>
        </w:rPr>
        <w:t xml:space="preserve"> </w:t>
      </w:r>
      <w:r w:rsidRPr="00AB3CC5">
        <w:rPr>
          <w:b/>
          <w:position w:val="-1"/>
          <w:sz w:val="24"/>
          <w:szCs w:val="24"/>
          <w:lang w:val="pt-BR"/>
        </w:rPr>
        <w:t>v</w:t>
      </w:r>
      <w:r w:rsidRPr="00AB3CC5">
        <w:rPr>
          <w:b/>
          <w:spacing w:val="1"/>
          <w:position w:val="-1"/>
          <w:sz w:val="24"/>
          <w:szCs w:val="24"/>
          <w:lang w:val="pt-BR"/>
        </w:rPr>
        <w:t>ụ</w:t>
      </w:r>
      <w:r w:rsidRPr="00AB3CC5">
        <w:rPr>
          <w:b/>
          <w:position w:val="-1"/>
          <w:sz w:val="24"/>
          <w:szCs w:val="24"/>
          <w:lang w:val="pt-BR"/>
        </w:rPr>
        <w:t>:</w:t>
      </w:r>
    </w:p>
    <w:p w14:paraId="300C843D" w14:textId="77777777" w:rsidR="00945CD2" w:rsidRPr="00AB3CC5" w:rsidRDefault="00945CD2">
      <w:pPr>
        <w:spacing w:before="7" w:line="180" w:lineRule="exact"/>
        <w:rPr>
          <w:sz w:val="19"/>
          <w:szCs w:val="19"/>
          <w:lang w:val="pt-BR"/>
        </w:rPr>
      </w:pPr>
    </w:p>
    <w:p w14:paraId="6B39F585" w14:textId="77777777" w:rsidR="00945CD2" w:rsidRPr="00AB3CC5" w:rsidRDefault="00000000">
      <w:pPr>
        <w:spacing w:before="29"/>
        <w:ind w:left="231"/>
        <w:rPr>
          <w:sz w:val="24"/>
          <w:szCs w:val="24"/>
          <w:lang w:val="pt-BR"/>
        </w:rPr>
      </w:pPr>
      <w:r>
        <w:pict w14:anchorId="52A39544">
          <v:group id="_x0000_s2208" style="position:absolute;left:0;text-align:left;margin-left:49.75pt;margin-top:-30.1pt;width:510.45pt;height:91.8pt;z-index:-7704;mso-position-horizontal-relative:page" coordorigin="995,-602" coordsize="10209,1836">
            <v:shape id="_x0000_s2216" style="position:absolute;left:1001;top:-592;width:2321;height:0" coordorigin="1001,-592" coordsize="2321,0" path="m1001,-592r2321,e" filled="f" strokeweight=".58pt">
              <v:path arrowok="t"/>
            </v:shape>
            <v:shape id="_x0000_s2215" style="position:absolute;left:3332;top:-592;width:7861;height:0" coordorigin="3332,-592" coordsize="7861,0" path="m3332,-592r7861,e" filled="f" strokeweight=".58pt">
              <v:path arrowok="t"/>
            </v:shape>
            <v:shape id="_x0000_s2214" style="position:absolute;left:3327;top:-597;width:0;height:506" coordorigin="3327,-597" coordsize="0,506" path="m3327,-597r,507e" filled="f" strokeweight=".48pt">
              <v:stroke dashstyle="dash"/>
              <v:path arrowok="t"/>
            </v:shape>
            <v:shape id="_x0000_s2213" style="position:absolute;left:1001;top:-95;width:2321;height:0" coordorigin="1001,-95" coordsize="2321,0" path="m1001,-95r2321,e" filled="f" strokeweight=".48pt">
              <v:stroke dashstyle="dash"/>
              <v:path arrowok="t"/>
            </v:shape>
            <v:shape id="_x0000_s2212" style="position:absolute;left:3332;top:-95;width:7862;height:0" coordorigin="3332,-95" coordsize="7862,0" path="m3332,-95r7861,e" filled="f" strokeweight=".48pt">
              <v:stroke dashstyle="dash"/>
              <v:path arrowok="t"/>
            </v:shape>
            <v:shape id="_x0000_s2211" style="position:absolute;left:1000;top:-597;width:0;height:1825" coordorigin="1000,-597" coordsize="0,1825" path="m1000,-597r,1825e" filled="f" strokeweight=".58pt">
              <v:path arrowok="t"/>
            </v:shape>
            <v:shape id="_x0000_s2210" style="position:absolute;left:11198;top:-597;width:0;height:1825" coordorigin="11198,-597" coordsize="0,1825" path="m11198,-597r,1825e" filled="f" strokeweight=".58pt">
              <v:path arrowok="t"/>
            </v:shape>
            <v:shape id="_x0000_s2209" style="position:absolute;left:1010;top:1223;width:10183;height:0" coordorigin="1010,1223" coordsize="10183,0" path="m1010,1223r10183,e" filled="f" strokeweight=".58pt">
              <v:path arrowok="t"/>
            </v:shape>
            <w10:wrap anchorx="page"/>
          </v:group>
        </w:pict>
      </w:r>
      <w:r w:rsidRPr="00AB3CC5">
        <w:rPr>
          <w:b/>
          <w:sz w:val="24"/>
          <w:szCs w:val="24"/>
          <w:lang w:val="pt-BR"/>
        </w:rPr>
        <w:t>T</w:t>
      </w:r>
      <w:r w:rsidRPr="00AB3CC5">
        <w:rPr>
          <w:b/>
          <w:spacing w:val="-1"/>
          <w:sz w:val="24"/>
          <w:szCs w:val="24"/>
          <w:lang w:val="pt-BR"/>
        </w:rPr>
        <w:t>ê</w:t>
      </w:r>
      <w:r w:rsidRPr="00AB3CC5">
        <w:rPr>
          <w:b/>
          <w:sz w:val="24"/>
          <w:szCs w:val="24"/>
          <w:lang w:val="pt-BR"/>
        </w:rPr>
        <w:t>n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 xml:space="preserve">tổ </w:t>
      </w:r>
      <w:r w:rsidRPr="00AB3CC5">
        <w:rPr>
          <w:b/>
          <w:spacing w:val="-2"/>
          <w:sz w:val="24"/>
          <w:szCs w:val="24"/>
          <w:lang w:val="pt-BR"/>
        </w:rPr>
        <w:t>c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ức</w:t>
      </w:r>
      <w:r w:rsidRPr="00AB3CC5">
        <w:rPr>
          <w:b/>
          <w:spacing w:val="-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 xml:space="preserve">và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z w:val="24"/>
          <w:szCs w:val="24"/>
          <w:lang w:val="pt-BR"/>
        </w:rPr>
        <w:t xml:space="preserve">á </w:t>
      </w:r>
      <w:r w:rsidRPr="00AB3CC5">
        <w:rPr>
          <w:b/>
          <w:spacing w:val="1"/>
          <w:sz w:val="24"/>
          <w:szCs w:val="24"/>
          <w:lang w:val="pt-BR"/>
        </w:rPr>
        <w:t>nh</w:t>
      </w:r>
      <w:r w:rsidRPr="00AB3CC5">
        <w:rPr>
          <w:b/>
          <w:sz w:val="24"/>
          <w:szCs w:val="24"/>
          <w:lang w:val="pt-BR"/>
        </w:rPr>
        <w:t>ân</w:t>
      </w:r>
      <w:r w:rsidRPr="00AB3CC5">
        <w:rPr>
          <w:b/>
          <w:spacing w:val="1"/>
          <w:sz w:val="24"/>
          <w:szCs w:val="24"/>
          <w:lang w:val="pt-BR"/>
        </w:rPr>
        <w:t xml:space="preserve"> đ</w:t>
      </w:r>
      <w:r w:rsidRPr="00AB3CC5">
        <w:rPr>
          <w:b/>
          <w:sz w:val="24"/>
          <w:szCs w:val="24"/>
          <w:lang w:val="pt-BR"/>
        </w:rPr>
        <w:t>ă</w:t>
      </w:r>
      <w:r w:rsidRPr="00AB3CC5">
        <w:rPr>
          <w:b/>
          <w:spacing w:val="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 xml:space="preserve">g </w:t>
      </w:r>
      <w:r w:rsidRPr="00AB3CC5">
        <w:rPr>
          <w:b/>
          <w:spacing w:val="1"/>
          <w:sz w:val="24"/>
          <w:szCs w:val="24"/>
          <w:lang w:val="pt-BR"/>
        </w:rPr>
        <w:t>k</w:t>
      </w:r>
      <w:r w:rsidRPr="00AB3CC5">
        <w:rPr>
          <w:b/>
          <w:sz w:val="24"/>
          <w:szCs w:val="24"/>
          <w:lang w:val="pt-BR"/>
        </w:rPr>
        <w:t xml:space="preserve">ý </w:t>
      </w:r>
      <w:r w:rsidRPr="00AB3CC5">
        <w:rPr>
          <w:b/>
          <w:spacing w:val="-1"/>
          <w:sz w:val="24"/>
          <w:szCs w:val="24"/>
          <w:lang w:val="pt-BR"/>
        </w:rPr>
        <w:t>c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>ủ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t</w:t>
      </w:r>
      <w:r w:rsidRPr="00AB3CC5">
        <w:rPr>
          <w:b/>
          <w:spacing w:val="-2"/>
          <w:sz w:val="24"/>
          <w:szCs w:val="24"/>
          <w:lang w:val="pt-BR"/>
        </w:rPr>
        <w:t>r</w:t>
      </w:r>
      <w:r w:rsidRPr="00AB3CC5">
        <w:rPr>
          <w:b/>
          <w:sz w:val="24"/>
          <w:szCs w:val="24"/>
          <w:lang w:val="pt-BR"/>
        </w:rPr>
        <w:t>ì:</w:t>
      </w:r>
    </w:p>
    <w:p w14:paraId="298CD598" w14:textId="77777777" w:rsidR="00945CD2" w:rsidRPr="00AB3CC5" w:rsidRDefault="00945CD2">
      <w:pPr>
        <w:spacing w:line="120" w:lineRule="exact"/>
        <w:rPr>
          <w:sz w:val="12"/>
          <w:szCs w:val="12"/>
          <w:lang w:val="pt-BR"/>
        </w:rPr>
      </w:pPr>
    </w:p>
    <w:p w14:paraId="1AEAFFD0" w14:textId="77777777" w:rsidR="00945CD2" w:rsidRPr="00AB3CC5" w:rsidRDefault="00000000">
      <w:pPr>
        <w:ind w:left="231"/>
        <w:rPr>
          <w:sz w:val="24"/>
          <w:szCs w:val="24"/>
          <w:lang w:val="pt-BR"/>
        </w:rPr>
      </w:pPr>
      <w:r w:rsidRPr="00AB3CC5">
        <w:rPr>
          <w:i/>
          <w:spacing w:val="1"/>
          <w:sz w:val="24"/>
          <w:szCs w:val="24"/>
          <w:lang w:val="pt-BR"/>
        </w:rPr>
        <w:t>T</w:t>
      </w:r>
      <w:r w:rsidRPr="00AB3CC5">
        <w:rPr>
          <w:i/>
          <w:spacing w:val="-1"/>
          <w:sz w:val="24"/>
          <w:szCs w:val="24"/>
          <w:lang w:val="pt-BR"/>
        </w:rPr>
        <w:t>ê</w:t>
      </w:r>
      <w:r w:rsidRPr="00AB3CC5">
        <w:rPr>
          <w:i/>
          <w:sz w:val="24"/>
          <w:szCs w:val="24"/>
          <w:lang w:val="pt-BR"/>
        </w:rPr>
        <w:t>n tổ chức:</w:t>
      </w:r>
    </w:p>
    <w:p w14:paraId="44648F00" w14:textId="77777777" w:rsidR="00945CD2" w:rsidRPr="00AB3CC5" w:rsidRDefault="00945CD2">
      <w:pPr>
        <w:spacing w:line="120" w:lineRule="exact"/>
        <w:rPr>
          <w:sz w:val="12"/>
          <w:szCs w:val="12"/>
          <w:lang w:val="pt-BR"/>
        </w:rPr>
      </w:pPr>
    </w:p>
    <w:p w14:paraId="60CED4EE" w14:textId="77777777" w:rsidR="00945CD2" w:rsidRPr="00AB3CC5" w:rsidRDefault="00000000">
      <w:pPr>
        <w:spacing w:line="260" w:lineRule="exact"/>
        <w:ind w:left="231"/>
        <w:rPr>
          <w:sz w:val="24"/>
          <w:szCs w:val="24"/>
          <w:lang w:val="pt-BR"/>
        </w:rPr>
      </w:pPr>
      <w:r>
        <w:pict w14:anchorId="68A23428">
          <v:group id="_x0000_s2206" style="position:absolute;left:0;text-align:left;margin-left:70.95pt;margin-top:756.1pt;width:2in;height:0;z-index:-7702;mso-position-horizontal-relative:page;mso-position-vertical-relative:page" coordorigin="1419,15122" coordsize="2880,0">
            <v:shape id="_x0000_s2207" style="position:absolute;left:1419;top:15122;width:2880;height:0" coordorigin="1419,15122" coordsize="2880,0" path="m1419,15122r2880,e" filled="f" strokeweight=".82pt">
              <v:path arrowok="t"/>
            </v:shape>
            <w10:wrap anchorx="page" anchory="page"/>
          </v:group>
        </w:pict>
      </w:r>
      <w:r w:rsidRPr="00AB3CC5">
        <w:rPr>
          <w:i/>
          <w:position w:val="-1"/>
          <w:sz w:val="24"/>
          <w:szCs w:val="24"/>
          <w:lang w:val="pt-BR"/>
        </w:rPr>
        <w:t xml:space="preserve">Họ </w:t>
      </w:r>
      <w:r w:rsidRPr="00AB3CC5">
        <w:rPr>
          <w:i/>
          <w:spacing w:val="-1"/>
          <w:position w:val="-1"/>
          <w:sz w:val="24"/>
          <w:szCs w:val="24"/>
          <w:lang w:val="pt-BR"/>
        </w:rPr>
        <w:t>v</w:t>
      </w:r>
      <w:r w:rsidRPr="00AB3CC5">
        <w:rPr>
          <w:i/>
          <w:position w:val="-1"/>
          <w:sz w:val="24"/>
          <w:szCs w:val="24"/>
          <w:lang w:val="pt-BR"/>
        </w:rPr>
        <w:t xml:space="preserve">à tên </w:t>
      </w:r>
      <w:r w:rsidRPr="00AB3CC5">
        <w:rPr>
          <w:i/>
          <w:spacing w:val="-1"/>
          <w:position w:val="-1"/>
          <w:sz w:val="24"/>
          <w:szCs w:val="24"/>
          <w:lang w:val="pt-BR"/>
        </w:rPr>
        <w:t>c</w:t>
      </w:r>
      <w:r w:rsidRPr="00AB3CC5">
        <w:rPr>
          <w:i/>
          <w:position w:val="-1"/>
          <w:sz w:val="24"/>
          <w:szCs w:val="24"/>
          <w:lang w:val="pt-BR"/>
        </w:rPr>
        <w:t>á nhâ</w:t>
      </w:r>
      <w:r w:rsidRPr="00AB3CC5">
        <w:rPr>
          <w:i/>
          <w:spacing w:val="2"/>
          <w:position w:val="-1"/>
          <w:sz w:val="24"/>
          <w:szCs w:val="24"/>
          <w:lang w:val="pt-BR"/>
        </w:rPr>
        <w:t>n</w:t>
      </w:r>
      <w:r w:rsidRPr="00AB3CC5">
        <w:rPr>
          <w:i/>
          <w:position w:val="-1"/>
          <w:sz w:val="24"/>
          <w:szCs w:val="24"/>
          <w:lang w:val="pt-BR"/>
        </w:rPr>
        <w:t>:</w:t>
      </w:r>
    </w:p>
    <w:p w14:paraId="79CB97CF" w14:textId="77777777" w:rsidR="00945CD2" w:rsidRPr="00AB3CC5" w:rsidRDefault="00945CD2">
      <w:pPr>
        <w:spacing w:line="200" w:lineRule="exact"/>
        <w:rPr>
          <w:lang w:val="pt-BR"/>
        </w:rPr>
      </w:pPr>
    </w:p>
    <w:p w14:paraId="128BC8E1" w14:textId="77777777" w:rsidR="00945CD2" w:rsidRPr="00AB3CC5" w:rsidRDefault="00945CD2">
      <w:pPr>
        <w:spacing w:before="10" w:line="200" w:lineRule="exact"/>
        <w:rPr>
          <w:lang w:val="pt-BR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5415"/>
      </w:tblGrid>
      <w:tr w:rsidR="00945CD2" w14:paraId="27DB1F1C" w14:textId="77777777">
        <w:trPr>
          <w:trHeight w:hRule="exact" w:val="497"/>
        </w:trPr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A609C7" w14:textId="77777777" w:rsidR="00945CD2" w:rsidRPr="00AB3CC5" w:rsidRDefault="00945CD2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14:paraId="57D1C6F2" w14:textId="77777777" w:rsidR="00945CD2" w:rsidRDefault="00000000">
            <w:pPr>
              <w:ind w:left="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ố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iếu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 xml:space="preserve">át 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a:</w:t>
            </w:r>
          </w:p>
        </w:tc>
        <w:tc>
          <w:tcPr>
            <w:tcW w:w="54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CA1FD6" w14:textId="77777777" w:rsidR="00945CD2" w:rsidRDefault="00945CD2">
            <w:pPr>
              <w:spacing w:before="9" w:line="100" w:lineRule="exact"/>
              <w:rPr>
                <w:sz w:val="11"/>
                <w:szCs w:val="11"/>
              </w:rPr>
            </w:pPr>
          </w:p>
          <w:p w14:paraId="56341A20" w14:textId="77777777" w:rsidR="00945CD2" w:rsidRDefault="00000000">
            <w:pPr>
              <w:ind w:left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ố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iếu t</w:t>
            </w:r>
            <w:r>
              <w:rPr>
                <w:b/>
                <w:spacing w:val="-2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ề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945CD2" w14:paraId="2B0CBAA2" w14:textId="77777777">
        <w:trPr>
          <w:trHeight w:hRule="exact" w:val="499"/>
        </w:trPr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4534B7" w14:textId="77777777" w:rsidR="00945CD2" w:rsidRDefault="00945CD2">
            <w:pPr>
              <w:spacing w:before="9" w:line="100" w:lineRule="exact"/>
              <w:rPr>
                <w:sz w:val="11"/>
                <w:szCs w:val="11"/>
              </w:rPr>
            </w:pPr>
          </w:p>
          <w:p w14:paraId="26040528" w14:textId="77777777" w:rsidR="00945CD2" w:rsidRDefault="00000000">
            <w:pPr>
              <w:ind w:left="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ố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iếu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lệ:</w:t>
            </w:r>
          </w:p>
        </w:tc>
        <w:tc>
          <w:tcPr>
            <w:tcW w:w="54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69D9C" w14:textId="77777777" w:rsidR="00945CD2" w:rsidRDefault="00945CD2">
            <w:pPr>
              <w:spacing w:before="9" w:line="100" w:lineRule="exact"/>
              <w:rPr>
                <w:sz w:val="11"/>
                <w:szCs w:val="11"/>
              </w:rPr>
            </w:pPr>
          </w:p>
          <w:p w14:paraId="4719277D" w14:textId="77777777" w:rsidR="00945CD2" w:rsidRDefault="00000000">
            <w:pPr>
              <w:ind w:left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ố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iếu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>ô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ệ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</w:tbl>
    <w:p w14:paraId="2260A9A0" w14:textId="77777777" w:rsidR="00945CD2" w:rsidRDefault="00945CD2">
      <w:pPr>
        <w:spacing w:before="6" w:line="120" w:lineRule="exact"/>
        <w:rPr>
          <w:sz w:val="12"/>
          <w:szCs w:val="12"/>
        </w:rPr>
      </w:pPr>
    </w:p>
    <w:p w14:paraId="7158319E" w14:textId="77777777" w:rsidR="00945CD2" w:rsidRDefault="00945CD2">
      <w:pPr>
        <w:spacing w:line="200" w:lineRule="exact"/>
      </w:pPr>
    </w:p>
    <w:p w14:paraId="5F747A13" w14:textId="77777777" w:rsidR="00945CD2" w:rsidRDefault="00945CD2">
      <w:pPr>
        <w:spacing w:line="200" w:lineRule="exact"/>
      </w:pPr>
    </w:p>
    <w:p w14:paraId="127C1887" w14:textId="77777777" w:rsidR="00945CD2" w:rsidRDefault="00945CD2">
      <w:pPr>
        <w:spacing w:line="200" w:lineRule="exact"/>
      </w:pPr>
    </w:p>
    <w:p w14:paraId="3DC59C8E" w14:textId="77777777" w:rsidR="00945CD2" w:rsidRDefault="00000000">
      <w:pPr>
        <w:spacing w:before="29"/>
        <w:ind w:left="303" w:right="9922"/>
        <w:rPr>
          <w:sz w:val="24"/>
          <w:szCs w:val="24"/>
        </w:rPr>
      </w:pPr>
      <w:r>
        <w:pict w14:anchorId="31B7D64C">
          <v:shape id="_x0000_s2205" type="#_x0000_t202" style="position:absolute;left:0;text-align:left;margin-left:49.5pt;margin-top:-11.65pt;width:510.7pt;height:369.4pt;z-index:-770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6"/>
                    <w:gridCol w:w="272"/>
                    <w:gridCol w:w="300"/>
                    <w:gridCol w:w="2319"/>
                    <w:gridCol w:w="866"/>
                    <w:gridCol w:w="862"/>
                    <w:gridCol w:w="860"/>
                    <w:gridCol w:w="859"/>
                    <w:gridCol w:w="780"/>
                    <w:gridCol w:w="82"/>
                    <w:gridCol w:w="859"/>
                    <w:gridCol w:w="886"/>
                    <w:gridCol w:w="725"/>
                    <w:gridCol w:w="266"/>
                  </w:tblGrid>
                  <w:tr w:rsidR="00945CD2" w14:paraId="1471ADA9" w14:textId="77777777">
                    <w:trPr>
                      <w:trHeight w:hRule="exact" w:val="406"/>
                    </w:trPr>
                    <w:tc>
                      <w:tcPr>
                        <w:tcW w:w="53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9FB5605" w14:textId="77777777" w:rsidR="00945CD2" w:rsidRDefault="00945CD2"/>
                    </w:tc>
                    <w:tc>
                      <w:tcPr>
                        <w:tcW w:w="261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A1FFFF8" w14:textId="77777777" w:rsidR="00945CD2" w:rsidRDefault="00945CD2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78AB9433" w14:textId="77777777" w:rsidR="00945CD2" w:rsidRDefault="00945CD2">
                        <w:pPr>
                          <w:spacing w:line="200" w:lineRule="exact"/>
                        </w:pPr>
                      </w:p>
                      <w:p w14:paraId="696150D3" w14:textId="77777777" w:rsidR="00945CD2" w:rsidRDefault="00000000">
                        <w:pPr>
                          <w:ind w:left="875" w:right="87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Ủy vi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6054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566A8DC" w14:textId="77777777" w:rsidR="00945CD2" w:rsidRDefault="00000000">
                        <w:pPr>
                          <w:spacing w:before="58"/>
                          <w:ind w:left="182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Nhóm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í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á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giá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E68E393" w14:textId="77777777" w:rsidR="00945CD2" w:rsidRDefault="00945CD2">
                        <w:pPr>
                          <w:spacing w:before="3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78EF6E91" w14:textId="77777777" w:rsidR="00945CD2" w:rsidRDefault="00000000">
                        <w:pPr>
                          <w:ind w:left="22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Tổ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</w:t>
                        </w:r>
                      </w:p>
                    </w:tc>
                  </w:tr>
                  <w:tr w:rsidR="00945CD2" w14:paraId="3C0520BF" w14:textId="77777777">
                    <w:trPr>
                      <w:trHeight w:hRule="exact" w:val="89"/>
                    </w:trPr>
                    <w:tc>
                      <w:tcPr>
                        <w:tcW w:w="538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81FDEF8" w14:textId="77777777" w:rsidR="00945CD2" w:rsidRDefault="00945CD2"/>
                    </w:tc>
                    <w:tc>
                      <w:tcPr>
                        <w:tcW w:w="2619" w:type="dxa"/>
                        <w:gridSpan w:val="2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29B9C13D" w14:textId="77777777" w:rsidR="00945CD2" w:rsidRDefault="00945CD2"/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636FF46" w14:textId="77777777" w:rsidR="00945CD2" w:rsidRDefault="00945CD2"/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6EC1086" w14:textId="77777777" w:rsidR="00945CD2" w:rsidRDefault="00945CD2"/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942B453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F0CD794" w14:textId="77777777" w:rsidR="00945CD2" w:rsidRDefault="00945CD2"/>
                    </w:tc>
                    <w:tc>
                      <w:tcPr>
                        <w:tcW w:w="8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AB71351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C6D005D" w14:textId="77777777" w:rsidR="00945CD2" w:rsidRDefault="00945CD2"/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CB3C607" w14:textId="77777777" w:rsidR="00945CD2" w:rsidRDefault="00945CD2"/>
                    </w:tc>
                    <w:tc>
                      <w:tcPr>
                        <w:tcW w:w="991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7C0D700" w14:textId="77777777" w:rsidR="00945CD2" w:rsidRDefault="00945CD2"/>
                    </w:tc>
                  </w:tr>
                  <w:tr w:rsidR="00945CD2" w14:paraId="271634ED" w14:textId="77777777">
                    <w:trPr>
                      <w:trHeight w:hRule="exact" w:val="226"/>
                    </w:trPr>
                    <w:tc>
                      <w:tcPr>
                        <w:tcW w:w="538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BC62212" w14:textId="77777777" w:rsidR="00945CD2" w:rsidRDefault="00945CD2"/>
                    </w:tc>
                    <w:tc>
                      <w:tcPr>
                        <w:tcW w:w="2619" w:type="dxa"/>
                        <w:gridSpan w:val="2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B15C87B" w14:textId="77777777" w:rsidR="00945CD2" w:rsidRDefault="00945CD2"/>
                    </w:tc>
                    <w:tc>
                      <w:tcPr>
                        <w:tcW w:w="86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DB8FC83" w14:textId="77777777" w:rsidR="00945CD2" w:rsidRDefault="00000000">
                        <w:pPr>
                          <w:spacing w:line="220" w:lineRule="exact"/>
                          <w:ind w:left="20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CBC01BB" w14:textId="77777777" w:rsidR="00945CD2" w:rsidRDefault="00000000">
                        <w:pPr>
                          <w:spacing w:line="220" w:lineRule="exact"/>
                          <w:ind w:left="2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39B6276" w14:textId="77777777" w:rsidR="00945CD2" w:rsidRDefault="00000000">
                        <w:pPr>
                          <w:spacing w:line="220" w:lineRule="exact"/>
                          <w:ind w:left="2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B1D28B4" w14:textId="77777777" w:rsidR="00945CD2" w:rsidRDefault="00000000">
                        <w:pPr>
                          <w:spacing w:line="220" w:lineRule="exact"/>
                          <w:ind w:left="2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862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8AF4114" w14:textId="77777777" w:rsidR="00945CD2" w:rsidRDefault="00000000">
                        <w:pPr>
                          <w:spacing w:line="220" w:lineRule="exact"/>
                          <w:ind w:left="2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660853D" w14:textId="77777777" w:rsidR="00945CD2" w:rsidRDefault="00000000">
                        <w:pPr>
                          <w:spacing w:line="220" w:lineRule="exact"/>
                          <w:ind w:left="2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FE4616E" w14:textId="77777777" w:rsidR="00945CD2" w:rsidRDefault="00000000">
                        <w:pPr>
                          <w:spacing w:line="220" w:lineRule="exact"/>
                          <w:ind w:left="21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77AA4EF" w14:textId="77777777" w:rsidR="00945CD2" w:rsidRDefault="00000000">
                        <w:pPr>
                          <w:spacing w:line="180" w:lineRule="exact"/>
                          <w:ind w:left="345" w:right="34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position w:val="2"/>
                            <w:sz w:val="24"/>
                            <w:szCs w:val="24"/>
                          </w:rPr>
                          <w:t>số</w:t>
                        </w:r>
                      </w:p>
                    </w:tc>
                  </w:tr>
                  <w:tr w:rsidR="00945CD2" w14:paraId="0932D4D6" w14:textId="77777777">
                    <w:trPr>
                      <w:trHeight w:hRule="exact" w:val="367"/>
                    </w:trPr>
                    <w:tc>
                      <w:tcPr>
                        <w:tcW w:w="538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F9223F" w14:textId="77777777" w:rsidR="00945CD2" w:rsidRDefault="00945CD2"/>
                    </w:tc>
                    <w:tc>
                      <w:tcPr>
                        <w:tcW w:w="2619" w:type="dxa"/>
                        <w:gridSpan w:val="2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5A37C91" w14:textId="77777777" w:rsidR="00945CD2" w:rsidRDefault="00945CD2"/>
                    </w:tc>
                    <w:tc>
                      <w:tcPr>
                        <w:tcW w:w="86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BEE8A8F" w14:textId="77777777" w:rsidR="00945CD2" w:rsidRDefault="00000000">
                        <w:pPr>
                          <w:spacing w:before="19"/>
                          <w:ind w:left="19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hí 1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9467F85" w14:textId="77777777" w:rsidR="00945CD2" w:rsidRDefault="00000000">
                        <w:pPr>
                          <w:spacing w:before="19"/>
                          <w:ind w:left="18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hí 2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96D6A0" w14:textId="77777777" w:rsidR="00945CD2" w:rsidRDefault="00000000">
                        <w:pPr>
                          <w:spacing w:before="19"/>
                          <w:ind w:left="18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hí 3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5B492A4" w14:textId="77777777" w:rsidR="00945CD2" w:rsidRDefault="00000000">
                        <w:pPr>
                          <w:spacing w:before="19"/>
                          <w:ind w:left="18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hí 4</w:t>
                        </w:r>
                      </w:p>
                    </w:tc>
                    <w:tc>
                      <w:tcPr>
                        <w:tcW w:w="862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B6A613D" w14:textId="77777777" w:rsidR="00945CD2" w:rsidRDefault="00000000">
                        <w:pPr>
                          <w:spacing w:before="19"/>
                          <w:ind w:left="18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hí 5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B213BD3" w14:textId="77777777" w:rsidR="00945CD2" w:rsidRDefault="00000000">
                        <w:pPr>
                          <w:spacing w:before="19"/>
                          <w:ind w:left="18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hí 6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500DF40" w14:textId="77777777" w:rsidR="00945CD2" w:rsidRDefault="00000000">
                        <w:pPr>
                          <w:spacing w:before="4"/>
                          <w:ind w:left="16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hí 7</w:t>
                        </w:r>
                        <w:r>
                          <w:rPr>
                            <w:position w:val="9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D816CAC" w14:textId="77777777" w:rsidR="00945CD2" w:rsidRDefault="00000000">
                        <w:pPr>
                          <w:spacing w:line="220" w:lineRule="exact"/>
                          <w:ind w:left="23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b/>
                            <w:position w:val="1"/>
                            <w:sz w:val="24"/>
                            <w:szCs w:val="24"/>
                          </w:rPr>
                          <w:t>iểm</w:t>
                        </w:r>
                      </w:p>
                    </w:tc>
                  </w:tr>
                  <w:tr w:rsidR="00945CD2" w14:paraId="4B4AD378" w14:textId="77777777">
                    <w:trPr>
                      <w:trHeight w:hRule="exact" w:val="526"/>
                    </w:trPr>
                    <w:tc>
                      <w:tcPr>
                        <w:tcW w:w="53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E1BBAC1" w14:textId="77777777" w:rsidR="00945CD2" w:rsidRDefault="00945CD2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8D873FB" w14:textId="77777777" w:rsidR="00945CD2" w:rsidRDefault="00000000">
                        <w:pPr>
                          <w:ind w:left="165" w:right="1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61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2E60D04" w14:textId="77777777" w:rsidR="00945CD2" w:rsidRDefault="00945CD2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E8E526D" w14:textId="77777777" w:rsidR="00945CD2" w:rsidRDefault="00000000">
                        <w:pPr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Ủy vi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sz w:val="24"/>
                            <w:szCs w:val="24"/>
                          </w:rPr>
                          <w:t>n thứ nh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ấ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4FD2918" w14:textId="77777777" w:rsidR="00945CD2" w:rsidRDefault="00945CD2"/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1E3D2E" w14:textId="77777777" w:rsidR="00945CD2" w:rsidRDefault="00945CD2"/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61E0824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2B45C9" w14:textId="77777777" w:rsidR="00945CD2" w:rsidRDefault="00945CD2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0C2121D7" w14:textId="77777777" w:rsidR="00945CD2" w:rsidRDefault="00945CD2"/>
                    </w:tc>
                    <w:tc>
                      <w:tcPr>
                        <w:tcW w:w="82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E1BE548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F37F37E" w14:textId="77777777" w:rsidR="00945CD2" w:rsidRDefault="00945CD2"/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84F7D2" w14:textId="77777777" w:rsidR="00945CD2" w:rsidRDefault="00945CD2"/>
                    </w:tc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68242554" w14:textId="77777777" w:rsidR="00945CD2" w:rsidRDefault="00945CD2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B8F2E3" w14:textId="77777777" w:rsidR="00945CD2" w:rsidRDefault="00945CD2"/>
                    </w:tc>
                  </w:tr>
                  <w:tr w:rsidR="00945CD2" w14:paraId="30B0F9B3" w14:textId="77777777">
                    <w:trPr>
                      <w:trHeight w:hRule="exact" w:val="528"/>
                    </w:trPr>
                    <w:tc>
                      <w:tcPr>
                        <w:tcW w:w="53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9F76BE" w14:textId="77777777" w:rsidR="00945CD2" w:rsidRDefault="00945CD2">
                        <w:pPr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509B09D3" w14:textId="77777777" w:rsidR="00945CD2" w:rsidRDefault="00000000">
                        <w:pPr>
                          <w:ind w:left="165" w:right="1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61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6D4C355" w14:textId="77777777" w:rsidR="00945CD2" w:rsidRDefault="00945CD2">
                        <w:pPr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B56925D" w14:textId="77777777" w:rsidR="00945CD2" w:rsidRDefault="00000000">
                        <w:pPr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Ủy vi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sz w:val="24"/>
                            <w:szCs w:val="24"/>
                          </w:rPr>
                          <w:t>n thứ 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3399E47" w14:textId="77777777" w:rsidR="00945CD2" w:rsidRDefault="00945CD2"/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479CEE1" w14:textId="77777777" w:rsidR="00945CD2" w:rsidRDefault="00945CD2"/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0025358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4444D5C" w14:textId="77777777" w:rsidR="00945CD2" w:rsidRDefault="00945CD2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6B587598" w14:textId="77777777" w:rsidR="00945CD2" w:rsidRDefault="00945CD2"/>
                    </w:tc>
                    <w:tc>
                      <w:tcPr>
                        <w:tcW w:w="82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BA44ABF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8D4450C" w14:textId="77777777" w:rsidR="00945CD2" w:rsidRDefault="00945CD2"/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269B805" w14:textId="77777777" w:rsidR="00945CD2" w:rsidRDefault="00945CD2"/>
                    </w:tc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5CC58FC6" w14:textId="77777777" w:rsidR="00945CD2" w:rsidRDefault="00945CD2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22997CB" w14:textId="77777777" w:rsidR="00945CD2" w:rsidRDefault="00945CD2"/>
                    </w:tc>
                  </w:tr>
                  <w:tr w:rsidR="00945CD2" w14:paraId="6F149CD1" w14:textId="77777777">
                    <w:trPr>
                      <w:trHeight w:hRule="exact" w:val="526"/>
                    </w:trPr>
                    <w:tc>
                      <w:tcPr>
                        <w:tcW w:w="53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680F4A" w14:textId="77777777" w:rsidR="00945CD2" w:rsidRDefault="00945CD2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31F3366" w14:textId="77777777" w:rsidR="00945CD2" w:rsidRDefault="00000000">
                        <w:pPr>
                          <w:ind w:left="165" w:right="1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61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F03754B" w14:textId="77777777" w:rsidR="00945CD2" w:rsidRDefault="00945CD2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2B7A2A8" w14:textId="77777777" w:rsidR="00945CD2" w:rsidRDefault="00000000">
                        <w:pPr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Ủy vi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sz w:val="24"/>
                            <w:szCs w:val="24"/>
                          </w:rPr>
                          <w:t>n thứ ba</w:t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E7BA6E" w14:textId="77777777" w:rsidR="00945CD2" w:rsidRDefault="00945CD2"/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E7FF07" w14:textId="77777777" w:rsidR="00945CD2" w:rsidRDefault="00945CD2"/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2F8D20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F45FFCF" w14:textId="77777777" w:rsidR="00945CD2" w:rsidRDefault="00945CD2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0B73735B" w14:textId="77777777" w:rsidR="00945CD2" w:rsidRDefault="00945CD2"/>
                    </w:tc>
                    <w:tc>
                      <w:tcPr>
                        <w:tcW w:w="82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71D24A7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13F627" w14:textId="77777777" w:rsidR="00945CD2" w:rsidRDefault="00945CD2"/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CD72E0D" w14:textId="77777777" w:rsidR="00945CD2" w:rsidRDefault="00945CD2"/>
                    </w:tc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160E9A8B" w14:textId="77777777" w:rsidR="00945CD2" w:rsidRDefault="00945CD2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4B76AD" w14:textId="77777777" w:rsidR="00945CD2" w:rsidRDefault="00945CD2"/>
                    </w:tc>
                  </w:tr>
                  <w:tr w:rsidR="00945CD2" w14:paraId="0371CBDD" w14:textId="77777777">
                    <w:trPr>
                      <w:trHeight w:hRule="exact" w:val="526"/>
                    </w:trPr>
                    <w:tc>
                      <w:tcPr>
                        <w:tcW w:w="53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4D0F331" w14:textId="77777777" w:rsidR="00945CD2" w:rsidRDefault="00945CD2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F0E5C9D" w14:textId="77777777" w:rsidR="00945CD2" w:rsidRDefault="00000000">
                        <w:pPr>
                          <w:ind w:left="165" w:right="1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61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503ED9E" w14:textId="77777777" w:rsidR="00945CD2" w:rsidRDefault="00945CD2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2BFA688" w14:textId="77777777" w:rsidR="00945CD2" w:rsidRDefault="00000000">
                        <w:pPr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......................</w:t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648AF8" w14:textId="77777777" w:rsidR="00945CD2" w:rsidRDefault="00945CD2"/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5342496" w14:textId="77777777" w:rsidR="00945CD2" w:rsidRDefault="00945CD2"/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C6C55D3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325567F" w14:textId="77777777" w:rsidR="00945CD2" w:rsidRDefault="00945CD2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0A740D9F" w14:textId="77777777" w:rsidR="00945CD2" w:rsidRDefault="00945CD2"/>
                    </w:tc>
                    <w:tc>
                      <w:tcPr>
                        <w:tcW w:w="82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3B4B2E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ABFE2F2" w14:textId="77777777" w:rsidR="00945CD2" w:rsidRDefault="00945CD2"/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E7269CE" w14:textId="77777777" w:rsidR="00945CD2" w:rsidRDefault="00945CD2"/>
                    </w:tc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7651E278" w14:textId="77777777" w:rsidR="00945CD2" w:rsidRDefault="00945CD2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E69FF3E" w14:textId="77777777" w:rsidR="00945CD2" w:rsidRDefault="00945CD2"/>
                    </w:tc>
                  </w:tr>
                  <w:tr w:rsidR="00945CD2" w14:paraId="6488087F" w14:textId="77777777">
                    <w:trPr>
                      <w:trHeight w:hRule="exact" w:val="526"/>
                    </w:trPr>
                    <w:tc>
                      <w:tcPr>
                        <w:tcW w:w="53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FA684B3" w14:textId="77777777" w:rsidR="00945CD2" w:rsidRDefault="00945CD2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23D8F55" w14:textId="77777777" w:rsidR="00945CD2" w:rsidRDefault="00000000">
                        <w:pPr>
                          <w:ind w:left="165" w:right="1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3EB09495" w14:textId="77777777" w:rsidR="00945CD2" w:rsidRDefault="00945CD2"/>
                    </w:tc>
                    <w:tc>
                      <w:tcPr>
                        <w:tcW w:w="2319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740F6C4" w14:textId="77777777" w:rsidR="00945CD2" w:rsidRDefault="00945CD2"/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247807D" w14:textId="77777777" w:rsidR="00945CD2" w:rsidRDefault="00945CD2"/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C191997" w14:textId="77777777" w:rsidR="00945CD2" w:rsidRDefault="00945CD2"/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9F7C26B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EA79C8" w14:textId="77777777" w:rsidR="00945CD2" w:rsidRDefault="00945CD2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1E4ED19D" w14:textId="77777777" w:rsidR="00945CD2" w:rsidRDefault="00945CD2"/>
                    </w:tc>
                    <w:tc>
                      <w:tcPr>
                        <w:tcW w:w="82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0CC3359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4DAC9D4" w14:textId="77777777" w:rsidR="00945CD2" w:rsidRDefault="00945CD2"/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DA475" w14:textId="77777777" w:rsidR="00945CD2" w:rsidRDefault="00945CD2"/>
                    </w:tc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271AD933" w14:textId="77777777" w:rsidR="00945CD2" w:rsidRDefault="00945CD2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C0B31F3" w14:textId="77777777" w:rsidR="00945CD2" w:rsidRDefault="00945CD2"/>
                    </w:tc>
                  </w:tr>
                  <w:tr w:rsidR="00945CD2" w14:paraId="538077AB" w14:textId="77777777">
                    <w:trPr>
                      <w:trHeight w:hRule="exact" w:val="526"/>
                    </w:trPr>
                    <w:tc>
                      <w:tcPr>
                        <w:tcW w:w="53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1BAEC71" w14:textId="77777777" w:rsidR="00945CD2" w:rsidRDefault="00945CD2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B0D9201" w14:textId="77777777" w:rsidR="00945CD2" w:rsidRDefault="00000000">
                        <w:pPr>
                          <w:ind w:left="165" w:right="1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22A6F9DF" w14:textId="77777777" w:rsidR="00945CD2" w:rsidRDefault="00945CD2"/>
                    </w:tc>
                    <w:tc>
                      <w:tcPr>
                        <w:tcW w:w="2319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ACC9AC1" w14:textId="77777777" w:rsidR="00945CD2" w:rsidRDefault="00945CD2"/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659C78A" w14:textId="77777777" w:rsidR="00945CD2" w:rsidRDefault="00945CD2"/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D48C27E" w14:textId="77777777" w:rsidR="00945CD2" w:rsidRDefault="00945CD2"/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B5A0895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8080770" w14:textId="77777777" w:rsidR="00945CD2" w:rsidRDefault="00945CD2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3711F5DB" w14:textId="77777777" w:rsidR="00945CD2" w:rsidRDefault="00945CD2"/>
                    </w:tc>
                    <w:tc>
                      <w:tcPr>
                        <w:tcW w:w="82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711A5CE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B12A21C" w14:textId="77777777" w:rsidR="00945CD2" w:rsidRDefault="00945CD2"/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E1D094" w14:textId="77777777" w:rsidR="00945CD2" w:rsidRDefault="00945CD2"/>
                    </w:tc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460BB7C0" w14:textId="77777777" w:rsidR="00945CD2" w:rsidRDefault="00945CD2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A950F80" w14:textId="77777777" w:rsidR="00945CD2" w:rsidRDefault="00945CD2"/>
                    </w:tc>
                  </w:tr>
                  <w:tr w:rsidR="00945CD2" w14:paraId="7FAFD890" w14:textId="77777777">
                    <w:trPr>
                      <w:trHeight w:hRule="exact" w:val="526"/>
                    </w:trPr>
                    <w:tc>
                      <w:tcPr>
                        <w:tcW w:w="53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27BB09E" w14:textId="77777777" w:rsidR="00945CD2" w:rsidRDefault="00945CD2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E335A8A" w14:textId="77777777" w:rsidR="00945CD2" w:rsidRDefault="00000000">
                        <w:pPr>
                          <w:ind w:left="165" w:right="1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7325425D" w14:textId="77777777" w:rsidR="00945CD2" w:rsidRDefault="00945CD2"/>
                    </w:tc>
                    <w:tc>
                      <w:tcPr>
                        <w:tcW w:w="2319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6FDFA5" w14:textId="77777777" w:rsidR="00945CD2" w:rsidRDefault="00945CD2"/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E3B282" w14:textId="77777777" w:rsidR="00945CD2" w:rsidRDefault="00945CD2"/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F43D88D" w14:textId="77777777" w:rsidR="00945CD2" w:rsidRDefault="00945CD2"/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D78351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ED5C26B" w14:textId="77777777" w:rsidR="00945CD2" w:rsidRDefault="00945CD2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699076C8" w14:textId="77777777" w:rsidR="00945CD2" w:rsidRDefault="00945CD2"/>
                    </w:tc>
                    <w:tc>
                      <w:tcPr>
                        <w:tcW w:w="82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629D6DB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E248797" w14:textId="77777777" w:rsidR="00945CD2" w:rsidRDefault="00945CD2"/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72AB9D" w14:textId="77777777" w:rsidR="00945CD2" w:rsidRDefault="00945CD2"/>
                    </w:tc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6C2E4DF8" w14:textId="77777777" w:rsidR="00945CD2" w:rsidRDefault="00945CD2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7721C2E" w14:textId="77777777" w:rsidR="00945CD2" w:rsidRDefault="00945CD2"/>
                    </w:tc>
                  </w:tr>
                  <w:tr w:rsidR="00945CD2" w14:paraId="1974B017" w14:textId="77777777">
                    <w:trPr>
                      <w:trHeight w:hRule="exact" w:val="906"/>
                    </w:trPr>
                    <w:tc>
                      <w:tcPr>
                        <w:tcW w:w="53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81413EF" w14:textId="77777777" w:rsidR="00945CD2" w:rsidRDefault="00945CD2">
                        <w:pPr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554D88F8" w14:textId="77777777" w:rsidR="00945CD2" w:rsidRDefault="00000000">
                        <w:pPr>
                          <w:ind w:left="165" w:right="1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261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A8C876F" w14:textId="77777777" w:rsidR="00945CD2" w:rsidRDefault="00945CD2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1C347209" w14:textId="77777777" w:rsidR="00945CD2" w:rsidRDefault="00945CD2">
                        <w:pPr>
                          <w:spacing w:line="200" w:lineRule="exact"/>
                        </w:pPr>
                      </w:p>
                      <w:p w14:paraId="23078C67" w14:textId="77777777" w:rsidR="00945CD2" w:rsidRDefault="00945CD2">
                        <w:pPr>
                          <w:spacing w:line="200" w:lineRule="exact"/>
                        </w:pPr>
                      </w:p>
                      <w:p w14:paraId="73A209AE" w14:textId="77777777" w:rsidR="00945CD2" w:rsidRDefault="00000000">
                        <w:pPr>
                          <w:ind w:left="861" w:right="86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Tổ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 số</w:t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A5A563E" w14:textId="77777777" w:rsidR="00945CD2" w:rsidRDefault="00945CD2"/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6AB5014" w14:textId="77777777" w:rsidR="00945CD2" w:rsidRDefault="00945CD2"/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52BFB03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3498393" w14:textId="77777777" w:rsidR="00945CD2" w:rsidRDefault="00945CD2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06495DF2" w14:textId="77777777" w:rsidR="00945CD2" w:rsidRDefault="00945CD2"/>
                    </w:tc>
                    <w:tc>
                      <w:tcPr>
                        <w:tcW w:w="82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47A5C197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D008BEE" w14:textId="77777777" w:rsidR="00945CD2" w:rsidRDefault="00945CD2"/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9050DA4" w14:textId="77777777" w:rsidR="00945CD2" w:rsidRDefault="00945CD2"/>
                    </w:tc>
                    <w:tc>
                      <w:tcPr>
                        <w:tcW w:w="725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31E920CC" w14:textId="77777777" w:rsidR="00945CD2" w:rsidRDefault="00945CD2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579C123E" w14:textId="77777777" w:rsidR="00945CD2" w:rsidRDefault="00945CD2"/>
                    </w:tc>
                  </w:tr>
                  <w:tr w:rsidR="00945CD2" w14:paraId="00CC23EC" w14:textId="77777777">
                    <w:trPr>
                      <w:trHeight w:hRule="exact" w:val="374"/>
                    </w:trPr>
                    <w:tc>
                      <w:tcPr>
                        <w:tcW w:w="26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2C94147C" w14:textId="77777777" w:rsidR="00945CD2" w:rsidRDefault="00945CD2"/>
                    </w:tc>
                    <w:tc>
                      <w:tcPr>
                        <w:tcW w:w="272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7E2A061" w14:textId="77777777" w:rsidR="00945CD2" w:rsidRDefault="00945CD2"/>
                    </w:tc>
                    <w:tc>
                      <w:tcPr>
                        <w:tcW w:w="2619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C2F8014" w14:textId="77777777" w:rsidR="00945CD2" w:rsidRDefault="00000000">
                        <w:pPr>
                          <w:spacing w:before="17"/>
                          <w:ind w:left="4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iểm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ì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5516D1D" w14:textId="77777777" w:rsidR="00945CD2" w:rsidRDefault="00945CD2"/>
                    </w:tc>
                    <w:tc>
                      <w:tcPr>
                        <w:tcW w:w="862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FD3AFF3" w14:textId="77777777" w:rsidR="00945CD2" w:rsidRDefault="00945CD2"/>
                    </w:tc>
                    <w:tc>
                      <w:tcPr>
                        <w:tcW w:w="86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11E2E2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439B744" w14:textId="77777777" w:rsidR="00945CD2" w:rsidRDefault="00945CD2"/>
                    </w:tc>
                    <w:tc>
                      <w:tcPr>
                        <w:tcW w:w="78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75388A42" w14:textId="77777777" w:rsidR="00945CD2" w:rsidRDefault="00945CD2"/>
                    </w:tc>
                    <w:tc>
                      <w:tcPr>
                        <w:tcW w:w="82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51D0F06" w14:textId="77777777" w:rsidR="00945CD2" w:rsidRDefault="00945CD2"/>
                    </w:tc>
                    <w:tc>
                      <w:tcPr>
                        <w:tcW w:w="85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6D61533" w14:textId="77777777" w:rsidR="00945CD2" w:rsidRDefault="00945CD2"/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DF80BF6" w14:textId="77777777" w:rsidR="00945CD2" w:rsidRDefault="00945CD2"/>
                    </w:tc>
                    <w:tc>
                      <w:tcPr>
                        <w:tcW w:w="725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1FEFAC51" w14:textId="77777777" w:rsidR="00945CD2" w:rsidRDefault="00945CD2"/>
                    </w:tc>
                    <w:tc>
                      <w:tcPr>
                        <w:tcW w:w="26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8B271FF" w14:textId="77777777" w:rsidR="00945CD2" w:rsidRDefault="00945CD2"/>
                    </w:tc>
                  </w:tr>
                  <w:tr w:rsidR="00945CD2" w14:paraId="6D6187BE" w14:textId="77777777">
                    <w:trPr>
                      <w:trHeight w:hRule="exact" w:val="802"/>
                    </w:trPr>
                    <w:tc>
                      <w:tcPr>
                        <w:tcW w:w="266" w:type="dxa"/>
                        <w:vMerge w:val="restart"/>
                        <w:tcBorders>
                          <w:top w:val="single" w:sz="5" w:space="0" w:color="000000"/>
                          <w:left w:val="nil"/>
                          <w:right w:val="single" w:sz="5" w:space="0" w:color="000000"/>
                        </w:tcBorders>
                      </w:tcPr>
                      <w:p w14:paraId="328AD7DF" w14:textId="77777777" w:rsidR="00945CD2" w:rsidRDefault="00945CD2"/>
                    </w:tc>
                    <w:tc>
                      <w:tcPr>
                        <w:tcW w:w="572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885644" w14:textId="77777777" w:rsidR="00945CD2" w:rsidRDefault="00945CD2">
                        <w:pPr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70621BEB" w14:textId="77777777" w:rsidR="00945CD2" w:rsidRDefault="00945CD2">
                        <w:pPr>
                          <w:spacing w:line="200" w:lineRule="exact"/>
                        </w:pPr>
                      </w:p>
                      <w:p w14:paraId="7ED60B2E" w14:textId="77777777" w:rsidR="00945CD2" w:rsidRDefault="00945CD2">
                        <w:pPr>
                          <w:spacing w:line="200" w:lineRule="exact"/>
                        </w:pPr>
                      </w:p>
                      <w:p w14:paraId="7477CF3B" w14:textId="77777777" w:rsidR="00945CD2" w:rsidRDefault="00000000">
                        <w:pPr>
                          <w:ind w:left="1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TT</w:t>
                        </w:r>
                      </w:p>
                    </w:tc>
                    <w:tc>
                      <w:tcPr>
                        <w:tcW w:w="4047" w:type="dxa"/>
                        <w:gridSpan w:val="3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355FD73" w14:textId="77777777" w:rsidR="00945CD2" w:rsidRDefault="00945CD2">
                        <w:pPr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4E8F7BA" w14:textId="77777777" w:rsidR="00945CD2" w:rsidRDefault="00945CD2">
                        <w:pPr>
                          <w:spacing w:line="200" w:lineRule="exact"/>
                        </w:pPr>
                      </w:p>
                      <w:p w14:paraId="787450F7" w14:textId="77777777" w:rsidR="00945CD2" w:rsidRDefault="00945CD2">
                        <w:pPr>
                          <w:spacing w:line="200" w:lineRule="exact"/>
                        </w:pPr>
                      </w:p>
                      <w:p w14:paraId="21530EFD" w14:textId="77777777" w:rsidR="00945CD2" w:rsidRDefault="00000000">
                        <w:pPr>
                          <w:ind w:left="1562" w:right="161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Ủy vi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5051" w:type="dxa"/>
                        <w:gridSpan w:val="7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72D21C" w14:textId="77777777" w:rsidR="00945CD2" w:rsidRDefault="00945CD2">
                        <w:pPr>
                          <w:spacing w:before="3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71F3399C" w14:textId="77777777" w:rsidR="00945CD2" w:rsidRDefault="00000000">
                        <w:pPr>
                          <w:ind w:left="1480" w:right="296" w:hanging="120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Phù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h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ợ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giữa tổng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ức</w:t>
                        </w: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í và các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sản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ẩm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ủ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ệ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vụ</w:t>
                        </w:r>
                      </w:p>
                    </w:tc>
                    <w:tc>
                      <w:tcPr>
                        <w:tcW w:w="26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nil"/>
                        </w:tcBorders>
                      </w:tcPr>
                      <w:p w14:paraId="1AF613C7" w14:textId="77777777" w:rsidR="00945CD2" w:rsidRDefault="00945CD2"/>
                    </w:tc>
                  </w:tr>
                  <w:tr w:rsidR="00945CD2" w14:paraId="7DF9B7E6" w14:textId="77777777">
                    <w:trPr>
                      <w:trHeight w:hRule="exact" w:val="526"/>
                    </w:trPr>
                    <w:tc>
                      <w:tcPr>
                        <w:tcW w:w="266" w:type="dxa"/>
                        <w:vMerge/>
                        <w:tcBorders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51A164AE" w14:textId="77777777" w:rsidR="00945CD2" w:rsidRDefault="00945CD2"/>
                    </w:tc>
                    <w:tc>
                      <w:tcPr>
                        <w:tcW w:w="572" w:type="dxa"/>
                        <w:gridSpan w:val="2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A04D57" w14:textId="77777777" w:rsidR="00945CD2" w:rsidRDefault="00945CD2"/>
                    </w:tc>
                    <w:tc>
                      <w:tcPr>
                        <w:tcW w:w="4047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BC3CC30" w14:textId="77777777" w:rsidR="00945CD2" w:rsidRDefault="00945CD2"/>
                    </w:tc>
                    <w:tc>
                      <w:tcPr>
                        <w:tcW w:w="249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17D0F26" w14:textId="77777777" w:rsidR="00945CD2" w:rsidRDefault="00945CD2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5BB0A1B" w14:textId="77777777" w:rsidR="00945CD2" w:rsidRDefault="00000000">
                        <w:pPr>
                          <w:ind w:left="77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Phù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h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ợ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255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37F9DD4" w14:textId="77777777" w:rsidR="00945CD2" w:rsidRDefault="00945CD2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1D696C5" w14:textId="77777777" w:rsidR="00945CD2" w:rsidRDefault="00000000">
                        <w:pPr>
                          <w:ind w:left="4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ô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ù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h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ợ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266" w:type="dxa"/>
                        <w:vMerge/>
                        <w:tcBorders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5062EBB7" w14:textId="77777777" w:rsidR="00945CD2" w:rsidRDefault="00945CD2"/>
                    </w:tc>
                  </w:tr>
                </w:tbl>
                <w:p w14:paraId="7010EC63" w14:textId="77777777" w:rsidR="00945CD2" w:rsidRDefault="00945CD2"/>
              </w:txbxContent>
            </v:textbox>
            <w10:wrap anchorx="page"/>
          </v:shape>
        </w:pict>
      </w:r>
      <w:r>
        <w:rPr>
          <w:b/>
          <w:sz w:val="24"/>
          <w:szCs w:val="24"/>
        </w:rPr>
        <w:t>T T</w:t>
      </w:r>
    </w:p>
    <w:p w14:paraId="6113BF30" w14:textId="77777777" w:rsidR="00945CD2" w:rsidRDefault="00945CD2">
      <w:pPr>
        <w:spacing w:before="5" w:line="100" w:lineRule="exact"/>
        <w:rPr>
          <w:sz w:val="10"/>
          <w:szCs w:val="10"/>
        </w:rPr>
      </w:pPr>
    </w:p>
    <w:p w14:paraId="4D9A78D7" w14:textId="77777777" w:rsidR="00945CD2" w:rsidRDefault="00945CD2">
      <w:pPr>
        <w:spacing w:line="200" w:lineRule="exact"/>
      </w:pPr>
    </w:p>
    <w:p w14:paraId="3A1AB93B" w14:textId="77777777" w:rsidR="00945CD2" w:rsidRDefault="00945CD2">
      <w:pPr>
        <w:spacing w:line="200" w:lineRule="exact"/>
      </w:pPr>
    </w:p>
    <w:p w14:paraId="2E40E034" w14:textId="77777777" w:rsidR="00945CD2" w:rsidRDefault="00945CD2">
      <w:pPr>
        <w:spacing w:line="200" w:lineRule="exact"/>
      </w:pPr>
    </w:p>
    <w:p w14:paraId="09E60795" w14:textId="77777777" w:rsidR="00945CD2" w:rsidRDefault="00945CD2">
      <w:pPr>
        <w:spacing w:line="200" w:lineRule="exact"/>
      </w:pPr>
    </w:p>
    <w:p w14:paraId="58BD86B1" w14:textId="77777777" w:rsidR="00945CD2" w:rsidRDefault="00945CD2">
      <w:pPr>
        <w:spacing w:line="200" w:lineRule="exact"/>
      </w:pPr>
    </w:p>
    <w:p w14:paraId="79E50A8A" w14:textId="77777777" w:rsidR="00945CD2" w:rsidRDefault="00945CD2">
      <w:pPr>
        <w:spacing w:line="200" w:lineRule="exact"/>
      </w:pPr>
    </w:p>
    <w:p w14:paraId="62D252F5" w14:textId="77777777" w:rsidR="00945CD2" w:rsidRDefault="00945CD2">
      <w:pPr>
        <w:spacing w:line="200" w:lineRule="exact"/>
      </w:pPr>
    </w:p>
    <w:p w14:paraId="39C5608A" w14:textId="77777777" w:rsidR="00945CD2" w:rsidRDefault="00945CD2">
      <w:pPr>
        <w:spacing w:line="200" w:lineRule="exact"/>
      </w:pPr>
    </w:p>
    <w:p w14:paraId="6415584F" w14:textId="77777777" w:rsidR="00945CD2" w:rsidRDefault="00945CD2">
      <w:pPr>
        <w:spacing w:line="200" w:lineRule="exact"/>
      </w:pPr>
    </w:p>
    <w:p w14:paraId="21E9C829" w14:textId="77777777" w:rsidR="00945CD2" w:rsidRDefault="00945CD2">
      <w:pPr>
        <w:spacing w:line="200" w:lineRule="exact"/>
      </w:pPr>
    </w:p>
    <w:p w14:paraId="20B0913B" w14:textId="77777777" w:rsidR="00945CD2" w:rsidRDefault="00945CD2">
      <w:pPr>
        <w:spacing w:line="200" w:lineRule="exact"/>
      </w:pPr>
    </w:p>
    <w:p w14:paraId="30C05116" w14:textId="77777777" w:rsidR="00945CD2" w:rsidRDefault="00945CD2">
      <w:pPr>
        <w:spacing w:line="200" w:lineRule="exact"/>
      </w:pPr>
    </w:p>
    <w:p w14:paraId="5CF38BDD" w14:textId="77777777" w:rsidR="00945CD2" w:rsidRDefault="00945CD2">
      <w:pPr>
        <w:spacing w:line="200" w:lineRule="exact"/>
      </w:pPr>
    </w:p>
    <w:p w14:paraId="06497315" w14:textId="77777777" w:rsidR="00945CD2" w:rsidRDefault="00945CD2">
      <w:pPr>
        <w:spacing w:line="200" w:lineRule="exact"/>
      </w:pPr>
    </w:p>
    <w:p w14:paraId="4AD09F48" w14:textId="77777777" w:rsidR="00945CD2" w:rsidRDefault="00945CD2">
      <w:pPr>
        <w:spacing w:line="200" w:lineRule="exact"/>
      </w:pPr>
    </w:p>
    <w:p w14:paraId="407B5EE7" w14:textId="77777777" w:rsidR="00945CD2" w:rsidRDefault="00945CD2">
      <w:pPr>
        <w:spacing w:line="200" w:lineRule="exact"/>
      </w:pPr>
    </w:p>
    <w:p w14:paraId="57F4A446" w14:textId="77777777" w:rsidR="00945CD2" w:rsidRDefault="00945CD2">
      <w:pPr>
        <w:spacing w:line="200" w:lineRule="exact"/>
      </w:pPr>
    </w:p>
    <w:p w14:paraId="5F4F01E5" w14:textId="77777777" w:rsidR="00945CD2" w:rsidRDefault="00945CD2">
      <w:pPr>
        <w:spacing w:line="200" w:lineRule="exact"/>
      </w:pPr>
    </w:p>
    <w:p w14:paraId="7508A0AE" w14:textId="77777777" w:rsidR="00945CD2" w:rsidRDefault="00945CD2">
      <w:pPr>
        <w:spacing w:line="200" w:lineRule="exact"/>
      </w:pPr>
    </w:p>
    <w:p w14:paraId="67092207" w14:textId="77777777" w:rsidR="00945CD2" w:rsidRDefault="00945CD2">
      <w:pPr>
        <w:spacing w:line="200" w:lineRule="exact"/>
      </w:pPr>
    </w:p>
    <w:p w14:paraId="646B5942" w14:textId="77777777" w:rsidR="00945CD2" w:rsidRDefault="00945CD2">
      <w:pPr>
        <w:spacing w:line="200" w:lineRule="exact"/>
      </w:pPr>
    </w:p>
    <w:p w14:paraId="054C1657" w14:textId="77777777" w:rsidR="00945CD2" w:rsidRDefault="00945CD2">
      <w:pPr>
        <w:spacing w:line="200" w:lineRule="exact"/>
      </w:pPr>
    </w:p>
    <w:p w14:paraId="5301C785" w14:textId="77777777" w:rsidR="00945CD2" w:rsidRDefault="00945CD2">
      <w:pPr>
        <w:spacing w:line="200" w:lineRule="exact"/>
      </w:pPr>
    </w:p>
    <w:p w14:paraId="065010D6" w14:textId="77777777" w:rsidR="00945CD2" w:rsidRDefault="00945CD2">
      <w:pPr>
        <w:spacing w:line="200" w:lineRule="exact"/>
      </w:pPr>
    </w:p>
    <w:p w14:paraId="48A29B36" w14:textId="77777777" w:rsidR="00945CD2" w:rsidRDefault="00945CD2">
      <w:pPr>
        <w:spacing w:line="200" w:lineRule="exact"/>
      </w:pPr>
    </w:p>
    <w:p w14:paraId="21294CAC" w14:textId="77777777" w:rsidR="00945CD2" w:rsidRDefault="00945CD2">
      <w:pPr>
        <w:spacing w:line="200" w:lineRule="exact"/>
      </w:pPr>
    </w:p>
    <w:p w14:paraId="486F2518" w14:textId="77777777" w:rsidR="00945CD2" w:rsidRDefault="00945CD2">
      <w:pPr>
        <w:spacing w:line="200" w:lineRule="exact"/>
      </w:pPr>
    </w:p>
    <w:p w14:paraId="6AEEF5EA" w14:textId="77777777" w:rsidR="00945CD2" w:rsidRDefault="00945CD2">
      <w:pPr>
        <w:spacing w:line="200" w:lineRule="exact"/>
      </w:pPr>
    </w:p>
    <w:p w14:paraId="6C5CF6EF" w14:textId="77777777" w:rsidR="00945CD2" w:rsidRDefault="00945CD2">
      <w:pPr>
        <w:spacing w:line="200" w:lineRule="exact"/>
      </w:pPr>
    </w:p>
    <w:p w14:paraId="457A2270" w14:textId="77777777" w:rsidR="00945CD2" w:rsidRDefault="00945CD2">
      <w:pPr>
        <w:spacing w:line="200" w:lineRule="exact"/>
      </w:pPr>
    </w:p>
    <w:p w14:paraId="79880703" w14:textId="77777777" w:rsidR="00945CD2" w:rsidRDefault="00945CD2">
      <w:pPr>
        <w:spacing w:line="200" w:lineRule="exact"/>
      </w:pPr>
    </w:p>
    <w:p w14:paraId="7282069B" w14:textId="77777777" w:rsidR="00945CD2" w:rsidRDefault="00945CD2">
      <w:pPr>
        <w:spacing w:line="200" w:lineRule="exact"/>
      </w:pPr>
    </w:p>
    <w:p w14:paraId="014466B7" w14:textId="77777777" w:rsidR="00945CD2" w:rsidRDefault="00945CD2">
      <w:pPr>
        <w:spacing w:line="200" w:lineRule="exact"/>
      </w:pPr>
    </w:p>
    <w:p w14:paraId="38253E71" w14:textId="77777777" w:rsidR="00945CD2" w:rsidRDefault="00945CD2">
      <w:pPr>
        <w:spacing w:line="200" w:lineRule="exact"/>
      </w:pPr>
    </w:p>
    <w:p w14:paraId="07D9453B" w14:textId="77777777" w:rsidR="00945CD2" w:rsidRDefault="00945CD2">
      <w:pPr>
        <w:spacing w:line="200" w:lineRule="exact"/>
      </w:pPr>
    </w:p>
    <w:p w14:paraId="35418EA6" w14:textId="77777777" w:rsidR="00945CD2" w:rsidRDefault="00000000">
      <w:pPr>
        <w:spacing w:before="42"/>
        <w:ind w:left="539"/>
        <w:sectPr w:rsidR="00945CD2">
          <w:pgSz w:w="11920" w:h="16860"/>
          <w:pgMar w:top="1020" w:right="600" w:bottom="280" w:left="880" w:header="756" w:footer="0" w:gutter="0"/>
          <w:cols w:space="720"/>
        </w:sectPr>
      </w:pPr>
      <w:r>
        <w:pict w14:anchorId="74A4ED6F">
          <v:group id="_x0000_s2194" style="position:absolute;left:0;text-align:left;margin-left:49.75pt;margin-top:-131.65pt;width:510.2pt;height:.6pt;z-index:-7703;mso-position-horizontal-relative:page" coordorigin="995,-2633" coordsize="10204,12">
            <v:shape id="_x0000_s2204" style="position:absolute;left:1001;top:-2627;width:528;height:0" coordorigin="1001,-2627" coordsize="528,0" path="m1001,-2627r528,e" filled="f" strokeweight=".58pt">
              <v:path arrowok="t"/>
            </v:shape>
            <v:shape id="_x0000_s2203" style="position:absolute;left:1539;top:-2627;width:2609;height:0" coordorigin="1539,-2627" coordsize="2609,0" path="m1539,-2627r2609,e" filled="f" strokeweight=".58pt">
              <v:path arrowok="t"/>
            </v:shape>
            <v:shape id="_x0000_s2202" style="position:absolute;left:4158;top:-2627;width:857;height:0" coordorigin="4158,-2627" coordsize="857,0" path="m4158,-2627r857,e" filled="f" strokeweight=".58pt">
              <v:path arrowok="t"/>
            </v:shape>
            <v:shape id="_x0000_s2201" style="position:absolute;left:5024;top:-2627;width:852;height:0" coordorigin="5024,-2627" coordsize="852,0" path="m5024,-2627r852,e" filled="f" strokeweight=".58pt">
              <v:path arrowok="t"/>
            </v:shape>
            <v:shape id="_x0000_s2200" style="position:absolute;left:5886;top:-2627;width:850;height:0" coordorigin="5886,-2627" coordsize="850,0" path="m5886,-2627r850,e" filled="f" strokeweight=".58pt">
              <v:path arrowok="t"/>
            </v:shape>
            <v:shape id="_x0000_s2199" style="position:absolute;left:6745;top:-2627;width:850;height:0" coordorigin="6745,-2627" coordsize="850,0" path="m6745,-2627r850,e" filled="f" strokeweight=".58pt">
              <v:path arrowok="t"/>
            </v:shape>
            <v:shape id="_x0000_s2198" style="position:absolute;left:7605;top:-2627;width:852;height:0" coordorigin="7605,-2627" coordsize="852,0" path="m7605,-2627r852,e" filled="f" strokeweight=".58pt">
              <v:path arrowok="t"/>
            </v:shape>
            <v:shape id="_x0000_s2197" style="position:absolute;left:8466;top:-2627;width:850;height:0" coordorigin="8466,-2627" coordsize="850,0" path="m8466,-2627r850,e" filled="f" strokeweight=".58pt">
              <v:path arrowok="t"/>
            </v:shape>
            <v:shape id="_x0000_s2196" style="position:absolute;left:9325;top:-2627;width:876;height:0" coordorigin="9325,-2627" coordsize="876,0" path="m9325,-2627r877,e" filled="f" strokeweight=".58pt">
              <v:path arrowok="t"/>
            </v:shape>
            <v:shape id="_x0000_s2195" style="position:absolute;left:10212;top:-2627;width:982;height:0" coordorigin="10212,-2627" coordsize="982,0" path="m10212,-2627r981,e" filled="f" strokeweight=".58pt">
              <v:path arrowok="t"/>
            </v:shape>
            <w10:wrap anchorx="page"/>
          </v:group>
        </w:pict>
      </w:r>
      <w:r>
        <w:rPr>
          <w:position w:val="7"/>
          <w:sz w:val="13"/>
          <w:szCs w:val="13"/>
        </w:rPr>
        <w:t>8</w:t>
      </w:r>
      <w:r>
        <w:rPr>
          <w:spacing w:val="17"/>
          <w:position w:val="7"/>
          <w:sz w:val="13"/>
          <w:szCs w:val="13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h</w:t>
      </w:r>
      <w:r>
        <w:t>í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à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à</w:t>
      </w:r>
      <w:r>
        <w:rPr>
          <w:spacing w:val="-1"/>
        </w:rPr>
        <w:t>n</w:t>
      </w:r>
      <w:r>
        <w:t>h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h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ự</w:t>
      </w:r>
      <w:r>
        <w:rPr>
          <w:spacing w:val="-2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ản</w:t>
      </w:r>
      <w:r>
        <w:rPr>
          <w:spacing w:val="-1"/>
        </w:rPr>
        <w:t xml:space="preserve"> </w:t>
      </w:r>
      <w:r>
        <w:rPr>
          <w:spacing w:val="1"/>
        </w:rPr>
        <w:t>xu</w:t>
      </w:r>
      <w:r>
        <w:t>ất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ử</w:t>
      </w:r>
      <w:r>
        <w:rPr>
          <w:spacing w:val="-5"/>
        </w:rPr>
        <w:t xml:space="preserve"> </w:t>
      </w:r>
      <w:r>
        <w:rPr>
          <w:spacing w:val="1"/>
        </w:rPr>
        <w:t>ngh</w:t>
      </w:r>
      <w:r>
        <w:t>iệ</w:t>
      </w:r>
      <w:r>
        <w:rPr>
          <w:spacing w:val="-1"/>
        </w:rPr>
        <w:t>m</w:t>
      </w:r>
      <w:r>
        <w:t>.</w:t>
      </w:r>
    </w:p>
    <w:p w14:paraId="2F0A4235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379AC52B" w14:textId="77777777" w:rsidR="00945CD2" w:rsidRDefault="00945CD2">
      <w:pPr>
        <w:spacing w:line="20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3994"/>
        <w:gridCol w:w="2552"/>
        <w:gridCol w:w="2552"/>
      </w:tblGrid>
      <w:tr w:rsidR="00945CD2" w14:paraId="5B846D4C" w14:textId="77777777">
        <w:trPr>
          <w:trHeight w:hRule="exact" w:val="526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ADB43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350A6E9C" w14:textId="77777777" w:rsidR="00945CD2" w:rsidRDefault="00000000">
            <w:pPr>
              <w:ind w:left="18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22545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409CB6A9" w14:textId="77777777" w:rsidR="00945CD2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Chủ t</w:t>
            </w:r>
            <w:r>
              <w:rPr>
                <w:spacing w:val="1"/>
                <w:sz w:val="24"/>
                <w:szCs w:val="24"/>
              </w:rPr>
              <w:t>ị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4F21" w14:textId="77777777" w:rsidR="00945CD2" w:rsidRDefault="00945CD2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087BE" w14:textId="77777777" w:rsidR="00945CD2" w:rsidRDefault="00945CD2"/>
        </w:tc>
      </w:tr>
      <w:tr w:rsidR="00945CD2" w14:paraId="66B0B838" w14:textId="77777777">
        <w:trPr>
          <w:trHeight w:hRule="exact" w:val="528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1DE52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7F9A9DDE" w14:textId="77777777" w:rsidR="00945CD2" w:rsidRDefault="00000000">
            <w:pPr>
              <w:ind w:left="18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742B0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50B64037" w14:textId="77777777" w:rsidR="00945CD2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hó Chủ t</w:t>
            </w:r>
            <w:r>
              <w:rPr>
                <w:spacing w:val="1"/>
                <w:sz w:val="24"/>
                <w:szCs w:val="24"/>
              </w:rPr>
              <w:t>ị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A557E" w14:textId="77777777" w:rsidR="00945CD2" w:rsidRDefault="00945CD2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EC8F8" w14:textId="77777777" w:rsidR="00945CD2" w:rsidRDefault="00945CD2"/>
        </w:tc>
      </w:tr>
      <w:tr w:rsidR="00945CD2" w14:paraId="2007D067" w14:textId="77777777">
        <w:trPr>
          <w:trHeight w:hRule="exact" w:val="526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82C4A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7CE7D497" w14:textId="77777777" w:rsidR="00945CD2" w:rsidRDefault="00000000">
            <w:pPr>
              <w:ind w:left="18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3B085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2827CE56" w14:textId="77777777" w:rsidR="00945CD2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Ủy vi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ph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 biện 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381ED" w14:textId="77777777" w:rsidR="00945CD2" w:rsidRDefault="00945CD2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C1BEA" w14:textId="77777777" w:rsidR="00945CD2" w:rsidRDefault="00945CD2"/>
        </w:tc>
      </w:tr>
      <w:tr w:rsidR="00945CD2" w14:paraId="4BDAB50F" w14:textId="77777777">
        <w:trPr>
          <w:trHeight w:hRule="exact" w:val="526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2C493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3ECC2E58" w14:textId="77777777" w:rsidR="00945CD2" w:rsidRDefault="00000000">
            <w:pPr>
              <w:ind w:left="18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AB1DF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2D2691ED" w14:textId="77777777" w:rsidR="00945CD2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Ủy vi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ph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 biện 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909BD" w14:textId="77777777" w:rsidR="00945CD2" w:rsidRDefault="00945CD2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6CEE" w14:textId="77777777" w:rsidR="00945CD2" w:rsidRDefault="00945CD2"/>
        </w:tc>
      </w:tr>
      <w:tr w:rsidR="00945CD2" w14:paraId="148A6442" w14:textId="77777777">
        <w:trPr>
          <w:trHeight w:hRule="exact" w:val="526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0EF0C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41BF56BB" w14:textId="77777777" w:rsidR="00945CD2" w:rsidRDefault="00000000">
            <w:pPr>
              <w:ind w:left="18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F26B0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172C1737" w14:textId="77777777" w:rsidR="00945CD2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Ủy vi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35454" w14:textId="77777777" w:rsidR="00945CD2" w:rsidRDefault="00945CD2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6C898" w14:textId="77777777" w:rsidR="00945CD2" w:rsidRDefault="00945CD2"/>
        </w:tc>
      </w:tr>
      <w:tr w:rsidR="00945CD2" w14:paraId="09B78009" w14:textId="77777777">
        <w:trPr>
          <w:trHeight w:hRule="exact" w:val="526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50754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3966E2B4" w14:textId="77777777" w:rsidR="00945CD2" w:rsidRDefault="00000000">
            <w:pPr>
              <w:ind w:left="18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3EE47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06A9004C" w14:textId="77777777" w:rsidR="00945CD2" w:rsidRDefault="00000000">
            <w:pPr>
              <w:ind w:left="1473" w:right="147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................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D29AB" w14:textId="77777777" w:rsidR="00945CD2" w:rsidRDefault="00945CD2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45898" w14:textId="77777777" w:rsidR="00945CD2" w:rsidRDefault="00945CD2"/>
        </w:tc>
      </w:tr>
      <w:tr w:rsidR="00945CD2" w14:paraId="2ED57720" w14:textId="77777777">
        <w:trPr>
          <w:trHeight w:hRule="exact" w:val="526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79150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204EA52C" w14:textId="77777777" w:rsidR="00945CD2" w:rsidRDefault="00000000">
            <w:pPr>
              <w:ind w:left="18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34D2C" w14:textId="77777777" w:rsidR="00945CD2" w:rsidRDefault="00945CD2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44FB3" w14:textId="77777777" w:rsidR="00945CD2" w:rsidRDefault="00945CD2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26125" w14:textId="77777777" w:rsidR="00945CD2" w:rsidRDefault="00945CD2"/>
        </w:tc>
      </w:tr>
      <w:tr w:rsidR="00945CD2" w14:paraId="13420850" w14:textId="77777777">
        <w:trPr>
          <w:trHeight w:hRule="exact" w:val="529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7C052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31A9DE62" w14:textId="77777777" w:rsidR="00945CD2" w:rsidRDefault="00000000">
            <w:pPr>
              <w:ind w:left="18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53236" w14:textId="77777777" w:rsidR="00945CD2" w:rsidRDefault="00945CD2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42EF1" w14:textId="77777777" w:rsidR="00945CD2" w:rsidRDefault="00945CD2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9878D" w14:textId="77777777" w:rsidR="00945CD2" w:rsidRDefault="00945CD2"/>
        </w:tc>
      </w:tr>
      <w:tr w:rsidR="00945CD2" w14:paraId="6180D82B" w14:textId="77777777">
        <w:trPr>
          <w:trHeight w:hRule="exact" w:val="526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A19A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75558827" w14:textId="77777777" w:rsidR="00945CD2" w:rsidRDefault="00000000">
            <w:pPr>
              <w:ind w:left="18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53FFE" w14:textId="77777777" w:rsidR="00945CD2" w:rsidRDefault="00945CD2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4EEFA" w14:textId="77777777" w:rsidR="00945CD2" w:rsidRDefault="00945CD2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0E8D3" w14:textId="77777777" w:rsidR="00945CD2" w:rsidRDefault="00945CD2"/>
        </w:tc>
      </w:tr>
      <w:tr w:rsidR="00945CD2" w14:paraId="1786B756" w14:textId="77777777">
        <w:trPr>
          <w:trHeight w:hRule="exact" w:val="526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1CA95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24F56B41" w14:textId="77777777" w:rsidR="00945CD2" w:rsidRDefault="00000000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</w:t>
            </w: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06E22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552E002B" w14:textId="77777777" w:rsidR="00945CD2" w:rsidRDefault="00000000">
            <w:pPr>
              <w:ind w:left="1682" w:right="168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.........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94829" w14:textId="77777777" w:rsidR="00945CD2" w:rsidRDefault="00945CD2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453B" w14:textId="77777777" w:rsidR="00945CD2" w:rsidRDefault="00945CD2"/>
        </w:tc>
      </w:tr>
    </w:tbl>
    <w:p w14:paraId="26341BFC" w14:textId="77777777" w:rsidR="00945CD2" w:rsidRDefault="00945CD2">
      <w:pPr>
        <w:spacing w:line="200" w:lineRule="exact"/>
      </w:pPr>
    </w:p>
    <w:p w14:paraId="38225FCC" w14:textId="77777777" w:rsidR="00945CD2" w:rsidRDefault="00945CD2">
      <w:pPr>
        <w:spacing w:line="200" w:lineRule="exact"/>
      </w:pPr>
    </w:p>
    <w:p w14:paraId="19C1F95E" w14:textId="77777777" w:rsidR="00945CD2" w:rsidRDefault="00945CD2">
      <w:pPr>
        <w:spacing w:line="200" w:lineRule="exact"/>
      </w:pPr>
    </w:p>
    <w:p w14:paraId="41883FF9" w14:textId="77777777" w:rsidR="00945CD2" w:rsidRDefault="00945CD2">
      <w:pPr>
        <w:spacing w:before="4" w:line="220" w:lineRule="exact"/>
        <w:rPr>
          <w:sz w:val="22"/>
          <w:szCs w:val="22"/>
        </w:rPr>
      </w:pPr>
    </w:p>
    <w:p w14:paraId="230B0F79" w14:textId="77777777" w:rsidR="00945CD2" w:rsidRDefault="00000000">
      <w:pPr>
        <w:spacing w:before="24" w:line="300" w:lineRule="exact"/>
        <w:ind w:left="1183"/>
        <w:rPr>
          <w:sz w:val="28"/>
          <w:szCs w:val="28"/>
        </w:rPr>
        <w:sectPr w:rsidR="00945CD2">
          <w:pgSz w:w="11920" w:h="16860"/>
          <w:pgMar w:top="1020" w:right="860" w:bottom="280" w:left="1160" w:header="756" w:footer="0" w:gutter="0"/>
          <w:cols w:space="720"/>
        </w:sectPr>
      </w:pPr>
      <w:r>
        <w:rPr>
          <w:b/>
          <w:spacing w:val="1"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>á</w:t>
      </w:r>
      <w:r>
        <w:rPr>
          <w:b/>
          <w:position w:val="-1"/>
          <w:sz w:val="28"/>
          <w:szCs w:val="28"/>
        </w:rPr>
        <w:t>c thà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 xml:space="preserve">h </w:t>
      </w:r>
      <w:r>
        <w:rPr>
          <w:b/>
          <w:spacing w:val="-2"/>
          <w:position w:val="-1"/>
          <w:sz w:val="28"/>
          <w:szCs w:val="28"/>
        </w:rPr>
        <w:t>v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 xml:space="preserve">ên </w:t>
      </w:r>
      <w:r>
        <w:rPr>
          <w:b/>
          <w:spacing w:val="-3"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3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k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ểm p</w:t>
      </w:r>
      <w:r>
        <w:rPr>
          <w:b/>
          <w:spacing w:val="-1"/>
          <w:position w:val="-1"/>
          <w:sz w:val="28"/>
          <w:szCs w:val="28"/>
        </w:rPr>
        <w:t>hi</w:t>
      </w:r>
      <w:r>
        <w:rPr>
          <w:b/>
          <w:position w:val="-1"/>
          <w:sz w:val="28"/>
          <w:szCs w:val="28"/>
        </w:rPr>
        <w:t xml:space="preserve">ếu                    </w:t>
      </w:r>
      <w:r>
        <w:rPr>
          <w:b/>
          <w:spacing w:val="27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Trưở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ban </w:t>
      </w:r>
      <w:r>
        <w:rPr>
          <w:b/>
          <w:spacing w:val="-3"/>
          <w:position w:val="-1"/>
          <w:sz w:val="28"/>
          <w:szCs w:val="28"/>
        </w:rPr>
        <w:t>k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 xml:space="preserve">ểm </w:t>
      </w:r>
      <w:r>
        <w:rPr>
          <w:b/>
          <w:spacing w:val="-3"/>
          <w:position w:val="-1"/>
          <w:sz w:val="28"/>
          <w:szCs w:val="28"/>
        </w:rPr>
        <w:t>p</w:t>
      </w:r>
      <w:r>
        <w:rPr>
          <w:b/>
          <w:position w:val="-1"/>
          <w:sz w:val="28"/>
          <w:szCs w:val="28"/>
        </w:rPr>
        <w:t>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ếu</w:t>
      </w:r>
    </w:p>
    <w:p w14:paraId="7A5D4A87" w14:textId="77777777" w:rsidR="00945CD2" w:rsidRDefault="00000000">
      <w:pPr>
        <w:spacing w:before="5"/>
        <w:ind w:left="467" w:right="-41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nh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vi</w:t>
      </w:r>
      <w:r>
        <w:rPr>
          <w:b/>
          <w:spacing w:val="-2"/>
          <w:sz w:val="28"/>
          <w:szCs w:val="28"/>
        </w:rPr>
        <w:t>ê</w:t>
      </w:r>
      <w:r>
        <w:rPr>
          <w:b/>
          <w:sz w:val="28"/>
          <w:szCs w:val="28"/>
        </w:rPr>
        <w:t>n thứ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14:paraId="6801185F" w14:textId="77777777" w:rsidR="00945CD2" w:rsidRDefault="00000000">
      <w:pPr>
        <w:spacing w:line="260" w:lineRule="exact"/>
        <w:ind w:left="578" w:right="73"/>
        <w:jc w:val="center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ọ,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0D10F41E" w14:textId="77777777" w:rsidR="00945CD2" w:rsidRDefault="00000000">
      <w:pPr>
        <w:spacing w:before="5"/>
        <w:ind w:left="-41" w:right="-41"/>
        <w:jc w:val="center"/>
        <w:rPr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t>Th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nh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vi</w:t>
      </w:r>
      <w:r>
        <w:rPr>
          <w:b/>
          <w:spacing w:val="-2"/>
          <w:sz w:val="28"/>
          <w:szCs w:val="28"/>
        </w:rPr>
        <w:t>ê</w:t>
      </w:r>
      <w:r>
        <w:rPr>
          <w:b/>
          <w:sz w:val="28"/>
          <w:szCs w:val="28"/>
        </w:rPr>
        <w:t>n thứ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</w:p>
    <w:p w14:paraId="5E71E32F" w14:textId="77777777" w:rsidR="00945CD2" w:rsidRDefault="00000000">
      <w:pPr>
        <w:spacing w:line="260" w:lineRule="exact"/>
        <w:ind w:left="70" w:right="73"/>
        <w:jc w:val="center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ọ,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52257C6E" w14:textId="77777777" w:rsidR="00945CD2" w:rsidRDefault="00000000">
      <w:pPr>
        <w:spacing w:before="4"/>
        <w:rPr>
          <w:sz w:val="24"/>
          <w:szCs w:val="24"/>
        </w:rPr>
        <w:sectPr w:rsidR="00945CD2">
          <w:type w:val="continuous"/>
          <w:pgSz w:w="11920" w:h="16860"/>
          <w:pgMar w:top="1060" w:right="860" w:bottom="280" w:left="1160" w:header="720" w:footer="720" w:gutter="0"/>
          <w:cols w:num="3" w:space="720" w:equalWidth="0">
            <w:col w:w="2569" w:space="957"/>
            <w:col w:w="2060" w:space="1324"/>
            <w:col w:w="2990"/>
          </w:cols>
        </w:sectPr>
      </w:pPr>
      <w:r>
        <w:br w:type="column"/>
      </w: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ọ,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0323798E" w14:textId="77777777" w:rsidR="00945CD2" w:rsidRDefault="00945CD2">
      <w:pPr>
        <w:spacing w:before="17" w:line="280" w:lineRule="exact"/>
        <w:rPr>
          <w:sz w:val="28"/>
          <w:szCs w:val="28"/>
        </w:rPr>
      </w:pPr>
    </w:p>
    <w:p w14:paraId="02FAFE27" w14:textId="77777777" w:rsidR="00945CD2" w:rsidRDefault="00000000">
      <w:pPr>
        <w:spacing w:before="29"/>
        <w:ind w:right="330"/>
        <w:jc w:val="right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IV.1</w:t>
      </w:r>
      <w:r>
        <w:rPr>
          <w:b/>
          <w:spacing w:val="1"/>
          <w:sz w:val="24"/>
          <w:szCs w:val="24"/>
        </w:rPr>
        <w:t>0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KQKP</w:t>
      </w:r>
    </w:p>
    <w:p w14:paraId="71F4CF2C" w14:textId="77777777" w:rsidR="00945CD2" w:rsidRDefault="00000000">
      <w:pPr>
        <w:spacing w:line="260" w:lineRule="exact"/>
        <w:ind w:right="331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t>09/2024</w:t>
      </w:r>
      <w:r>
        <w:rPr>
          <w:spacing w:val="2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>TT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BK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CN</w:t>
      </w:r>
    </w:p>
    <w:p w14:paraId="57BCB3E1" w14:textId="77777777" w:rsidR="00945CD2" w:rsidRDefault="00945CD2">
      <w:pPr>
        <w:spacing w:before="18" w:line="280" w:lineRule="exact"/>
        <w:rPr>
          <w:sz w:val="28"/>
          <w:szCs w:val="28"/>
        </w:rPr>
        <w:sectPr w:rsidR="00945CD2">
          <w:pgSz w:w="11920" w:h="16860"/>
          <w:pgMar w:top="1020" w:right="800" w:bottom="280" w:left="1100" w:header="756" w:footer="0" w:gutter="0"/>
          <w:cols w:space="720"/>
        </w:sectPr>
      </w:pPr>
    </w:p>
    <w:p w14:paraId="7D4D9C78" w14:textId="77777777" w:rsidR="00945CD2" w:rsidRDefault="00000000">
      <w:pPr>
        <w:spacing w:before="29"/>
        <w:ind w:left="334" w:right="-21"/>
        <w:jc w:val="center"/>
        <w:rPr>
          <w:sz w:val="24"/>
          <w:szCs w:val="24"/>
        </w:rPr>
      </w:pPr>
      <w:r>
        <w:rPr>
          <w:sz w:val="24"/>
          <w:szCs w:val="24"/>
        </w:rPr>
        <w:t>UBND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CẤP TỈ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H/ CƠ 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-1"/>
          <w:sz w:val="24"/>
          <w:szCs w:val="24"/>
        </w:rPr>
        <w:t>Đ</w:t>
      </w:r>
      <w:r>
        <w:rPr>
          <w:spacing w:val="2"/>
          <w:sz w:val="24"/>
          <w:szCs w:val="24"/>
        </w:rPr>
        <w:t>Ơ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 xml:space="preserve">Ị ĐƯỢC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 CẤP/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ỦY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Ề</w:t>
      </w:r>
      <w:r>
        <w:rPr>
          <w:sz w:val="24"/>
          <w:szCs w:val="24"/>
        </w:rPr>
        <w:t xml:space="preserve">N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Ộ</w:t>
      </w:r>
      <w:r>
        <w:rPr>
          <w:b/>
          <w:sz w:val="24"/>
          <w:szCs w:val="24"/>
        </w:rPr>
        <w:t xml:space="preserve">I ĐỒNG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 xml:space="preserve">ỂN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Ọ</w:t>
      </w:r>
      <w:r>
        <w:rPr>
          <w:b/>
          <w:sz w:val="24"/>
          <w:szCs w:val="24"/>
        </w:rPr>
        <w:t>N</w:t>
      </w:r>
    </w:p>
    <w:p w14:paraId="2578B0B7" w14:textId="77777777" w:rsidR="00945CD2" w:rsidRDefault="00000000">
      <w:pPr>
        <w:ind w:left="613" w:right="263"/>
        <w:jc w:val="center"/>
        <w:rPr>
          <w:sz w:val="24"/>
          <w:szCs w:val="24"/>
        </w:rPr>
      </w:pPr>
      <w:r>
        <w:pict w14:anchorId="7635B4A1">
          <v:group id="_x0000_s2192" style="position:absolute;left:0;text-align:left;margin-left:114pt;margin-top:29.65pt;width:113.35pt;height:1pt;z-index:-7699;mso-position-horizontal-relative:page" coordorigin="2280,593" coordsize="2267,20">
            <v:shape id="_x0000_s2193" style="position:absolute;left:2280;top:593;width:2267;height:20" coordorigin="2280,593" coordsize="2267,20" path="m2280,593r2267,20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TỔ CH</w:t>
      </w:r>
      <w:r>
        <w:rPr>
          <w:b/>
          <w:spacing w:val="1"/>
          <w:sz w:val="24"/>
          <w:szCs w:val="24"/>
        </w:rPr>
        <w:t>Ứ</w:t>
      </w:r>
      <w:r>
        <w:rPr>
          <w:b/>
          <w:sz w:val="24"/>
          <w:szCs w:val="24"/>
        </w:rPr>
        <w:t xml:space="preserve">C,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Á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HÂN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HỦ TRÌ NHI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VỤ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&amp;</w:t>
      </w:r>
      <w:r>
        <w:rPr>
          <w:b/>
          <w:sz w:val="24"/>
          <w:szCs w:val="24"/>
        </w:rPr>
        <w:t>CN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P ...</w:t>
      </w:r>
    </w:p>
    <w:p w14:paraId="22201F8B" w14:textId="77777777" w:rsidR="00945CD2" w:rsidRDefault="00000000">
      <w:pPr>
        <w:spacing w:before="29"/>
        <w:ind w:left="-38" w:right="220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CỘNG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À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 xml:space="preserve">Ã HỘI CHỦ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ĨA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T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4566E0C7" w14:textId="77777777" w:rsidR="00945CD2" w:rsidRDefault="00000000">
      <w:pPr>
        <w:spacing w:before="3"/>
        <w:ind w:left="830" w:right="1089"/>
        <w:jc w:val="center"/>
        <w:rPr>
          <w:sz w:val="26"/>
          <w:szCs w:val="26"/>
        </w:rPr>
      </w:pPr>
      <w:r>
        <w:pict w14:anchorId="055F87B1">
          <v:group id="_x0000_s2190" style="position:absolute;left:0;text-align:left;margin-left:342.15pt;margin-top:17.05pt;width:150pt;height:1pt;z-index:-7698;mso-position-horizontal-relative:page" coordorigin="6843,341" coordsize="3000,20">
            <v:shape id="_x0000_s2191" style="position:absolute;left:6843;top:341;width:3000;height:20" coordorigin="6843,341" coordsize="3000,20" path="m6843,341r3000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ạ</w:t>
      </w:r>
      <w:r>
        <w:rPr>
          <w:b/>
          <w:sz w:val="26"/>
          <w:szCs w:val="26"/>
        </w:rPr>
        <w:t>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phúc</w:t>
      </w:r>
    </w:p>
    <w:p w14:paraId="16C9FE7F" w14:textId="77777777" w:rsidR="00945CD2" w:rsidRDefault="00945CD2">
      <w:pPr>
        <w:spacing w:before="17" w:line="260" w:lineRule="exact"/>
        <w:rPr>
          <w:sz w:val="26"/>
          <w:szCs w:val="26"/>
        </w:rPr>
      </w:pPr>
    </w:p>
    <w:p w14:paraId="5E351D8F" w14:textId="77777777" w:rsidR="00945CD2" w:rsidRDefault="00000000">
      <w:pPr>
        <w:ind w:left="729" w:right="987"/>
        <w:jc w:val="center"/>
        <w:rPr>
          <w:sz w:val="26"/>
          <w:szCs w:val="26"/>
        </w:rPr>
        <w:sectPr w:rsidR="00945CD2">
          <w:type w:val="continuous"/>
          <w:pgSz w:w="11920" w:h="16860"/>
          <w:pgMar w:top="1060" w:right="800" w:bottom="280" w:left="1100" w:header="720" w:footer="720" w:gutter="0"/>
          <w:cols w:num="2" w:space="720" w:equalWidth="0">
            <w:col w:w="4361" w:space="382"/>
            <w:col w:w="5277"/>
          </w:cols>
        </w:sectPr>
      </w:pPr>
      <w:r>
        <w:rPr>
          <w:i/>
          <w:sz w:val="26"/>
          <w:szCs w:val="26"/>
        </w:rPr>
        <w:t>………,</w:t>
      </w:r>
      <w:r>
        <w:rPr>
          <w:i/>
          <w:spacing w:val="-8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 xml:space="preserve">gày   </w:t>
      </w:r>
      <w:r>
        <w:rPr>
          <w:i/>
          <w:spacing w:val="59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 xml:space="preserve">áng  </w:t>
      </w:r>
      <w:r>
        <w:rPr>
          <w:i/>
          <w:spacing w:val="60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20...</w:t>
      </w:r>
    </w:p>
    <w:p w14:paraId="36BBE578" w14:textId="77777777" w:rsidR="00945CD2" w:rsidRDefault="00945CD2">
      <w:pPr>
        <w:spacing w:before="3" w:line="160" w:lineRule="exact"/>
        <w:rPr>
          <w:sz w:val="17"/>
          <w:szCs w:val="17"/>
        </w:rPr>
      </w:pPr>
    </w:p>
    <w:p w14:paraId="615F035C" w14:textId="77777777" w:rsidR="00945CD2" w:rsidRDefault="00945CD2">
      <w:pPr>
        <w:spacing w:line="200" w:lineRule="exact"/>
      </w:pPr>
    </w:p>
    <w:p w14:paraId="1510C74D" w14:textId="77777777" w:rsidR="00945CD2" w:rsidRDefault="00000000">
      <w:pPr>
        <w:spacing w:before="24"/>
        <w:ind w:left="1437" w:right="1452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Ả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 T</w:t>
      </w:r>
      <w:r>
        <w:rPr>
          <w:b/>
          <w:spacing w:val="-3"/>
          <w:sz w:val="28"/>
          <w:szCs w:val="28"/>
        </w:rPr>
        <w:t>Ổ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 H</w:t>
      </w:r>
      <w:r>
        <w:rPr>
          <w:b/>
          <w:spacing w:val="-3"/>
          <w:sz w:val="28"/>
          <w:szCs w:val="28"/>
        </w:rPr>
        <w:t>Ợ</w:t>
      </w:r>
      <w:r>
        <w:rPr>
          <w:b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KẾT Q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Ả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ỂM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Ế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Á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H </w:t>
      </w:r>
      <w:r>
        <w:rPr>
          <w:b/>
          <w:spacing w:val="-3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Á</w:t>
      </w:r>
    </w:p>
    <w:p w14:paraId="3FBA9782" w14:textId="77777777" w:rsidR="00945CD2" w:rsidRDefault="00000000">
      <w:pPr>
        <w:spacing w:before="6" w:line="320" w:lineRule="exact"/>
        <w:ind w:left="813" w:right="83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HỒ 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 xml:space="preserve">Ơ </w:t>
      </w:r>
      <w:r>
        <w:rPr>
          <w:b/>
          <w:spacing w:val="-2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Ă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G </w:t>
      </w:r>
      <w:r>
        <w:rPr>
          <w:b/>
          <w:spacing w:val="-3"/>
          <w:sz w:val="28"/>
          <w:szCs w:val="28"/>
        </w:rPr>
        <w:t>K</w:t>
      </w:r>
      <w:r>
        <w:rPr>
          <w:b/>
          <w:sz w:val="28"/>
          <w:szCs w:val="28"/>
        </w:rPr>
        <w:t>Ý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Y</w:t>
      </w:r>
      <w:r>
        <w:rPr>
          <w:b/>
          <w:spacing w:val="-3"/>
          <w:sz w:val="28"/>
          <w:szCs w:val="28"/>
        </w:rPr>
        <w:t>Ể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ỌN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Ổ CH</w:t>
      </w:r>
      <w:r>
        <w:rPr>
          <w:b/>
          <w:spacing w:val="-2"/>
          <w:sz w:val="28"/>
          <w:szCs w:val="28"/>
        </w:rPr>
        <w:t>Ứ</w:t>
      </w: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C</w:t>
      </w:r>
      <w:r>
        <w:rPr>
          <w:b/>
          <w:sz w:val="28"/>
          <w:szCs w:val="28"/>
        </w:rPr>
        <w:t>Á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Ủ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 xml:space="preserve">Ì 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Ụ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&amp;C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CẤ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.</w:t>
      </w:r>
      <w:r>
        <w:rPr>
          <w:b/>
          <w:sz w:val="28"/>
          <w:szCs w:val="28"/>
        </w:rPr>
        <w:t>..</w:t>
      </w:r>
    </w:p>
    <w:p w14:paraId="74533B74" w14:textId="77777777" w:rsidR="00945CD2" w:rsidRDefault="00945CD2">
      <w:pPr>
        <w:spacing w:before="2" w:line="180" w:lineRule="exact"/>
        <w:rPr>
          <w:sz w:val="19"/>
          <w:szCs w:val="19"/>
        </w:rPr>
      </w:pPr>
    </w:p>
    <w:p w14:paraId="381CBA31" w14:textId="77777777" w:rsidR="00945CD2" w:rsidRDefault="00945CD2">
      <w:pPr>
        <w:spacing w:line="200" w:lineRule="exact"/>
      </w:pPr>
    </w:p>
    <w:p w14:paraId="411FB6C1" w14:textId="77777777" w:rsidR="00945CD2" w:rsidRDefault="00000000">
      <w:pPr>
        <w:ind w:left="319"/>
        <w:rPr>
          <w:sz w:val="26"/>
          <w:szCs w:val="26"/>
        </w:rPr>
      </w:pPr>
      <w:r>
        <w:rPr>
          <w:b/>
          <w:sz w:val="26"/>
          <w:szCs w:val="26"/>
        </w:rPr>
        <w:t>Tên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vụ:</w:t>
      </w:r>
    </w:p>
    <w:p w14:paraId="78B2D27E" w14:textId="77777777" w:rsidR="00945CD2" w:rsidRDefault="00945CD2">
      <w:pPr>
        <w:spacing w:before="19" w:line="200" w:lineRule="exact"/>
      </w:pPr>
    </w:p>
    <w:p w14:paraId="7F421771" w14:textId="77777777" w:rsidR="00945CD2" w:rsidRDefault="00000000">
      <w:pPr>
        <w:ind w:left="319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258A4B01" w14:textId="77777777" w:rsidR="00945CD2" w:rsidRDefault="00945CD2">
      <w:pPr>
        <w:spacing w:before="11" w:line="200" w:lineRule="exact"/>
      </w:pPr>
    </w:p>
    <w:p w14:paraId="456C3011" w14:textId="77777777" w:rsidR="00945CD2" w:rsidRDefault="00000000">
      <w:pPr>
        <w:spacing w:line="260" w:lineRule="exact"/>
        <w:ind w:left="319"/>
        <w:rPr>
          <w:sz w:val="24"/>
          <w:szCs w:val="24"/>
        </w:rPr>
      </w:pPr>
      <w:r>
        <w:rPr>
          <w:position w:val="-1"/>
          <w:sz w:val="24"/>
          <w:szCs w:val="24"/>
        </w:rPr>
        <w:t>…………………………………………………………………………………………………..</w:t>
      </w:r>
    </w:p>
    <w:p w14:paraId="627CD9AF" w14:textId="77777777" w:rsidR="00945CD2" w:rsidRDefault="00945CD2">
      <w:pPr>
        <w:spacing w:before="1" w:line="180" w:lineRule="exact"/>
        <w:rPr>
          <w:sz w:val="18"/>
          <w:szCs w:val="18"/>
        </w:rPr>
      </w:pPr>
    </w:p>
    <w:p w14:paraId="6AB802C9" w14:textId="77777777" w:rsidR="00945CD2" w:rsidRDefault="00945CD2">
      <w:pPr>
        <w:spacing w:line="200" w:lineRule="exact"/>
      </w:pPr>
    </w:p>
    <w:p w14:paraId="304FCEA9" w14:textId="77777777" w:rsidR="00945CD2" w:rsidRDefault="00945CD2">
      <w:pPr>
        <w:spacing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685"/>
        <w:gridCol w:w="1692"/>
        <w:gridCol w:w="3838"/>
      </w:tblGrid>
      <w:tr w:rsidR="00945CD2" w14:paraId="0CD02938" w14:textId="77777777">
        <w:trPr>
          <w:trHeight w:hRule="exact" w:val="1354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7E39E" w14:textId="77777777" w:rsidR="00945CD2" w:rsidRDefault="00945CD2">
            <w:pPr>
              <w:spacing w:before="3" w:line="120" w:lineRule="exact"/>
              <w:rPr>
                <w:sz w:val="13"/>
                <w:szCs w:val="13"/>
              </w:rPr>
            </w:pPr>
          </w:p>
          <w:p w14:paraId="29A3DD0C" w14:textId="77777777" w:rsidR="00945CD2" w:rsidRDefault="00945CD2">
            <w:pPr>
              <w:spacing w:line="200" w:lineRule="exact"/>
            </w:pPr>
          </w:p>
          <w:p w14:paraId="0E63D521" w14:textId="77777777" w:rsidR="00945CD2" w:rsidRDefault="00945CD2">
            <w:pPr>
              <w:spacing w:line="200" w:lineRule="exact"/>
            </w:pPr>
          </w:p>
          <w:p w14:paraId="26F401B5" w14:textId="77777777" w:rsidR="00945CD2" w:rsidRDefault="00000000">
            <w:pPr>
              <w:ind w:left="11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24D1C" w14:textId="77777777" w:rsidR="00945CD2" w:rsidRDefault="00945CD2">
            <w:pPr>
              <w:spacing w:before="4" w:line="180" w:lineRule="exact"/>
              <w:rPr>
                <w:sz w:val="19"/>
                <w:szCs w:val="19"/>
              </w:rPr>
            </w:pPr>
          </w:p>
          <w:p w14:paraId="5F853740" w14:textId="77777777" w:rsidR="00945CD2" w:rsidRDefault="00945CD2">
            <w:pPr>
              <w:spacing w:line="200" w:lineRule="exact"/>
            </w:pPr>
          </w:p>
          <w:p w14:paraId="14A56F17" w14:textId="77777777" w:rsidR="00945CD2" w:rsidRDefault="00000000">
            <w:pPr>
              <w:ind w:left="1043" w:right="10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tổ 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ức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và</w:t>
            </w:r>
          </w:p>
          <w:p w14:paraId="29A37ADB" w14:textId="77777777" w:rsidR="00945CD2" w:rsidRDefault="00000000">
            <w:pPr>
              <w:ind w:left="580" w:right="583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á </w:t>
            </w:r>
            <w:r>
              <w:rPr>
                <w:b/>
                <w:spacing w:val="1"/>
                <w:sz w:val="24"/>
                <w:szCs w:val="24"/>
              </w:rPr>
              <w:t>nh</w:t>
            </w:r>
            <w:r>
              <w:rPr>
                <w:b/>
                <w:sz w:val="24"/>
                <w:szCs w:val="24"/>
              </w:rPr>
              <w:t>ân</w:t>
            </w:r>
            <w:r>
              <w:rPr>
                <w:b/>
                <w:spacing w:val="1"/>
                <w:sz w:val="24"/>
                <w:szCs w:val="24"/>
              </w:rPr>
              <w:t xml:space="preserve"> đ</w:t>
            </w:r>
            <w:r>
              <w:rPr>
                <w:b/>
                <w:sz w:val="24"/>
                <w:szCs w:val="24"/>
              </w:rPr>
              <w:t>ă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 xml:space="preserve">ý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ủ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ì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CF18E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28BBD829" w14:textId="77777777" w:rsidR="00945CD2" w:rsidRDefault="00000000">
            <w:pPr>
              <w:ind w:left="113" w:right="114" w:hanging="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ể</w:t>
            </w:r>
            <w:r>
              <w:rPr>
                <w:b/>
                <w:sz w:val="24"/>
                <w:szCs w:val="24"/>
              </w:rPr>
              <w:t>m 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ì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h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ủ</w:t>
            </w:r>
            <w:r>
              <w:rPr>
                <w:b/>
                <w:sz w:val="24"/>
                <w:szCs w:val="24"/>
              </w:rPr>
              <w:t xml:space="preserve">a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ác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thà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h viên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ội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pacing w:val="-2"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0753C" w14:textId="77777777" w:rsidR="00945CD2" w:rsidRDefault="00945CD2">
            <w:pPr>
              <w:spacing w:before="4" w:line="180" w:lineRule="exact"/>
              <w:rPr>
                <w:sz w:val="19"/>
                <w:szCs w:val="19"/>
              </w:rPr>
            </w:pPr>
          </w:p>
          <w:p w14:paraId="147E5E8F" w14:textId="77777777" w:rsidR="00945CD2" w:rsidRDefault="00945CD2">
            <w:pPr>
              <w:spacing w:line="200" w:lineRule="exact"/>
            </w:pPr>
          </w:p>
          <w:p w14:paraId="4EFE4CAB" w14:textId="77777777" w:rsidR="00945CD2" w:rsidRDefault="00000000">
            <w:pPr>
              <w:ind w:left="349" w:right="198" w:hanging="1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Phù</w:t>
            </w:r>
            <w:r>
              <w:rPr>
                <w:b/>
                <w:spacing w:val="1"/>
                <w:sz w:val="24"/>
                <w:szCs w:val="24"/>
              </w:rPr>
              <w:t xml:space="preserve"> h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giữa tổng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ức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 xml:space="preserve">í và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ác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sản</w:t>
            </w:r>
            <w:r>
              <w:rPr>
                <w:b/>
                <w:spacing w:val="1"/>
                <w:sz w:val="24"/>
                <w:szCs w:val="24"/>
              </w:rPr>
              <w:t xml:space="preserve"> ph</w:t>
            </w:r>
            <w:r>
              <w:rPr>
                <w:b/>
                <w:sz w:val="24"/>
                <w:szCs w:val="24"/>
              </w:rPr>
              <w:t>ẩm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ủ</w:t>
            </w:r>
            <w:r>
              <w:rPr>
                <w:b/>
                <w:sz w:val="24"/>
                <w:szCs w:val="24"/>
              </w:rPr>
              <w:t xml:space="preserve">a </w:t>
            </w:r>
            <w:r>
              <w:rPr>
                <w:b/>
                <w:spacing w:val="-1"/>
                <w:sz w:val="24"/>
                <w:szCs w:val="24"/>
              </w:rPr>
              <w:t>nh</w:t>
            </w:r>
            <w:r>
              <w:rPr>
                <w:b/>
                <w:sz w:val="24"/>
                <w:szCs w:val="24"/>
              </w:rPr>
              <w:t>iệm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vụ</w:t>
            </w:r>
          </w:p>
        </w:tc>
      </w:tr>
      <w:tr w:rsidR="00945CD2" w14:paraId="2C8043D8" w14:textId="77777777">
        <w:trPr>
          <w:trHeight w:hRule="exact" w:val="1474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A0ECE" w14:textId="77777777" w:rsidR="00945CD2" w:rsidRDefault="00945CD2">
            <w:pPr>
              <w:spacing w:before="9" w:line="100" w:lineRule="exact"/>
              <w:rPr>
                <w:sz w:val="11"/>
                <w:szCs w:val="11"/>
              </w:rPr>
            </w:pPr>
          </w:p>
          <w:p w14:paraId="6AA6B6EC" w14:textId="77777777" w:rsidR="00945CD2" w:rsidRDefault="00000000">
            <w:pPr>
              <w:ind w:left="177" w:right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45D85" w14:textId="77777777" w:rsidR="00945CD2" w:rsidRDefault="00945CD2"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46C5E" w14:textId="77777777" w:rsidR="00945CD2" w:rsidRDefault="00945CD2"/>
        </w:tc>
        <w:tc>
          <w:tcPr>
            <w:tcW w:w="3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E1CB4" w14:textId="77777777" w:rsidR="00945CD2" w:rsidRDefault="00945CD2">
            <w:pPr>
              <w:spacing w:before="3" w:line="100" w:lineRule="exact"/>
              <w:rPr>
                <w:sz w:val="10"/>
                <w:szCs w:val="10"/>
              </w:rPr>
            </w:pPr>
          </w:p>
          <w:p w14:paraId="7E9FF4F6" w14:textId="77777777" w:rsidR="00945CD2" w:rsidRDefault="00000000">
            <w:pPr>
              <w:ind w:left="107"/>
              <w:rPr>
                <w:sz w:val="16"/>
                <w:szCs w:val="16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ố....phù hợp/......Không phù hợ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position w:val="9"/>
                <w:sz w:val="16"/>
                <w:szCs w:val="16"/>
              </w:rPr>
              <w:t>9</w:t>
            </w:r>
          </w:p>
          <w:p w14:paraId="59857DD2" w14:textId="77777777" w:rsidR="00945CD2" w:rsidRDefault="00945CD2">
            <w:pPr>
              <w:spacing w:before="14" w:line="200" w:lineRule="exact"/>
            </w:pPr>
          </w:p>
          <w:p w14:paraId="7138D640" w14:textId="77777777" w:rsidR="00945CD2" w:rsidRDefault="00000000">
            <w:pPr>
              <w:spacing w:line="319" w:lineRule="auto"/>
              <w:ind w:left="107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ong</w:t>
            </w:r>
            <w:proofErr w:type="gramEnd"/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đó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ó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ủy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iên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biện đ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nh giá phù hợp)</w:t>
            </w:r>
          </w:p>
        </w:tc>
      </w:tr>
      <w:tr w:rsidR="00945CD2" w14:paraId="23013C47" w14:textId="77777777">
        <w:trPr>
          <w:trHeight w:hRule="exact" w:val="619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79334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509714A5" w14:textId="77777777" w:rsidR="00945CD2" w:rsidRDefault="00000000">
            <w:pPr>
              <w:ind w:left="177" w:right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FE737" w14:textId="77777777" w:rsidR="00945CD2" w:rsidRDefault="00945CD2"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60AB0" w14:textId="77777777" w:rsidR="00945CD2" w:rsidRDefault="00945CD2"/>
        </w:tc>
        <w:tc>
          <w:tcPr>
            <w:tcW w:w="3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4D661" w14:textId="77777777" w:rsidR="00945CD2" w:rsidRDefault="00945CD2"/>
        </w:tc>
      </w:tr>
      <w:tr w:rsidR="00945CD2" w14:paraId="152245A8" w14:textId="77777777">
        <w:trPr>
          <w:trHeight w:hRule="exact" w:val="617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23EFF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16E76FE4" w14:textId="77777777" w:rsidR="00945CD2" w:rsidRDefault="00000000">
            <w:pPr>
              <w:ind w:left="149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C3A99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1B20CA7A" w14:textId="77777777" w:rsidR="00945CD2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5FAB" w14:textId="77777777" w:rsidR="00945CD2" w:rsidRDefault="00945CD2">
            <w:pPr>
              <w:spacing w:before="8" w:line="100" w:lineRule="exact"/>
              <w:rPr>
                <w:sz w:val="11"/>
                <w:szCs w:val="11"/>
              </w:rPr>
            </w:pPr>
          </w:p>
          <w:p w14:paraId="46D7098C" w14:textId="77777777" w:rsidR="00945CD2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</w:t>
            </w:r>
          </w:p>
        </w:tc>
        <w:tc>
          <w:tcPr>
            <w:tcW w:w="3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62550" w14:textId="77777777" w:rsidR="00945CD2" w:rsidRDefault="00945CD2"/>
        </w:tc>
      </w:tr>
    </w:tbl>
    <w:p w14:paraId="5ED6FE78" w14:textId="77777777" w:rsidR="00945CD2" w:rsidRDefault="00945CD2">
      <w:pPr>
        <w:spacing w:line="200" w:lineRule="exact"/>
      </w:pPr>
    </w:p>
    <w:p w14:paraId="78ED2386" w14:textId="77777777" w:rsidR="00945CD2" w:rsidRDefault="00945CD2">
      <w:pPr>
        <w:spacing w:before="18" w:line="240" w:lineRule="exact"/>
        <w:rPr>
          <w:sz w:val="24"/>
          <w:szCs w:val="24"/>
        </w:rPr>
      </w:pPr>
    </w:p>
    <w:p w14:paraId="3C78B508" w14:textId="77777777" w:rsidR="00945CD2" w:rsidRDefault="00000000">
      <w:pPr>
        <w:spacing w:before="26" w:line="280" w:lineRule="exact"/>
        <w:ind w:left="1497"/>
        <w:rPr>
          <w:sz w:val="26"/>
          <w:szCs w:val="26"/>
        </w:rPr>
        <w:sectPr w:rsidR="00945CD2">
          <w:type w:val="continuous"/>
          <w:pgSz w:w="11920" w:h="16860"/>
          <w:pgMar w:top="1060" w:right="800" w:bottom="280" w:left="1100" w:header="720" w:footer="720" w:gutter="0"/>
          <w:cols w:space="720"/>
        </w:sectPr>
      </w:pPr>
      <w:r>
        <w:rPr>
          <w:b/>
          <w:position w:val="-1"/>
          <w:sz w:val="26"/>
          <w:szCs w:val="26"/>
        </w:rPr>
        <w:t>Các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thà</w:t>
      </w:r>
      <w:r>
        <w:rPr>
          <w:b/>
          <w:spacing w:val="2"/>
          <w:position w:val="-1"/>
          <w:sz w:val="26"/>
          <w:szCs w:val="26"/>
        </w:rPr>
        <w:t>n</w:t>
      </w:r>
      <w:r>
        <w:rPr>
          <w:b/>
          <w:position w:val="-1"/>
          <w:sz w:val="26"/>
          <w:szCs w:val="26"/>
        </w:rPr>
        <w:t>h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viên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ban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spacing w:val="2"/>
          <w:position w:val="-1"/>
          <w:sz w:val="26"/>
          <w:szCs w:val="26"/>
        </w:rPr>
        <w:t>ki</w:t>
      </w:r>
      <w:r>
        <w:rPr>
          <w:b/>
          <w:position w:val="-1"/>
          <w:sz w:val="26"/>
          <w:szCs w:val="26"/>
        </w:rPr>
        <w:t>ểm</w:t>
      </w:r>
      <w:r>
        <w:rPr>
          <w:b/>
          <w:spacing w:val="-1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 xml:space="preserve">phiếu                         </w:t>
      </w:r>
      <w:r>
        <w:rPr>
          <w:b/>
          <w:spacing w:val="37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Trư</w:t>
      </w:r>
      <w:r>
        <w:rPr>
          <w:b/>
          <w:spacing w:val="1"/>
          <w:position w:val="-1"/>
          <w:sz w:val="26"/>
          <w:szCs w:val="26"/>
        </w:rPr>
        <w:t>ở</w:t>
      </w:r>
      <w:r>
        <w:rPr>
          <w:b/>
          <w:position w:val="-1"/>
          <w:sz w:val="26"/>
          <w:szCs w:val="26"/>
        </w:rPr>
        <w:t>ng</w:t>
      </w:r>
      <w:r>
        <w:rPr>
          <w:b/>
          <w:spacing w:val="-9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b</w:t>
      </w:r>
      <w:r>
        <w:rPr>
          <w:b/>
          <w:spacing w:val="2"/>
          <w:position w:val="-1"/>
          <w:sz w:val="26"/>
          <w:szCs w:val="26"/>
        </w:rPr>
        <w:t>a</w:t>
      </w:r>
      <w:r>
        <w:rPr>
          <w:b/>
          <w:position w:val="-1"/>
          <w:sz w:val="26"/>
          <w:szCs w:val="26"/>
        </w:rPr>
        <w:t>n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kiểm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ph</w:t>
      </w:r>
      <w:r>
        <w:rPr>
          <w:b/>
          <w:spacing w:val="2"/>
          <w:position w:val="-1"/>
          <w:sz w:val="26"/>
          <w:szCs w:val="26"/>
        </w:rPr>
        <w:t>i</w:t>
      </w:r>
      <w:r>
        <w:rPr>
          <w:b/>
          <w:position w:val="-1"/>
          <w:sz w:val="26"/>
          <w:szCs w:val="26"/>
        </w:rPr>
        <w:t>ếu</w:t>
      </w:r>
    </w:p>
    <w:p w14:paraId="7DC5B65D" w14:textId="77777777" w:rsidR="00945CD2" w:rsidRDefault="00000000">
      <w:pPr>
        <w:spacing w:before="6"/>
        <w:ind w:left="763" w:right="-61"/>
        <w:rPr>
          <w:sz w:val="26"/>
          <w:szCs w:val="26"/>
        </w:rPr>
      </w:pPr>
      <w:r>
        <w:rPr>
          <w:b/>
          <w:sz w:val="26"/>
          <w:szCs w:val="26"/>
        </w:rPr>
        <w:t>Thành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iên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thứ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1</w:t>
      </w:r>
    </w:p>
    <w:p w14:paraId="24F21269" w14:textId="77777777" w:rsidR="00945CD2" w:rsidRDefault="00000000">
      <w:pPr>
        <w:spacing w:line="260" w:lineRule="exact"/>
        <w:ind w:left="799" w:right="-23"/>
        <w:rPr>
          <w:sz w:val="24"/>
          <w:szCs w:val="24"/>
        </w:rPr>
      </w:pPr>
      <w:r>
        <w:pict w14:anchorId="3CE546E0">
          <v:group id="_x0000_s2188" style="position:absolute;left:0;text-align:left;margin-left:70.95pt;margin-top:756.1pt;width:2in;height:0;z-index:-7700;mso-position-horizontal-relative:page;mso-position-vertical-relative:page" coordorigin="1419,15122" coordsize="2880,0">
            <v:shape id="_x0000_s2189" style="position:absolute;left:1419;top:15122;width:2880;height:0" coordorigin="1419,15122" coordsize="2880,0" path="m1419,15122r2880,e" filled="f" strokeweight=".82pt">
              <v:path arrowok="t"/>
            </v:shape>
            <w10:wrap anchorx="page" anchory="page"/>
          </v:group>
        </w:pict>
      </w:r>
      <w:r>
        <w:rPr>
          <w:i/>
          <w:position w:val="-1"/>
          <w:sz w:val="24"/>
          <w:szCs w:val="24"/>
        </w:rPr>
        <w:t>(</w:t>
      </w:r>
      <w:r>
        <w:rPr>
          <w:i/>
          <w:spacing w:val="-1"/>
          <w:position w:val="-1"/>
          <w:sz w:val="24"/>
          <w:szCs w:val="24"/>
        </w:rPr>
        <w:t>H</w:t>
      </w:r>
      <w:r>
        <w:rPr>
          <w:i/>
          <w:position w:val="-1"/>
          <w:sz w:val="24"/>
          <w:szCs w:val="24"/>
        </w:rPr>
        <w:t xml:space="preserve">ọ, tên 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 xml:space="preserve">à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hữ</w:t>
      </w:r>
      <w:r>
        <w:rPr>
          <w:i/>
          <w:spacing w:val="1"/>
          <w:position w:val="-1"/>
          <w:sz w:val="24"/>
          <w:szCs w:val="24"/>
        </w:rPr>
        <w:t xml:space="preserve"> k</w:t>
      </w:r>
      <w:r>
        <w:rPr>
          <w:i/>
          <w:spacing w:val="-1"/>
          <w:position w:val="-1"/>
          <w:sz w:val="24"/>
          <w:szCs w:val="24"/>
        </w:rPr>
        <w:t>ý</w:t>
      </w:r>
      <w:r>
        <w:rPr>
          <w:i/>
          <w:position w:val="-1"/>
          <w:sz w:val="24"/>
          <w:szCs w:val="24"/>
        </w:rPr>
        <w:t>)</w:t>
      </w:r>
    </w:p>
    <w:p w14:paraId="75B90D19" w14:textId="77777777" w:rsidR="00945CD2" w:rsidRDefault="00000000">
      <w:pPr>
        <w:spacing w:before="6"/>
        <w:ind w:right="-61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Thành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iên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thứ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</w:p>
    <w:p w14:paraId="573878CF" w14:textId="77777777" w:rsidR="00945CD2" w:rsidRDefault="00000000">
      <w:pPr>
        <w:spacing w:line="260" w:lineRule="exact"/>
        <w:ind w:left="36" w:right="-23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(</w:t>
      </w:r>
      <w:r>
        <w:rPr>
          <w:i/>
          <w:spacing w:val="-1"/>
          <w:position w:val="-1"/>
          <w:sz w:val="24"/>
          <w:szCs w:val="24"/>
        </w:rPr>
        <w:t>H</w:t>
      </w:r>
      <w:r>
        <w:rPr>
          <w:i/>
          <w:position w:val="-1"/>
          <w:sz w:val="24"/>
          <w:szCs w:val="24"/>
        </w:rPr>
        <w:t xml:space="preserve">ọ, tên 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 xml:space="preserve">à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hữ</w:t>
      </w:r>
      <w:r>
        <w:rPr>
          <w:i/>
          <w:spacing w:val="1"/>
          <w:position w:val="-1"/>
          <w:sz w:val="24"/>
          <w:szCs w:val="24"/>
        </w:rPr>
        <w:t xml:space="preserve"> k</w:t>
      </w:r>
      <w:r>
        <w:rPr>
          <w:i/>
          <w:spacing w:val="-1"/>
          <w:position w:val="-1"/>
          <w:sz w:val="24"/>
          <w:szCs w:val="24"/>
        </w:rPr>
        <w:t>ý</w:t>
      </w:r>
      <w:r>
        <w:rPr>
          <w:i/>
          <w:position w:val="-1"/>
          <w:sz w:val="24"/>
          <w:szCs w:val="24"/>
        </w:rPr>
        <w:t>)</w:t>
      </w:r>
    </w:p>
    <w:p w14:paraId="2C7F7970" w14:textId="77777777" w:rsidR="00945CD2" w:rsidRDefault="00000000">
      <w:pPr>
        <w:spacing w:before="3"/>
        <w:rPr>
          <w:sz w:val="24"/>
          <w:szCs w:val="24"/>
        </w:rPr>
        <w:sectPr w:rsidR="00945CD2">
          <w:type w:val="continuous"/>
          <w:pgSz w:w="11920" w:h="16860"/>
          <w:pgMar w:top="1060" w:right="800" w:bottom="280" w:left="1100" w:header="720" w:footer="720" w:gutter="0"/>
          <w:cols w:num="3" w:space="720" w:equalWidth="0">
            <w:col w:w="2673" w:space="1107"/>
            <w:col w:w="1911" w:space="1402"/>
            <w:col w:w="2927"/>
          </w:cols>
        </w:sectPr>
      </w:pPr>
      <w:r>
        <w:br w:type="column"/>
      </w: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ọ,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3162882B" w14:textId="77777777" w:rsidR="00945CD2" w:rsidRDefault="00945CD2">
      <w:pPr>
        <w:spacing w:before="10" w:line="120" w:lineRule="exact"/>
        <w:rPr>
          <w:sz w:val="12"/>
          <w:szCs w:val="12"/>
        </w:rPr>
      </w:pPr>
    </w:p>
    <w:p w14:paraId="2C0EA23A" w14:textId="77777777" w:rsidR="00945CD2" w:rsidRDefault="00945CD2">
      <w:pPr>
        <w:spacing w:line="200" w:lineRule="exact"/>
      </w:pPr>
    </w:p>
    <w:p w14:paraId="48726549" w14:textId="77777777" w:rsidR="00945CD2" w:rsidRDefault="00945CD2">
      <w:pPr>
        <w:spacing w:line="200" w:lineRule="exact"/>
      </w:pPr>
    </w:p>
    <w:p w14:paraId="67A46FAB" w14:textId="77777777" w:rsidR="00945CD2" w:rsidRDefault="00945CD2">
      <w:pPr>
        <w:spacing w:line="200" w:lineRule="exact"/>
      </w:pPr>
    </w:p>
    <w:p w14:paraId="2A5CDE45" w14:textId="77777777" w:rsidR="00945CD2" w:rsidRDefault="00945CD2">
      <w:pPr>
        <w:spacing w:line="200" w:lineRule="exact"/>
      </w:pPr>
    </w:p>
    <w:p w14:paraId="47C7CD2A" w14:textId="77777777" w:rsidR="00945CD2" w:rsidRDefault="00945CD2">
      <w:pPr>
        <w:spacing w:line="200" w:lineRule="exact"/>
      </w:pPr>
    </w:p>
    <w:p w14:paraId="5716A4C4" w14:textId="77777777" w:rsidR="00945CD2" w:rsidRDefault="00945CD2">
      <w:pPr>
        <w:spacing w:line="200" w:lineRule="exact"/>
      </w:pPr>
    </w:p>
    <w:p w14:paraId="1ABBCB3F" w14:textId="77777777" w:rsidR="00945CD2" w:rsidRDefault="00945CD2">
      <w:pPr>
        <w:spacing w:line="200" w:lineRule="exact"/>
      </w:pPr>
    </w:p>
    <w:p w14:paraId="3170F3C6" w14:textId="77777777" w:rsidR="00945CD2" w:rsidRDefault="00945CD2">
      <w:pPr>
        <w:spacing w:line="200" w:lineRule="exact"/>
      </w:pPr>
    </w:p>
    <w:p w14:paraId="5544BC22" w14:textId="77777777" w:rsidR="00945CD2" w:rsidRDefault="00945CD2">
      <w:pPr>
        <w:spacing w:line="200" w:lineRule="exact"/>
      </w:pPr>
    </w:p>
    <w:p w14:paraId="48F24FF3" w14:textId="77777777" w:rsidR="00945CD2" w:rsidRDefault="00945CD2">
      <w:pPr>
        <w:spacing w:line="200" w:lineRule="exact"/>
      </w:pPr>
    </w:p>
    <w:p w14:paraId="12F1F0D3" w14:textId="77777777" w:rsidR="00945CD2" w:rsidRDefault="00945CD2">
      <w:pPr>
        <w:spacing w:line="200" w:lineRule="exact"/>
      </w:pPr>
    </w:p>
    <w:p w14:paraId="66B0966E" w14:textId="77777777" w:rsidR="00945CD2" w:rsidRDefault="00945CD2">
      <w:pPr>
        <w:spacing w:line="200" w:lineRule="exact"/>
      </w:pPr>
    </w:p>
    <w:p w14:paraId="1F87FA9D" w14:textId="77777777" w:rsidR="00945CD2" w:rsidRDefault="00000000">
      <w:pPr>
        <w:spacing w:before="42"/>
        <w:ind w:left="319"/>
        <w:sectPr w:rsidR="00945CD2">
          <w:type w:val="continuous"/>
          <w:pgSz w:w="11920" w:h="16860"/>
          <w:pgMar w:top="1060" w:right="800" w:bottom="280" w:left="1100" w:header="720" w:footer="720" w:gutter="0"/>
          <w:cols w:space="720"/>
        </w:sectPr>
      </w:pPr>
      <w:r>
        <w:rPr>
          <w:position w:val="7"/>
          <w:sz w:val="13"/>
          <w:szCs w:val="13"/>
        </w:rPr>
        <w:t>9</w:t>
      </w:r>
      <w:r>
        <w:rPr>
          <w:spacing w:val="17"/>
          <w:position w:val="7"/>
          <w:sz w:val="13"/>
          <w:szCs w:val="1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rPr>
          <w:spacing w:val="1"/>
        </w:rPr>
        <w:t>ủ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-2"/>
        </w:rPr>
        <w:t>ê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hộ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đồ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đ</w:t>
      </w:r>
      <w:r>
        <w:rPr>
          <w:spacing w:val="-2"/>
        </w:rPr>
        <w:t>á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t>iá</w:t>
      </w:r>
      <w:r>
        <w:rPr>
          <w:spacing w:val="-4"/>
        </w:rPr>
        <w:t xml:space="preserve"> </w:t>
      </w:r>
      <w:r>
        <w:rPr>
          <w:spacing w:val="1"/>
        </w:rPr>
        <w:t>ph</w:t>
      </w:r>
      <w:r>
        <w:t>ù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ợ</w:t>
      </w:r>
      <w:r>
        <w:rPr>
          <w:spacing w:val="1"/>
        </w:rPr>
        <w:t>p</w:t>
      </w:r>
      <w:r>
        <w:t>/Số</w:t>
      </w:r>
      <w:r>
        <w:rPr>
          <w:spacing w:val="-5"/>
        </w:rPr>
        <w:t xml:space="preserve"> </w:t>
      </w:r>
      <w:r>
        <w:rPr>
          <w:spacing w:val="1"/>
        </w:rPr>
        <w:t>ủ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iên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á</w:t>
      </w:r>
      <w:r>
        <w:rPr>
          <w:spacing w:val="1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iá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hôn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ph</w:t>
      </w:r>
      <w:r>
        <w:t>ù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ợ</w:t>
      </w:r>
      <w:r>
        <w:rPr>
          <w:spacing w:val="1"/>
        </w:rPr>
        <w:t>p</w:t>
      </w:r>
      <w:r>
        <w:t>.</w:t>
      </w:r>
    </w:p>
    <w:p w14:paraId="3EA62E27" w14:textId="77777777" w:rsidR="00945CD2" w:rsidRDefault="00945CD2">
      <w:pPr>
        <w:spacing w:before="17" w:line="280" w:lineRule="exact"/>
        <w:rPr>
          <w:sz w:val="28"/>
          <w:szCs w:val="28"/>
        </w:rPr>
      </w:pPr>
    </w:p>
    <w:p w14:paraId="08457533" w14:textId="77777777" w:rsidR="00945CD2" w:rsidRDefault="00000000">
      <w:pPr>
        <w:spacing w:before="29"/>
        <w:ind w:right="932"/>
        <w:jc w:val="right"/>
        <w:rPr>
          <w:sz w:val="24"/>
          <w:szCs w:val="24"/>
        </w:rPr>
      </w:pPr>
      <w:r>
        <w:rPr>
          <w:b/>
          <w:sz w:val="24"/>
          <w:szCs w:val="24"/>
        </w:rPr>
        <w:t>IV.11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HĐTC.BB</w:t>
      </w:r>
    </w:p>
    <w:p w14:paraId="6BADCFA2" w14:textId="77777777" w:rsidR="00945CD2" w:rsidRDefault="00000000">
      <w:pPr>
        <w:spacing w:line="260" w:lineRule="exact"/>
        <w:ind w:right="931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t>09/2024</w:t>
      </w:r>
      <w:r>
        <w:rPr>
          <w:spacing w:val="2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>TT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BK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CN</w:t>
      </w:r>
    </w:p>
    <w:p w14:paraId="06037D34" w14:textId="77777777" w:rsidR="00945CD2" w:rsidRDefault="00945CD2">
      <w:pPr>
        <w:spacing w:before="16" w:line="260" w:lineRule="exact"/>
        <w:rPr>
          <w:sz w:val="26"/>
          <w:szCs w:val="26"/>
        </w:rPr>
        <w:sectPr w:rsidR="00945CD2">
          <w:pgSz w:w="11920" w:h="16860"/>
          <w:pgMar w:top="1020" w:right="200" w:bottom="280" w:left="1080" w:header="756" w:footer="0" w:gutter="0"/>
          <w:cols w:space="720"/>
        </w:sectPr>
      </w:pPr>
    </w:p>
    <w:p w14:paraId="4EE6F767" w14:textId="77777777" w:rsidR="00945CD2" w:rsidRDefault="00000000">
      <w:pPr>
        <w:spacing w:before="29"/>
        <w:ind w:left="304" w:right="-21"/>
        <w:jc w:val="center"/>
        <w:rPr>
          <w:sz w:val="24"/>
          <w:szCs w:val="24"/>
        </w:rPr>
      </w:pPr>
      <w:r>
        <w:rPr>
          <w:sz w:val="24"/>
          <w:szCs w:val="24"/>
        </w:rPr>
        <w:t>UBND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CẤP TỈ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H/ CƠ 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-1"/>
          <w:sz w:val="24"/>
          <w:szCs w:val="24"/>
        </w:rPr>
        <w:t>Đ</w:t>
      </w:r>
      <w:r>
        <w:rPr>
          <w:spacing w:val="2"/>
          <w:sz w:val="24"/>
          <w:szCs w:val="24"/>
        </w:rPr>
        <w:t>Ơ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ĐƯỢC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 CẤP/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ỦY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Ề</w:t>
      </w:r>
      <w:r>
        <w:rPr>
          <w:sz w:val="24"/>
          <w:szCs w:val="24"/>
        </w:rPr>
        <w:t>N</w:t>
      </w:r>
    </w:p>
    <w:p w14:paraId="0DADF726" w14:textId="77777777" w:rsidR="00945CD2" w:rsidRDefault="00000000">
      <w:pPr>
        <w:ind w:left="961" w:right="633" w:firstLine="55"/>
        <w:jc w:val="center"/>
        <w:rPr>
          <w:sz w:val="24"/>
          <w:szCs w:val="24"/>
        </w:rPr>
      </w:pPr>
      <w:r>
        <w:pict w14:anchorId="42DCD458">
          <v:group id="_x0000_s2186" style="position:absolute;left:0;text-align:left;margin-left:118.9pt;margin-top:43.4pt;width:113.35pt;height:1pt;z-index:-7697;mso-position-horizontal-relative:page" coordorigin="2378,868" coordsize="2267,20">
            <v:shape id="_x0000_s2187" style="position:absolute;left:2378;top:868;width:2267;height:20" coordorigin="2378,868" coordsize="2267,20" path="m2378,868r2267,20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Ộ</w:t>
      </w:r>
      <w:r>
        <w:rPr>
          <w:b/>
          <w:sz w:val="24"/>
          <w:szCs w:val="24"/>
        </w:rPr>
        <w:t xml:space="preserve">I ĐỒNG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 xml:space="preserve">ỂN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Ọ</w:t>
      </w:r>
      <w:r>
        <w:rPr>
          <w:b/>
          <w:sz w:val="24"/>
          <w:szCs w:val="24"/>
        </w:rPr>
        <w:t>N TỔ CH</w:t>
      </w:r>
      <w:r>
        <w:rPr>
          <w:b/>
          <w:spacing w:val="1"/>
          <w:sz w:val="24"/>
          <w:szCs w:val="24"/>
        </w:rPr>
        <w:t>Ứ</w:t>
      </w:r>
      <w:r>
        <w:rPr>
          <w:b/>
          <w:sz w:val="24"/>
          <w:szCs w:val="24"/>
        </w:rPr>
        <w:t xml:space="preserve">C,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Á NHÂN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CHỦ TRÌ NHI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VỤ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&amp;</w:t>
      </w:r>
      <w:r>
        <w:rPr>
          <w:b/>
          <w:sz w:val="24"/>
          <w:szCs w:val="24"/>
        </w:rPr>
        <w:t>CN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P ...</w:t>
      </w:r>
    </w:p>
    <w:p w14:paraId="65EF2047" w14:textId="77777777" w:rsidR="00945CD2" w:rsidRDefault="00000000">
      <w:pPr>
        <w:spacing w:before="29"/>
        <w:ind w:left="-38" w:right="66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CỘNG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À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 xml:space="preserve">Ã HỘI CHỦ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ĨA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T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21B63BD5" w14:textId="77777777" w:rsidR="00945CD2" w:rsidRDefault="00000000">
      <w:pPr>
        <w:ind w:left="830" w:right="934"/>
        <w:jc w:val="center"/>
        <w:rPr>
          <w:sz w:val="26"/>
          <w:szCs w:val="26"/>
        </w:rPr>
      </w:pPr>
      <w:r>
        <w:pict w14:anchorId="2CCB0D0F">
          <v:group id="_x0000_s2184" style="position:absolute;left:0;text-align:left;margin-left:370pt;margin-top:16.95pt;width:150pt;height:1pt;z-index:-7696;mso-position-horizontal-relative:page" coordorigin="7400,339" coordsize="3000,20">
            <v:shape id="_x0000_s2185" style="position:absolute;left:7400;top:339;width:3000;height:20" coordorigin="7400,339" coordsize="3000,20" path="m7400,339r3000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ạ</w:t>
      </w:r>
      <w:r>
        <w:rPr>
          <w:b/>
          <w:sz w:val="26"/>
          <w:szCs w:val="26"/>
        </w:rPr>
        <w:t>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phúc</w:t>
      </w:r>
    </w:p>
    <w:p w14:paraId="67220D67" w14:textId="77777777" w:rsidR="00945CD2" w:rsidRDefault="00945CD2">
      <w:pPr>
        <w:spacing w:before="17" w:line="260" w:lineRule="exact"/>
        <w:rPr>
          <w:sz w:val="26"/>
          <w:szCs w:val="26"/>
        </w:rPr>
      </w:pPr>
    </w:p>
    <w:p w14:paraId="20691D02" w14:textId="77777777" w:rsidR="00945CD2" w:rsidRDefault="00000000">
      <w:pPr>
        <w:ind w:left="729" w:right="833"/>
        <w:jc w:val="center"/>
        <w:rPr>
          <w:sz w:val="26"/>
          <w:szCs w:val="26"/>
        </w:rPr>
        <w:sectPr w:rsidR="00945CD2">
          <w:type w:val="continuous"/>
          <w:pgSz w:w="11920" w:h="16860"/>
          <w:pgMar w:top="1060" w:right="200" w:bottom="280" w:left="1080" w:header="720" w:footer="720" w:gutter="0"/>
          <w:cols w:num="2" w:space="720" w:equalWidth="0">
            <w:col w:w="5080" w:space="436"/>
            <w:col w:w="5124"/>
          </w:cols>
        </w:sectPr>
      </w:pPr>
      <w:r>
        <w:rPr>
          <w:i/>
          <w:sz w:val="26"/>
          <w:szCs w:val="26"/>
        </w:rPr>
        <w:t>………,</w:t>
      </w:r>
      <w:r>
        <w:rPr>
          <w:i/>
          <w:spacing w:val="-8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 xml:space="preserve">gày   </w:t>
      </w:r>
      <w:r>
        <w:rPr>
          <w:i/>
          <w:spacing w:val="59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 xml:space="preserve">áng  </w:t>
      </w:r>
      <w:r>
        <w:rPr>
          <w:i/>
          <w:spacing w:val="60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20...</w:t>
      </w:r>
    </w:p>
    <w:p w14:paraId="7B8AA17A" w14:textId="77777777" w:rsidR="00945CD2" w:rsidRDefault="00945CD2">
      <w:pPr>
        <w:spacing w:line="200" w:lineRule="exact"/>
      </w:pPr>
    </w:p>
    <w:p w14:paraId="1061B7AA" w14:textId="77777777" w:rsidR="00945CD2" w:rsidRDefault="00945CD2">
      <w:pPr>
        <w:spacing w:line="200" w:lineRule="exact"/>
      </w:pPr>
    </w:p>
    <w:p w14:paraId="0FCFAF6E" w14:textId="77777777" w:rsidR="00945CD2" w:rsidRDefault="00945CD2">
      <w:pPr>
        <w:spacing w:before="8" w:line="200" w:lineRule="exact"/>
      </w:pPr>
    </w:p>
    <w:p w14:paraId="2D89CB0E" w14:textId="77777777" w:rsidR="00945CD2" w:rsidRDefault="00000000">
      <w:pPr>
        <w:spacing w:before="26"/>
        <w:ind w:left="3331" w:right="3927"/>
        <w:jc w:val="center"/>
        <w:rPr>
          <w:sz w:val="26"/>
          <w:szCs w:val="26"/>
        </w:rPr>
      </w:pPr>
      <w:r>
        <w:rPr>
          <w:b/>
          <w:sz w:val="26"/>
          <w:szCs w:val="26"/>
        </w:rPr>
        <w:t>BIÊN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B</w:t>
      </w:r>
      <w:r>
        <w:rPr>
          <w:b/>
          <w:sz w:val="26"/>
          <w:szCs w:val="26"/>
        </w:rPr>
        <w:t>ẢN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Ọ</w:t>
      </w:r>
      <w:r>
        <w:rPr>
          <w:b/>
          <w:sz w:val="26"/>
          <w:szCs w:val="26"/>
        </w:rPr>
        <w:t>P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ĐỒNG</w:t>
      </w:r>
    </w:p>
    <w:p w14:paraId="1A3FA57D" w14:textId="77777777" w:rsidR="00945CD2" w:rsidRDefault="00000000">
      <w:pPr>
        <w:spacing w:before="61"/>
        <w:ind w:left="2323" w:right="2918"/>
        <w:jc w:val="center"/>
        <w:rPr>
          <w:sz w:val="26"/>
          <w:szCs w:val="26"/>
        </w:rPr>
      </w:pPr>
      <w:r>
        <w:rPr>
          <w:b/>
          <w:sz w:val="26"/>
          <w:szCs w:val="26"/>
        </w:rPr>
        <w:t>ĐÁNH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IÁ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HỒ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SƠ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ĂNG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KÝ TUY</w:t>
      </w:r>
      <w:r>
        <w:rPr>
          <w:b/>
          <w:spacing w:val="2"/>
          <w:sz w:val="26"/>
          <w:szCs w:val="26"/>
        </w:rPr>
        <w:t>Ể</w:t>
      </w:r>
      <w:r>
        <w:rPr>
          <w:b/>
          <w:sz w:val="26"/>
          <w:szCs w:val="26"/>
        </w:rPr>
        <w:t>N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C</w:t>
      </w:r>
      <w:r>
        <w:rPr>
          <w:b/>
          <w:w w:val="99"/>
          <w:sz w:val="26"/>
          <w:szCs w:val="26"/>
        </w:rPr>
        <w:t>HỌN</w:t>
      </w:r>
    </w:p>
    <w:p w14:paraId="16BC783E" w14:textId="77777777" w:rsidR="00945CD2" w:rsidRDefault="00000000">
      <w:pPr>
        <w:spacing w:before="58"/>
        <w:ind w:left="1442" w:right="2039"/>
        <w:jc w:val="center"/>
        <w:rPr>
          <w:sz w:val="26"/>
          <w:szCs w:val="26"/>
        </w:rPr>
      </w:pPr>
      <w:r>
        <w:rPr>
          <w:b/>
          <w:sz w:val="26"/>
          <w:szCs w:val="26"/>
        </w:rPr>
        <w:t>TỔ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</w:t>
      </w:r>
      <w:r>
        <w:rPr>
          <w:b/>
          <w:spacing w:val="2"/>
          <w:sz w:val="26"/>
          <w:szCs w:val="26"/>
        </w:rPr>
        <w:t>Ứ</w:t>
      </w:r>
      <w:r>
        <w:rPr>
          <w:b/>
          <w:sz w:val="26"/>
          <w:szCs w:val="26"/>
        </w:rPr>
        <w:t>C,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CÁ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Â</w:t>
      </w:r>
      <w:r>
        <w:rPr>
          <w:b/>
          <w:sz w:val="26"/>
          <w:szCs w:val="26"/>
        </w:rPr>
        <w:t>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RÌ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IỆM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KH</w:t>
      </w:r>
      <w:r>
        <w:rPr>
          <w:b/>
          <w:spacing w:val="2"/>
          <w:sz w:val="26"/>
          <w:szCs w:val="26"/>
        </w:rPr>
        <w:t>&amp;</w:t>
      </w:r>
      <w:r>
        <w:rPr>
          <w:b/>
          <w:sz w:val="26"/>
          <w:szCs w:val="26"/>
        </w:rPr>
        <w:t>CN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Ấ</w:t>
      </w:r>
      <w:r>
        <w:rPr>
          <w:b/>
          <w:sz w:val="26"/>
          <w:szCs w:val="26"/>
        </w:rPr>
        <w:t>P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...</w:t>
      </w:r>
    </w:p>
    <w:p w14:paraId="575D8F1B" w14:textId="77777777" w:rsidR="00945CD2" w:rsidRDefault="00945CD2">
      <w:pPr>
        <w:spacing w:line="200" w:lineRule="exact"/>
      </w:pPr>
    </w:p>
    <w:p w14:paraId="3B47DB92" w14:textId="77777777" w:rsidR="00945CD2" w:rsidRDefault="00945CD2">
      <w:pPr>
        <w:spacing w:before="19" w:line="200" w:lineRule="exact"/>
      </w:pPr>
    </w:p>
    <w:p w14:paraId="4EBF44EF" w14:textId="77777777" w:rsidR="00945CD2" w:rsidRDefault="00000000">
      <w:pPr>
        <w:ind w:left="339"/>
        <w:rPr>
          <w:sz w:val="26"/>
          <w:szCs w:val="26"/>
        </w:rPr>
      </w:pPr>
      <w:r>
        <w:rPr>
          <w:b/>
          <w:sz w:val="26"/>
          <w:szCs w:val="26"/>
        </w:rPr>
        <w:t>A.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Thô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tin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ung</w:t>
      </w:r>
    </w:p>
    <w:p w14:paraId="1AC456F3" w14:textId="77777777" w:rsidR="00945CD2" w:rsidRDefault="00000000">
      <w:pPr>
        <w:spacing w:before="61"/>
        <w:ind w:left="339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&amp;C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:</w:t>
      </w:r>
    </w:p>
    <w:p w14:paraId="79485EBF" w14:textId="77777777" w:rsidR="00945CD2" w:rsidRDefault="00945CD2">
      <w:pPr>
        <w:spacing w:line="200" w:lineRule="exact"/>
      </w:pPr>
    </w:p>
    <w:p w14:paraId="6867C79C" w14:textId="77777777" w:rsidR="00945CD2" w:rsidRDefault="00945CD2">
      <w:pPr>
        <w:spacing w:before="19" w:line="200" w:lineRule="exact"/>
      </w:pPr>
    </w:p>
    <w:p w14:paraId="7061A02F" w14:textId="77777777" w:rsidR="00945CD2" w:rsidRDefault="00000000">
      <w:pPr>
        <w:ind w:left="339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Quyết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ị</w:t>
      </w:r>
      <w:r>
        <w:rPr>
          <w:sz w:val="26"/>
          <w:szCs w:val="26"/>
        </w:rPr>
        <w:t>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thà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lập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đồng: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Số....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.../</w:t>
      </w:r>
      <w:r>
        <w:rPr>
          <w:spacing w:val="2"/>
          <w:sz w:val="26"/>
          <w:szCs w:val="26"/>
        </w:rPr>
        <w:t>QĐ</w:t>
      </w:r>
      <w:proofErr w:type="gramStart"/>
      <w:r>
        <w:rPr>
          <w:sz w:val="26"/>
          <w:szCs w:val="26"/>
        </w:rPr>
        <w:t>-..</w:t>
      </w:r>
      <w:proofErr w:type="gramEnd"/>
      <w:r>
        <w:rPr>
          <w:sz w:val="26"/>
          <w:szCs w:val="26"/>
        </w:rPr>
        <w:t xml:space="preserve">         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...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ngày</w:t>
      </w:r>
      <w:r>
        <w:rPr>
          <w:spacing w:val="-3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.....</w:t>
      </w:r>
      <w:proofErr w:type="gramEnd"/>
      <w:r>
        <w:rPr>
          <w:sz w:val="26"/>
          <w:szCs w:val="26"/>
        </w:rPr>
        <w:t>/</w:t>
      </w:r>
      <w:proofErr w:type="gramStart"/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proofErr w:type="gramEnd"/>
      <w:r>
        <w:rPr>
          <w:sz w:val="26"/>
          <w:szCs w:val="26"/>
        </w:rPr>
        <w:t>/20...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….</w:t>
      </w:r>
    </w:p>
    <w:p w14:paraId="6C4B1638" w14:textId="77777777" w:rsidR="00945CD2" w:rsidRDefault="00000000">
      <w:pPr>
        <w:spacing w:before="58"/>
        <w:ind w:left="339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Địa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điểm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ờ</w:t>
      </w:r>
      <w:r>
        <w:rPr>
          <w:sz w:val="26"/>
          <w:szCs w:val="26"/>
        </w:rPr>
        <w:t>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gi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n:</w:t>
      </w:r>
    </w:p>
    <w:p w14:paraId="17A058F5" w14:textId="77777777" w:rsidR="00945CD2" w:rsidRDefault="00000000">
      <w:pPr>
        <w:spacing w:before="61"/>
        <w:ind w:left="33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..,</w:t>
      </w:r>
      <w:r>
        <w:rPr>
          <w:spacing w:val="-26"/>
          <w:sz w:val="26"/>
          <w:szCs w:val="26"/>
        </w:rPr>
        <w:t xml:space="preserve"> </w:t>
      </w:r>
      <w:r>
        <w:rPr>
          <w:sz w:val="26"/>
          <w:szCs w:val="26"/>
        </w:rPr>
        <w:t>ngày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../</w:t>
      </w:r>
      <w:proofErr w:type="gramStart"/>
      <w:r>
        <w:rPr>
          <w:sz w:val="26"/>
          <w:szCs w:val="26"/>
        </w:rPr>
        <w:t>.....</w:t>
      </w:r>
      <w:proofErr w:type="gramEnd"/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20...</w:t>
      </w:r>
    </w:p>
    <w:p w14:paraId="7D817728" w14:textId="77777777" w:rsidR="00945CD2" w:rsidRDefault="00000000">
      <w:pPr>
        <w:spacing w:before="58" w:line="288" w:lineRule="auto"/>
        <w:ind w:left="339" w:right="1037"/>
        <w:rPr>
          <w:sz w:val="26"/>
          <w:szCs w:val="26"/>
        </w:rPr>
      </w:pPr>
      <w:r>
        <w:rPr>
          <w:b/>
          <w:sz w:val="26"/>
          <w:szCs w:val="26"/>
        </w:rPr>
        <w:t>4.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thà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ội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ồ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mặt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hành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6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....../...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..n</w:t>
      </w:r>
      <w:r>
        <w:rPr>
          <w:spacing w:val="2"/>
          <w:sz w:val="26"/>
          <w:szCs w:val="26"/>
        </w:rPr>
        <w:t>g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ời.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Vắng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mặt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....... ng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ời,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gồm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iên:</w:t>
      </w:r>
    </w:p>
    <w:p w14:paraId="6AC536A9" w14:textId="77777777" w:rsidR="00945CD2" w:rsidRDefault="00945CD2">
      <w:pPr>
        <w:spacing w:line="160" w:lineRule="exact"/>
        <w:rPr>
          <w:sz w:val="16"/>
          <w:szCs w:val="16"/>
        </w:rPr>
      </w:pPr>
    </w:p>
    <w:p w14:paraId="2ACED86C" w14:textId="77777777" w:rsidR="00945CD2" w:rsidRDefault="00945CD2">
      <w:pPr>
        <w:spacing w:line="200" w:lineRule="exact"/>
      </w:pPr>
    </w:p>
    <w:p w14:paraId="5C5177C8" w14:textId="77777777" w:rsidR="00945CD2" w:rsidRDefault="00000000">
      <w:pPr>
        <w:spacing w:line="280" w:lineRule="exact"/>
        <w:ind w:left="339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5.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Đại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biểu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tham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dự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spacing w:val="3"/>
          <w:position w:val="-1"/>
          <w:sz w:val="26"/>
          <w:szCs w:val="26"/>
        </w:rPr>
        <w:t>h</w:t>
      </w:r>
      <w:r>
        <w:rPr>
          <w:spacing w:val="2"/>
          <w:position w:val="-1"/>
          <w:sz w:val="26"/>
          <w:szCs w:val="26"/>
        </w:rPr>
        <w:t>ọ</w:t>
      </w:r>
      <w:r>
        <w:rPr>
          <w:position w:val="-1"/>
          <w:sz w:val="26"/>
          <w:szCs w:val="26"/>
        </w:rPr>
        <w:t>p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hội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đồn</w:t>
      </w:r>
      <w:r>
        <w:rPr>
          <w:spacing w:val="2"/>
          <w:position w:val="-1"/>
          <w:sz w:val="26"/>
          <w:szCs w:val="26"/>
        </w:rPr>
        <w:t>g</w:t>
      </w:r>
      <w:r>
        <w:rPr>
          <w:position w:val="-1"/>
          <w:sz w:val="26"/>
          <w:szCs w:val="26"/>
        </w:rPr>
        <w:t>:</w:t>
      </w:r>
    </w:p>
    <w:p w14:paraId="3C6D179C" w14:textId="77777777" w:rsidR="00945CD2" w:rsidRDefault="00945CD2">
      <w:pPr>
        <w:spacing w:line="200" w:lineRule="exact"/>
      </w:pPr>
    </w:p>
    <w:p w14:paraId="402FA15A" w14:textId="77777777" w:rsidR="00945CD2" w:rsidRDefault="00945CD2">
      <w:pPr>
        <w:spacing w:before="19"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12"/>
        <w:gridCol w:w="5670"/>
      </w:tblGrid>
      <w:tr w:rsidR="00945CD2" w14:paraId="7D7CDFD1" w14:textId="77777777">
        <w:trPr>
          <w:trHeight w:hRule="exact" w:val="367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DBFD3" w14:textId="77777777" w:rsidR="00945CD2" w:rsidRDefault="00000000">
            <w:pPr>
              <w:spacing w:line="280" w:lineRule="exact"/>
              <w:ind w:left="17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50275" w14:textId="77777777" w:rsidR="00945CD2" w:rsidRDefault="00000000">
            <w:pPr>
              <w:spacing w:line="280" w:lineRule="exact"/>
              <w:ind w:left="106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và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tên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F46" w14:textId="77777777" w:rsidR="00945CD2" w:rsidRDefault="00000000">
            <w:pPr>
              <w:spacing w:line="280" w:lineRule="exact"/>
              <w:ind w:left="1928" w:right="1929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vị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cô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tác</w:t>
            </w:r>
          </w:p>
        </w:tc>
      </w:tr>
      <w:tr w:rsidR="00945CD2" w14:paraId="09ABD4AB" w14:textId="77777777">
        <w:trPr>
          <w:trHeight w:hRule="exact" w:val="37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34864" w14:textId="77777777" w:rsidR="00945CD2" w:rsidRDefault="00945CD2"/>
        </w:tc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CFAB9" w14:textId="77777777" w:rsidR="00945CD2" w:rsidRDefault="00945CD2"/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B4F3D" w14:textId="77777777" w:rsidR="00945CD2" w:rsidRDefault="00945CD2"/>
        </w:tc>
      </w:tr>
      <w:tr w:rsidR="00945CD2" w14:paraId="0CC74358" w14:textId="77777777">
        <w:trPr>
          <w:trHeight w:hRule="exact" w:val="37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A611D" w14:textId="77777777" w:rsidR="00945CD2" w:rsidRDefault="00945CD2"/>
        </w:tc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C69D4" w14:textId="77777777" w:rsidR="00945CD2" w:rsidRDefault="00945CD2"/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4D11E" w14:textId="77777777" w:rsidR="00945CD2" w:rsidRDefault="00945CD2"/>
        </w:tc>
      </w:tr>
      <w:tr w:rsidR="00945CD2" w14:paraId="36185D31" w14:textId="77777777">
        <w:trPr>
          <w:trHeight w:hRule="exact" w:val="367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F3978" w14:textId="77777777" w:rsidR="00945CD2" w:rsidRDefault="00945CD2"/>
        </w:tc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C9AC4" w14:textId="77777777" w:rsidR="00945CD2" w:rsidRDefault="00945CD2"/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A39CE" w14:textId="77777777" w:rsidR="00945CD2" w:rsidRDefault="00945CD2"/>
        </w:tc>
      </w:tr>
      <w:tr w:rsidR="00945CD2" w14:paraId="304D5EC2" w14:textId="77777777">
        <w:trPr>
          <w:trHeight w:hRule="exact" w:val="37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BF3F8" w14:textId="77777777" w:rsidR="00945CD2" w:rsidRDefault="00945CD2"/>
        </w:tc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B62C3" w14:textId="77777777" w:rsidR="00945CD2" w:rsidRDefault="00945CD2"/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89B5F" w14:textId="77777777" w:rsidR="00945CD2" w:rsidRDefault="00945CD2"/>
        </w:tc>
      </w:tr>
      <w:tr w:rsidR="00945CD2" w14:paraId="34413AB4" w14:textId="77777777">
        <w:trPr>
          <w:trHeight w:hRule="exact" w:val="37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90AC0" w14:textId="77777777" w:rsidR="00945CD2" w:rsidRDefault="00945CD2"/>
        </w:tc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E2C28" w14:textId="77777777" w:rsidR="00945CD2" w:rsidRDefault="00945CD2"/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0F483" w14:textId="77777777" w:rsidR="00945CD2" w:rsidRDefault="00945CD2"/>
        </w:tc>
      </w:tr>
    </w:tbl>
    <w:p w14:paraId="4575E18F" w14:textId="77777777" w:rsidR="00945CD2" w:rsidRDefault="00945CD2">
      <w:pPr>
        <w:spacing w:before="6" w:line="120" w:lineRule="exact"/>
        <w:rPr>
          <w:sz w:val="12"/>
          <w:szCs w:val="12"/>
        </w:rPr>
      </w:pPr>
    </w:p>
    <w:p w14:paraId="565B0071" w14:textId="77777777" w:rsidR="00945CD2" w:rsidRDefault="00945CD2">
      <w:pPr>
        <w:spacing w:line="200" w:lineRule="exact"/>
      </w:pPr>
    </w:p>
    <w:p w14:paraId="7C2CD28D" w14:textId="77777777" w:rsidR="00945CD2" w:rsidRDefault="00000000">
      <w:pPr>
        <w:spacing w:before="26" w:line="289" w:lineRule="auto"/>
        <w:ind w:left="339" w:right="897"/>
        <w:rPr>
          <w:sz w:val="26"/>
          <w:szCs w:val="26"/>
        </w:rPr>
      </w:pPr>
      <w:r>
        <w:rPr>
          <w:b/>
          <w:sz w:val="26"/>
          <w:szCs w:val="26"/>
        </w:rPr>
        <w:t>6.</w:t>
      </w:r>
      <w:r>
        <w:rPr>
          <w:b/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nhất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trí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cử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Ông/Bà</w:t>
      </w:r>
      <w:r>
        <w:rPr>
          <w:spacing w:val="6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</w:t>
      </w:r>
      <w:r>
        <w:rPr>
          <w:spacing w:val="12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thư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học 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đ</w:t>
      </w:r>
      <w:r>
        <w:rPr>
          <w:sz w:val="26"/>
          <w:szCs w:val="26"/>
        </w:rPr>
        <w:t>ồ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g.</w:t>
      </w:r>
    </w:p>
    <w:p w14:paraId="5E9673D1" w14:textId="77777777" w:rsidR="00945CD2" w:rsidRDefault="00000000">
      <w:pPr>
        <w:spacing w:line="280" w:lineRule="exact"/>
        <w:ind w:left="339"/>
        <w:rPr>
          <w:sz w:val="26"/>
          <w:szCs w:val="26"/>
        </w:rPr>
      </w:pPr>
      <w:r>
        <w:rPr>
          <w:b/>
          <w:sz w:val="26"/>
          <w:szCs w:val="26"/>
        </w:rPr>
        <w:t>B.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d</w:t>
      </w:r>
      <w:r>
        <w:rPr>
          <w:b/>
          <w:sz w:val="26"/>
          <w:szCs w:val="26"/>
        </w:rPr>
        <w:t>ung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làm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việc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đ</w:t>
      </w:r>
      <w:r>
        <w:rPr>
          <w:b/>
          <w:sz w:val="26"/>
          <w:szCs w:val="26"/>
        </w:rPr>
        <w:t>ồng</w:t>
      </w:r>
      <w:r>
        <w:rPr>
          <w:b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(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hi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chép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thư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ký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k</w:t>
      </w:r>
      <w:r>
        <w:rPr>
          <w:i/>
          <w:sz w:val="26"/>
          <w:szCs w:val="26"/>
        </w:rPr>
        <w:t>hoa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họ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):</w:t>
      </w:r>
    </w:p>
    <w:p w14:paraId="4CE5F7DC" w14:textId="77777777" w:rsidR="00945CD2" w:rsidRDefault="00945CD2">
      <w:pPr>
        <w:spacing w:line="200" w:lineRule="exact"/>
      </w:pPr>
    </w:p>
    <w:p w14:paraId="2D629215" w14:textId="77777777" w:rsidR="00945CD2" w:rsidRDefault="00945CD2">
      <w:pPr>
        <w:spacing w:before="19" w:line="200" w:lineRule="exact"/>
      </w:pPr>
    </w:p>
    <w:p w14:paraId="398AFD55" w14:textId="77777777" w:rsidR="00945CD2" w:rsidRDefault="00000000">
      <w:pPr>
        <w:ind w:left="339"/>
        <w:rPr>
          <w:sz w:val="26"/>
          <w:szCs w:val="26"/>
        </w:rPr>
      </w:pPr>
      <w:r>
        <w:rPr>
          <w:i/>
          <w:sz w:val="26"/>
          <w:szCs w:val="26"/>
        </w:rPr>
        <w:t>(chi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tiết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ý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ki</w:t>
      </w:r>
      <w:r>
        <w:rPr>
          <w:i/>
          <w:spacing w:val="2"/>
          <w:sz w:val="26"/>
          <w:szCs w:val="26"/>
        </w:rPr>
        <w:t>ế</w:t>
      </w:r>
      <w:r>
        <w:rPr>
          <w:i/>
          <w:sz w:val="26"/>
          <w:szCs w:val="26"/>
        </w:rPr>
        <w:t>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á</w:t>
      </w:r>
      <w:r>
        <w:rPr>
          <w:i/>
          <w:sz w:val="26"/>
          <w:szCs w:val="26"/>
        </w:rPr>
        <w:t>c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thành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viên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Hội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3"/>
          <w:sz w:val="26"/>
          <w:szCs w:val="26"/>
        </w:rPr>
        <w:t>ồ</w:t>
      </w:r>
      <w:r>
        <w:rPr>
          <w:i/>
          <w:sz w:val="26"/>
          <w:szCs w:val="26"/>
        </w:rPr>
        <w:t>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và đại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biểu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t</w:t>
      </w:r>
      <w:r>
        <w:rPr>
          <w:i/>
          <w:sz w:val="26"/>
          <w:szCs w:val="26"/>
        </w:rPr>
        <w:t>ham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dự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ro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Phụ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lục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k</w:t>
      </w:r>
      <w:r>
        <w:rPr>
          <w:i/>
          <w:spacing w:val="2"/>
          <w:sz w:val="26"/>
          <w:szCs w:val="26"/>
        </w:rPr>
        <w:t>è</w:t>
      </w:r>
      <w:r>
        <w:rPr>
          <w:i/>
          <w:sz w:val="26"/>
          <w:szCs w:val="26"/>
        </w:rPr>
        <w:t>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theo)</w:t>
      </w:r>
    </w:p>
    <w:p w14:paraId="24256738" w14:textId="77777777" w:rsidR="00945CD2" w:rsidRDefault="00000000">
      <w:pPr>
        <w:spacing w:before="61"/>
        <w:ind w:left="339"/>
        <w:rPr>
          <w:sz w:val="26"/>
          <w:szCs w:val="26"/>
        </w:rPr>
      </w:pPr>
      <w:r>
        <w:rPr>
          <w:b/>
          <w:sz w:val="26"/>
          <w:szCs w:val="26"/>
        </w:rPr>
        <w:t>C.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Bỏ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1"/>
          <w:sz w:val="26"/>
          <w:szCs w:val="26"/>
        </w:rPr>
        <w:t>h</w:t>
      </w:r>
      <w:r>
        <w:rPr>
          <w:b/>
          <w:sz w:val="26"/>
          <w:szCs w:val="26"/>
        </w:rPr>
        <w:t>iếu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đ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</w:p>
    <w:p w14:paraId="49F591CE" w14:textId="77777777" w:rsidR="00945CD2" w:rsidRDefault="00000000">
      <w:pPr>
        <w:spacing w:before="58"/>
        <w:ind w:left="339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đồ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bầu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ban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kiểm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phi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u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i/>
          <w:sz w:val="26"/>
          <w:szCs w:val="26"/>
        </w:rPr>
        <w:t>đối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tr</w:t>
      </w:r>
      <w:r>
        <w:rPr>
          <w:i/>
          <w:sz w:val="26"/>
          <w:szCs w:val="26"/>
        </w:rPr>
        <w:t>ư</w:t>
      </w:r>
      <w:r>
        <w:rPr>
          <w:i/>
          <w:spacing w:val="1"/>
          <w:sz w:val="26"/>
          <w:szCs w:val="26"/>
        </w:rPr>
        <w:t>ờ</w:t>
      </w:r>
      <w:r>
        <w:rPr>
          <w:i/>
          <w:sz w:val="26"/>
          <w:szCs w:val="26"/>
        </w:rPr>
        <w:t>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dùng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phiếu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d</w:t>
      </w:r>
      <w:r>
        <w:rPr>
          <w:i/>
          <w:sz w:val="26"/>
          <w:szCs w:val="26"/>
        </w:rPr>
        <w:t>ạng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giấ</w:t>
      </w:r>
      <w:r>
        <w:rPr>
          <w:i/>
          <w:spacing w:val="3"/>
          <w:sz w:val="26"/>
          <w:szCs w:val="26"/>
        </w:rPr>
        <w:t>y</w:t>
      </w:r>
      <w:r>
        <w:rPr>
          <w:sz w:val="26"/>
          <w:szCs w:val="26"/>
        </w:rPr>
        <w:t>)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ới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</w:p>
    <w:p w14:paraId="6CE76A18" w14:textId="77777777" w:rsidR="00945CD2" w:rsidRDefault="00000000">
      <w:pPr>
        <w:spacing w:before="61"/>
        <w:ind w:left="339"/>
        <w:rPr>
          <w:sz w:val="26"/>
          <w:szCs w:val="26"/>
        </w:rPr>
      </w:pPr>
      <w:r>
        <w:rPr>
          <w:sz w:val="26"/>
          <w:szCs w:val="26"/>
        </w:rPr>
        <w:t>thành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sau:</w:t>
      </w:r>
    </w:p>
    <w:p w14:paraId="04DE07E5" w14:textId="77777777" w:rsidR="00945CD2" w:rsidRDefault="00000000">
      <w:pPr>
        <w:spacing w:before="58"/>
        <w:ind w:left="1019" w:right="3862"/>
        <w:jc w:val="center"/>
        <w:rPr>
          <w:sz w:val="26"/>
          <w:szCs w:val="26"/>
        </w:rPr>
        <w:sectPr w:rsidR="00945CD2">
          <w:type w:val="continuous"/>
          <w:pgSz w:w="11920" w:h="16860"/>
          <w:pgMar w:top="1060" w:right="200" w:bottom="280" w:left="1080" w:header="720" w:footer="720" w:gutter="0"/>
          <w:cols w:space="720"/>
        </w:sect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ởng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 xml:space="preserve">ban:         </w:t>
      </w:r>
      <w:r>
        <w:rPr>
          <w:spacing w:val="62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.................</w:t>
      </w:r>
    </w:p>
    <w:p w14:paraId="54E18254" w14:textId="77777777" w:rsidR="00945CD2" w:rsidRDefault="00945CD2">
      <w:pPr>
        <w:spacing w:before="1" w:line="100" w:lineRule="exact"/>
        <w:rPr>
          <w:sz w:val="10"/>
          <w:szCs w:val="10"/>
        </w:rPr>
      </w:pPr>
    </w:p>
    <w:p w14:paraId="6A51BBD0" w14:textId="77777777" w:rsidR="00945CD2" w:rsidRDefault="00945CD2">
      <w:pPr>
        <w:spacing w:line="200" w:lineRule="exact"/>
      </w:pPr>
    </w:p>
    <w:p w14:paraId="5C9EF899" w14:textId="77777777" w:rsidR="00945CD2" w:rsidRDefault="00000000">
      <w:pPr>
        <w:spacing w:before="26"/>
        <w:ind w:left="83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Hai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viên:     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.................</w:t>
      </w:r>
    </w:p>
    <w:p w14:paraId="59B3DDD9" w14:textId="77777777" w:rsidR="00945CD2" w:rsidRDefault="00000000">
      <w:pPr>
        <w:spacing w:before="61"/>
        <w:ind w:left="299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.................</w:t>
      </w:r>
    </w:p>
    <w:p w14:paraId="6452A69F" w14:textId="77777777" w:rsidR="00945CD2" w:rsidRDefault="00000000">
      <w:pPr>
        <w:spacing w:before="58"/>
        <w:ind w:left="119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đồ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bỏ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phi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u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đánh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ừ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ơ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ăng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ký.</w:t>
      </w:r>
    </w:p>
    <w:p w14:paraId="51CF04F7" w14:textId="77777777" w:rsidR="00945CD2" w:rsidRDefault="00000000">
      <w:pPr>
        <w:spacing w:before="61" w:line="287" w:lineRule="auto"/>
        <w:ind w:left="119" w:right="108" w:firstLine="720"/>
        <w:rPr>
          <w:sz w:val="26"/>
          <w:szCs w:val="26"/>
        </w:rPr>
      </w:pPr>
      <w:r>
        <w:rPr>
          <w:sz w:val="26"/>
          <w:szCs w:val="26"/>
        </w:rPr>
        <w:t>Kết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phiếu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ồ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sơ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ă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ý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tuyển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3"/>
          <w:sz w:val="26"/>
          <w:szCs w:val="26"/>
        </w:rPr>
        <w:t>ọ</w:t>
      </w:r>
      <w:r>
        <w:rPr>
          <w:sz w:val="26"/>
          <w:szCs w:val="26"/>
        </w:rPr>
        <w:t>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nhân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h</w:t>
      </w:r>
      <w:r>
        <w:rPr>
          <w:sz w:val="26"/>
          <w:szCs w:val="26"/>
        </w:rPr>
        <w:t>ủ trì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v</w:t>
      </w:r>
      <w:r>
        <w:rPr>
          <w:sz w:val="26"/>
          <w:szCs w:val="26"/>
        </w:rPr>
        <w:t>ụ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KH</w:t>
      </w:r>
      <w:r>
        <w:rPr>
          <w:spacing w:val="3"/>
          <w:sz w:val="26"/>
          <w:szCs w:val="26"/>
        </w:rPr>
        <w:t>&amp;</w:t>
      </w:r>
      <w:r>
        <w:rPr>
          <w:sz w:val="26"/>
          <w:szCs w:val="26"/>
        </w:rPr>
        <w:t>CN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rong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biên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b</w:t>
      </w:r>
      <w:r>
        <w:rPr>
          <w:sz w:val="26"/>
          <w:szCs w:val="26"/>
        </w:rPr>
        <w:t>ản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kiểm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ếu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bảng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ổng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ợp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ểm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phiếu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3"/>
          <w:sz w:val="26"/>
          <w:szCs w:val="26"/>
        </w:rPr>
        <w:t>è</w:t>
      </w:r>
      <w:r>
        <w:rPr>
          <w:sz w:val="26"/>
          <w:szCs w:val="26"/>
        </w:rPr>
        <w:t>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theo.</w:t>
      </w:r>
    </w:p>
    <w:p w14:paraId="0DFE6474" w14:textId="77777777" w:rsidR="00945CD2" w:rsidRDefault="00000000">
      <w:pPr>
        <w:spacing w:before="4"/>
        <w:ind w:left="119"/>
        <w:rPr>
          <w:sz w:val="26"/>
          <w:szCs w:val="26"/>
        </w:rPr>
      </w:pPr>
      <w:r>
        <w:rPr>
          <w:b/>
          <w:sz w:val="26"/>
          <w:szCs w:val="26"/>
        </w:rPr>
        <w:t>3</w:t>
      </w:r>
      <w:r>
        <w:rPr>
          <w:sz w:val="26"/>
          <w:szCs w:val="26"/>
        </w:rPr>
        <w:t>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phiếu</w:t>
      </w:r>
    </w:p>
    <w:p w14:paraId="73607F1E" w14:textId="77777777" w:rsidR="00945CD2" w:rsidRDefault="00000000">
      <w:pPr>
        <w:spacing w:before="58" w:line="288" w:lineRule="auto"/>
        <w:ind w:left="119" w:right="80" w:firstLine="720"/>
        <w:rPr>
          <w:sz w:val="26"/>
          <w:szCs w:val="26"/>
        </w:rPr>
      </w:pPr>
      <w:r>
        <w:rPr>
          <w:sz w:val="26"/>
          <w:szCs w:val="26"/>
        </w:rPr>
        <w:t>Căn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cứ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1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iểm</w:t>
      </w:r>
      <w:r>
        <w:rPr>
          <w:spacing w:val="1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hiếu</w:t>
      </w:r>
      <w:r>
        <w:rPr>
          <w:spacing w:val="1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……,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ội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kiến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nghị</w:t>
      </w:r>
      <w:r>
        <w:rPr>
          <w:spacing w:val="1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ổ</w:t>
      </w:r>
      <w:r>
        <w:rPr>
          <w:spacing w:val="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c,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cá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nhân sau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đây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3"/>
          <w:sz w:val="26"/>
          <w:szCs w:val="26"/>
        </w:rPr>
        <w:t>ú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tuyển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3"/>
          <w:sz w:val="26"/>
          <w:szCs w:val="26"/>
        </w:rPr>
        <w:t>/</w:t>
      </w:r>
      <w:r>
        <w:rPr>
          <w:sz w:val="26"/>
          <w:szCs w:val="26"/>
        </w:rPr>
        <w:t>dự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án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SX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N/đề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án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nêu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trên:</w:t>
      </w:r>
    </w:p>
    <w:p w14:paraId="57F99EF4" w14:textId="77777777" w:rsidR="00945CD2" w:rsidRDefault="00000000">
      <w:pPr>
        <w:ind w:left="119"/>
        <w:rPr>
          <w:sz w:val="26"/>
          <w:szCs w:val="26"/>
        </w:rPr>
      </w:pPr>
      <w:r>
        <w:rPr>
          <w:i/>
          <w:sz w:val="26"/>
          <w:szCs w:val="26"/>
        </w:rPr>
        <w:t>Tên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tổ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chức: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..........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</w:t>
      </w:r>
    </w:p>
    <w:p w14:paraId="1E53D6A0" w14:textId="77777777" w:rsidR="00945CD2" w:rsidRDefault="00000000">
      <w:pPr>
        <w:spacing w:before="61"/>
        <w:ind w:left="119"/>
        <w:rPr>
          <w:sz w:val="26"/>
          <w:szCs w:val="26"/>
        </w:rPr>
      </w:pPr>
      <w:r>
        <w:rPr>
          <w:i/>
          <w:sz w:val="26"/>
          <w:szCs w:val="26"/>
        </w:rPr>
        <w:t>Họ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á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nhân: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.............</w:t>
      </w:r>
      <w:r>
        <w:rPr>
          <w:i/>
          <w:spacing w:val="-1"/>
          <w:sz w:val="26"/>
          <w:szCs w:val="26"/>
        </w:rPr>
        <w:t>.</w:t>
      </w:r>
      <w:r>
        <w:rPr>
          <w:i/>
          <w:sz w:val="26"/>
          <w:szCs w:val="26"/>
        </w:rPr>
        <w:t>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.............</w:t>
      </w:r>
      <w:r>
        <w:rPr>
          <w:i/>
          <w:spacing w:val="-1"/>
          <w:sz w:val="26"/>
          <w:szCs w:val="26"/>
        </w:rPr>
        <w:t>.</w:t>
      </w:r>
      <w:r>
        <w:rPr>
          <w:i/>
          <w:sz w:val="26"/>
          <w:szCs w:val="26"/>
        </w:rPr>
        <w:t>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.............</w:t>
      </w:r>
      <w:r>
        <w:rPr>
          <w:i/>
          <w:spacing w:val="-1"/>
          <w:sz w:val="26"/>
          <w:szCs w:val="26"/>
        </w:rPr>
        <w:t>.</w:t>
      </w:r>
      <w:r>
        <w:rPr>
          <w:i/>
          <w:sz w:val="26"/>
          <w:szCs w:val="26"/>
        </w:rPr>
        <w:t>...</w:t>
      </w:r>
    </w:p>
    <w:p w14:paraId="115D85C1" w14:textId="77777777" w:rsidR="00945CD2" w:rsidRDefault="00000000">
      <w:pPr>
        <w:spacing w:before="58"/>
        <w:ind w:left="119"/>
        <w:rPr>
          <w:sz w:val="26"/>
          <w:szCs w:val="26"/>
        </w:rPr>
      </w:pPr>
      <w:r>
        <w:rPr>
          <w:b/>
          <w:sz w:val="26"/>
          <w:szCs w:val="26"/>
        </w:rPr>
        <w:t>D.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Kết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lu</w:t>
      </w:r>
      <w:r>
        <w:rPr>
          <w:b/>
          <w:spacing w:val="2"/>
          <w:sz w:val="26"/>
          <w:szCs w:val="26"/>
        </w:rPr>
        <w:t>ậ</w:t>
      </w:r>
      <w:r>
        <w:rPr>
          <w:b/>
          <w:sz w:val="26"/>
          <w:szCs w:val="26"/>
        </w:rPr>
        <w:t>n,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ki</w:t>
      </w:r>
      <w:r>
        <w:rPr>
          <w:b/>
          <w:spacing w:val="2"/>
          <w:sz w:val="26"/>
          <w:szCs w:val="26"/>
        </w:rPr>
        <w:t>ế</w:t>
      </w:r>
      <w:r>
        <w:rPr>
          <w:b/>
          <w:sz w:val="26"/>
          <w:szCs w:val="26"/>
        </w:rPr>
        <w:t>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nghị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đồng</w:t>
      </w:r>
    </w:p>
    <w:p w14:paraId="4BE0F77B" w14:textId="77777777" w:rsidR="00945CD2" w:rsidRDefault="00000000">
      <w:pPr>
        <w:spacing w:before="61"/>
        <w:ind w:left="402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Kiến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hị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ội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dung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cần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iều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chỉ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h,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pacing w:val="1"/>
          <w:sz w:val="26"/>
          <w:szCs w:val="26"/>
        </w:rPr>
        <w:t>ử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đổi:</w:t>
      </w:r>
    </w:p>
    <w:p w14:paraId="108316A2" w14:textId="77777777" w:rsidR="00945CD2" w:rsidRDefault="00000000">
      <w:pPr>
        <w:spacing w:before="58"/>
        <w:ind w:left="402"/>
        <w:rPr>
          <w:sz w:val="26"/>
          <w:szCs w:val="26"/>
        </w:rPr>
      </w:pPr>
      <w:r>
        <w:rPr>
          <w:i/>
          <w:sz w:val="26"/>
          <w:szCs w:val="26"/>
        </w:rPr>
        <w:t>(1)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nh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ệm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vụ:</w:t>
      </w:r>
    </w:p>
    <w:p w14:paraId="1007FC60" w14:textId="77777777" w:rsidR="00945CD2" w:rsidRDefault="00000000">
      <w:pPr>
        <w:spacing w:before="61"/>
        <w:ind w:left="402"/>
        <w:rPr>
          <w:sz w:val="26"/>
          <w:szCs w:val="26"/>
        </w:rPr>
      </w:pPr>
      <w:r>
        <w:rPr>
          <w:i/>
          <w:sz w:val="26"/>
          <w:szCs w:val="26"/>
        </w:rPr>
        <w:t>(2)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Mục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tiêu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nhiệm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v</w:t>
      </w:r>
      <w:r>
        <w:rPr>
          <w:i/>
          <w:sz w:val="26"/>
          <w:szCs w:val="26"/>
        </w:rPr>
        <w:t>ụ:</w:t>
      </w:r>
    </w:p>
    <w:p w14:paraId="1D69B935" w14:textId="77777777" w:rsidR="00945CD2" w:rsidRDefault="00000000">
      <w:pPr>
        <w:spacing w:before="58"/>
        <w:ind w:left="402"/>
        <w:rPr>
          <w:sz w:val="26"/>
          <w:szCs w:val="26"/>
        </w:rPr>
      </w:pPr>
      <w:r>
        <w:rPr>
          <w:i/>
          <w:sz w:val="26"/>
          <w:szCs w:val="26"/>
        </w:rPr>
        <w:t>(3)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nội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dung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hính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thực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hiện:</w:t>
      </w:r>
    </w:p>
    <w:p w14:paraId="7BF2E0EB" w14:textId="77777777" w:rsidR="00945CD2" w:rsidRDefault="00000000">
      <w:pPr>
        <w:spacing w:before="61"/>
        <w:ind w:left="402"/>
        <w:rPr>
          <w:sz w:val="26"/>
          <w:szCs w:val="26"/>
        </w:rPr>
      </w:pPr>
      <w:r>
        <w:rPr>
          <w:i/>
          <w:sz w:val="26"/>
          <w:szCs w:val="26"/>
        </w:rPr>
        <w:t>(4)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Sản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p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ẩm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nhi</w:t>
      </w:r>
      <w:r>
        <w:rPr>
          <w:i/>
          <w:spacing w:val="2"/>
          <w:sz w:val="26"/>
          <w:szCs w:val="26"/>
        </w:rPr>
        <w:t>ệ</w:t>
      </w:r>
      <w:r>
        <w:rPr>
          <w:i/>
          <w:sz w:val="26"/>
          <w:szCs w:val="26"/>
        </w:rPr>
        <w:t>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vụ;</w:t>
      </w:r>
    </w:p>
    <w:p w14:paraId="2FABA031" w14:textId="77777777" w:rsidR="00945CD2" w:rsidRDefault="00000000">
      <w:pPr>
        <w:spacing w:before="58" w:line="288" w:lineRule="auto"/>
        <w:ind w:left="402" w:right="3565"/>
        <w:rPr>
          <w:sz w:val="26"/>
          <w:szCs w:val="26"/>
        </w:rPr>
      </w:pPr>
      <w:r>
        <w:rPr>
          <w:i/>
          <w:sz w:val="26"/>
          <w:szCs w:val="26"/>
        </w:rPr>
        <w:t>(5)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Số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lượng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huyên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g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a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cần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-1"/>
          <w:sz w:val="26"/>
          <w:szCs w:val="26"/>
        </w:rPr>
        <w:t>i</w:t>
      </w:r>
      <w:r>
        <w:rPr>
          <w:i/>
          <w:sz w:val="26"/>
          <w:szCs w:val="26"/>
        </w:rPr>
        <w:t>ết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tham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g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a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ực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hiện; (6)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Phư</w:t>
      </w:r>
      <w:r>
        <w:rPr>
          <w:i/>
          <w:spacing w:val="1"/>
          <w:sz w:val="26"/>
          <w:szCs w:val="26"/>
        </w:rPr>
        <w:t>ơ</w:t>
      </w:r>
      <w:r>
        <w:rPr>
          <w:i/>
          <w:sz w:val="26"/>
          <w:szCs w:val="26"/>
        </w:rPr>
        <w:t>ng</w:t>
      </w:r>
      <w:r>
        <w:rPr>
          <w:i/>
          <w:spacing w:val="-8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2"/>
          <w:sz w:val="26"/>
          <w:szCs w:val="26"/>
        </w:rPr>
        <w:t>ứ</w:t>
      </w:r>
      <w:r>
        <w:rPr>
          <w:i/>
          <w:sz w:val="26"/>
          <w:szCs w:val="26"/>
        </w:rPr>
        <w:t>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khoán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chi:</w:t>
      </w:r>
    </w:p>
    <w:p w14:paraId="662D4559" w14:textId="77777777" w:rsidR="00945CD2" w:rsidRDefault="00000000">
      <w:pPr>
        <w:ind w:left="827"/>
        <w:rPr>
          <w:rFonts w:ascii="Segoe UI Symbol" w:eastAsia="Segoe UI Symbol" w:hAnsi="Segoe UI Symbol" w:cs="Segoe UI Symbol"/>
          <w:sz w:val="26"/>
          <w:szCs w:val="26"/>
        </w:rPr>
      </w:pPr>
      <w:r>
        <w:rPr>
          <w:i/>
          <w:sz w:val="26"/>
          <w:szCs w:val="26"/>
        </w:rPr>
        <w:t>a)</w:t>
      </w:r>
      <w:r>
        <w:rPr>
          <w:i/>
          <w:spacing w:val="63"/>
          <w:sz w:val="26"/>
          <w:szCs w:val="26"/>
        </w:rPr>
        <w:t xml:space="preserve"> </w:t>
      </w:r>
      <w:r>
        <w:rPr>
          <w:i/>
          <w:sz w:val="26"/>
          <w:szCs w:val="26"/>
        </w:rPr>
        <w:t>Khoán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chi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đến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sản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phẩm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cuối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cùng   </w:t>
      </w:r>
      <w:r>
        <w:rPr>
          <w:i/>
          <w:spacing w:val="56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>☐</w:t>
      </w:r>
    </w:p>
    <w:p w14:paraId="71CA6775" w14:textId="77777777" w:rsidR="00945CD2" w:rsidRDefault="00000000">
      <w:pPr>
        <w:spacing w:before="69"/>
        <w:ind w:left="827"/>
        <w:rPr>
          <w:rFonts w:ascii="Segoe UI Symbol" w:eastAsia="Segoe UI Symbol" w:hAnsi="Segoe UI Symbol" w:cs="Segoe UI Symbol"/>
          <w:sz w:val="26"/>
          <w:szCs w:val="26"/>
        </w:rPr>
      </w:pPr>
      <w:r>
        <w:rPr>
          <w:i/>
          <w:sz w:val="26"/>
          <w:szCs w:val="26"/>
        </w:rPr>
        <w:t>b)</w:t>
      </w:r>
      <w:r>
        <w:rPr>
          <w:i/>
          <w:spacing w:val="63"/>
          <w:sz w:val="26"/>
          <w:szCs w:val="26"/>
        </w:rPr>
        <w:t xml:space="preserve"> </w:t>
      </w:r>
      <w:r>
        <w:rPr>
          <w:i/>
          <w:sz w:val="26"/>
          <w:szCs w:val="26"/>
        </w:rPr>
        <w:t>Khoán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chi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từng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ph</w:t>
      </w:r>
      <w:r>
        <w:rPr>
          <w:i/>
          <w:spacing w:val="2"/>
          <w:sz w:val="26"/>
          <w:szCs w:val="26"/>
        </w:rPr>
        <w:t>ầ</w:t>
      </w:r>
      <w:r>
        <w:rPr>
          <w:i/>
          <w:sz w:val="26"/>
          <w:szCs w:val="26"/>
        </w:rPr>
        <w:t xml:space="preserve">n                          </w:t>
      </w:r>
      <w:r>
        <w:rPr>
          <w:i/>
          <w:spacing w:val="27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>☐</w:t>
      </w:r>
    </w:p>
    <w:p w14:paraId="7CEFE491" w14:textId="77777777" w:rsidR="00945CD2" w:rsidRDefault="00000000">
      <w:pPr>
        <w:spacing w:before="69"/>
        <w:ind w:left="119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Đánh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sự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hù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ợ</w:t>
      </w:r>
      <w:r>
        <w:rPr>
          <w:b/>
          <w:sz w:val="26"/>
          <w:szCs w:val="26"/>
        </w:rPr>
        <w:t>p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giữa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kinh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phí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sản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hẩm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</w:p>
    <w:p w14:paraId="1A2092A1" w14:textId="77777777" w:rsidR="00945CD2" w:rsidRDefault="00000000">
      <w:pPr>
        <w:spacing w:before="59" w:line="287" w:lineRule="auto"/>
        <w:ind w:left="119" w:right="70" w:firstLine="283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đăng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ủ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15"/>
          <w:sz w:val="26"/>
          <w:szCs w:val="26"/>
        </w:rPr>
        <w:t xml:space="preserve"> </w:t>
      </w:r>
      <w:r>
        <w:rPr>
          <w:b/>
          <w:sz w:val="26"/>
          <w:szCs w:val="26"/>
        </w:rPr>
        <w:t>phù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phẩm 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ụ.</w:t>
      </w:r>
    </w:p>
    <w:p w14:paraId="6EA5D904" w14:textId="77777777" w:rsidR="00945CD2" w:rsidRDefault="00000000">
      <w:pPr>
        <w:spacing w:before="4" w:line="287" w:lineRule="auto"/>
        <w:ind w:left="402" w:right="194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í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đă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khô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phù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sản phẩm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ụ</w:t>
      </w:r>
      <w:r>
        <w:rPr>
          <w:sz w:val="26"/>
          <w:szCs w:val="26"/>
        </w:rPr>
        <w:t>.</w:t>
      </w:r>
    </w:p>
    <w:p w14:paraId="6B8366EF" w14:textId="77777777" w:rsidR="00945CD2" w:rsidRDefault="00000000">
      <w:pPr>
        <w:spacing w:before="1"/>
        <w:ind w:left="119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kiến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nghị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hác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nếu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có):</w:t>
      </w:r>
    </w:p>
    <w:p w14:paraId="2B10E206" w14:textId="77777777" w:rsidR="00945CD2" w:rsidRDefault="00945CD2">
      <w:pPr>
        <w:spacing w:line="200" w:lineRule="exact"/>
      </w:pPr>
    </w:p>
    <w:p w14:paraId="41BBDC1E" w14:textId="77777777" w:rsidR="00945CD2" w:rsidRDefault="00945CD2">
      <w:pPr>
        <w:spacing w:before="19" w:line="200" w:lineRule="exact"/>
      </w:pPr>
    </w:p>
    <w:p w14:paraId="5EF83FDE" w14:textId="77777777" w:rsidR="00945CD2" w:rsidRDefault="00000000">
      <w:pPr>
        <w:spacing w:line="280" w:lineRule="exact"/>
        <w:ind w:left="402"/>
        <w:rPr>
          <w:sz w:val="26"/>
          <w:szCs w:val="26"/>
        </w:rPr>
      </w:pPr>
      <w:r>
        <w:rPr>
          <w:position w:val="-1"/>
          <w:sz w:val="26"/>
          <w:szCs w:val="26"/>
        </w:rPr>
        <w:t>Hội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đồng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đề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nghị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</w:t>
      </w:r>
      <w:r>
        <w:rPr>
          <w:spacing w:val="-7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xem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xét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và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quyết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đị</w:t>
      </w:r>
      <w:r>
        <w:rPr>
          <w:spacing w:val="2"/>
          <w:position w:val="-1"/>
          <w:sz w:val="26"/>
          <w:szCs w:val="26"/>
        </w:rPr>
        <w:t>n</w:t>
      </w:r>
      <w:r>
        <w:rPr>
          <w:position w:val="-1"/>
          <w:sz w:val="26"/>
          <w:szCs w:val="26"/>
        </w:rPr>
        <w:t>h.</w:t>
      </w:r>
    </w:p>
    <w:p w14:paraId="74B700BC" w14:textId="77777777" w:rsidR="00945CD2" w:rsidRDefault="00945CD2">
      <w:pPr>
        <w:spacing w:before="8" w:line="180" w:lineRule="exact"/>
        <w:rPr>
          <w:sz w:val="19"/>
          <w:szCs w:val="19"/>
        </w:rPr>
      </w:pPr>
    </w:p>
    <w:p w14:paraId="2BA42B60" w14:textId="77777777" w:rsidR="00945CD2" w:rsidRDefault="00945CD2">
      <w:pPr>
        <w:spacing w:line="200" w:lineRule="exact"/>
        <w:sectPr w:rsidR="00945CD2">
          <w:pgSz w:w="11920" w:h="16860"/>
          <w:pgMar w:top="1020" w:right="1020" w:bottom="280" w:left="1300" w:header="756" w:footer="0" w:gutter="0"/>
          <w:cols w:space="720"/>
        </w:sectPr>
      </w:pPr>
    </w:p>
    <w:p w14:paraId="5420DE1C" w14:textId="77777777" w:rsidR="00945CD2" w:rsidRDefault="00000000">
      <w:pPr>
        <w:spacing w:before="26"/>
        <w:ind w:left="1107" w:right="-39"/>
        <w:jc w:val="center"/>
        <w:rPr>
          <w:sz w:val="26"/>
          <w:szCs w:val="26"/>
        </w:rPr>
      </w:pPr>
      <w:r>
        <w:rPr>
          <w:b/>
          <w:sz w:val="26"/>
          <w:szCs w:val="26"/>
        </w:rPr>
        <w:t>THƯ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KÝ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KH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A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H</w:t>
      </w:r>
      <w:r>
        <w:rPr>
          <w:b/>
          <w:spacing w:val="2"/>
          <w:w w:val="99"/>
          <w:sz w:val="26"/>
          <w:szCs w:val="26"/>
        </w:rPr>
        <w:t>Ọ</w:t>
      </w:r>
      <w:r>
        <w:rPr>
          <w:b/>
          <w:w w:val="99"/>
          <w:sz w:val="26"/>
          <w:szCs w:val="26"/>
        </w:rPr>
        <w:t>C</w:t>
      </w:r>
    </w:p>
    <w:p w14:paraId="0BF5C904" w14:textId="77777777" w:rsidR="00945CD2" w:rsidRDefault="00000000">
      <w:pPr>
        <w:spacing w:before="61"/>
        <w:ind w:left="1385" w:right="241"/>
        <w:jc w:val="center"/>
        <w:rPr>
          <w:sz w:val="26"/>
          <w:szCs w:val="26"/>
        </w:rPr>
      </w:pPr>
      <w:r>
        <w:rPr>
          <w:i/>
          <w:sz w:val="26"/>
          <w:szCs w:val="26"/>
        </w:rPr>
        <w:t>(Họ,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chữ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ký)</w:t>
      </w:r>
    </w:p>
    <w:p w14:paraId="6F2D670E" w14:textId="77777777" w:rsidR="00945CD2" w:rsidRDefault="00000000">
      <w:pPr>
        <w:spacing w:before="26"/>
        <w:ind w:left="-39" w:right="980"/>
        <w:jc w:val="center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CHỦ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Ị</w:t>
      </w:r>
      <w:r>
        <w:rPr>
          <w:b/>
          <w:sz w:val="26"/>
          <w:szCs w:val="26"/>
        </w:rPr>
        <w:t>CH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Ộ</w:t>
      </w:r>
      <w:r>
        <w:rPr>
          <w:b/>
          <w:sz w:val="26"/>
          <w:szCs w:val="26"/>
        </w:rPr>
        <w:t>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Đ</w:t>
      </w:r>
      <w:r>
        <w:rPr>
          <w:b/>
          <w:spacing w:val="2"/>
          <w:w w:val="99"/>
          <w:sz w:val="26"/>
          <w:szCs w:val="26"/>
        </w:rPr>
        <w:t>Ồ</w:t>
      </w:r>
      <w:r>
        <w:rPr>
          <w:b/>
          <w:w w:val="99"/>
          <w:sz w:val="26"/>
          <w:szCs w:val="26"/>
        </w:rPr>
        <w:t>NG</w:t>
      </w:r>
    </w:p>
    <w:p w14:paraId="3BD784AA" w14:textId="77777777" w:rsidR="00945CD2" w:rsidRDefault="00000000">
      <w:pPr>
        <w:spacing w:before="61"/>
        <w:ind w:left="325" w:right="1342"/>
        <w:jc w:val="center"/>
        <w:rPr>
          <w:sz w:val="26"/>
          <w:szCs w:val="26"/>
        </w:rPr>
        <w:sectPr w:rsidR="00945CD2">
          <w:type w:val="continuous"/>
          <w:pgSz w:w="11920" w:h="16860"/>
          <w:pgMar w:top="1060" w:right="1020" w:bottom="280" w:left="1300" w:header="720" w:footer="720" w:gutter="0"/>
          <w:cols w:num="2" w:space="720" w:equalWidth="0">
            <w:col w:w="3699" w:space="2147"/>
            <w:col w:w="3754"/>
          </w:cols>
        </w:sectPr>
      </w:pPr>
      <w:r>
        <w:rPr>
          <w:i/>
          <w:sz w:val="26"/>
          <w:szCs w:val="26"/>
        </w:rPr>
        <w:t>(Họ,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chữ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ký)</w:t>
      </w:r>
    </w:p>
    <w:p w14:paraId="56093BE8" w14:textId="77777777" w:rsidR="00945CD2" w:rsidRDefault="00945CD2">
      <w:pPr>
        <w:spacing w:before="3" w:line="100" w:lineRule="exact"/>
        <w:rPr>
          <w:sz w:val="10"/>
          <w:szCs w:val="10"/>
        </w:rPr>
      </w:pPr>
    </w:p>
    <w:p w14:paraId="3B4C1E6E" w14:textId="77777777" w:rsidR="00945CD2" w:rsidRDefault="00945CD2">
      <w:pPr>
        <w:spacing w:line="200" w:lineRule="exact"/>
      </w:pPr>
    </w:p>
    <w:p w14:paraId="7238320E" w14:textId="77777777" w:rsidR="00945CD2" w:rsidRDefault="00000000">
      <w:pPr>
        <w:spacing w:before="26"/>
        <w:ind w:left="4335" w:right="4129"/>
        <w:jc w:val="center"/>
        <w:rPr>
          <w:sz w:val="26"/>
          <w:szCs w:val="26"/>
        </w:rPr>
      </w:pPr>
      <w:r>
        <w:rPr>
          <w:b/>
          <w:sz w:val="26"/>
          <w:szCs w:val="26"/>
        </w:rPr>
        <w:t>Phụ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lục</w:t>
      </w:r>
    </w:p>
    <w:p w14:paraId="70E549F4" w14:textId="77777777" w:rsidR="00945CD2" w:rsidRDefault="00000000">
      <w:pPr>
        <w:spacing w:line="280" w:lineRule="exact"/>
        <w:ind w:left="1253" w:right="1054"/>
        <w:jc w:val="center"/>
        <w:rPr>
          <w:sz w:val="26"/>
          <w:szCs w:val="26"/>
        </w:rPr>
      </w:pPr>
      <w:r>
        <w:rPr>
          <w:b/>
          <w:sz w:val="26"/>
          <w:szCs w:val="26"/>
        </w:rPr>
        <w:t>Ý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KIẾN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ÁC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HÀNH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IÊN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ỘI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ỒNG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ĐẠI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B</w:t>
      </w:r>
      <w:r>
        <w:rPr>
          <w:b/>
          <w:w w:val="99"/>
          <w:sz w:val="26"/>
          <w:szCs w:val="26"/>
        </w:rPr>
        <w:t>IỂU</w:t>
      </w:r>
    </w:p>
    <w:p w14:paraId="2753140C" w14:textId="77777777" w:rsidR="00945CD2" w:rsidRDefault="00945CD2">
      <w:pPr>
        <w:spacing w:before="1" w:line="100" w:lineRule="exact"/>
        <w:rPr>
          <w:sz w:val="10"/>
          <w:szCs w:val="10"/>
        </w:rPr>
      </w:pPr>
    </w:p>
    <w:p w14:paraId="3934D452" w14:textId="77777777" w:rsidR="00945CD2" w:rsidRDefault="00945CD2">
      <w:pPr>
        <w:spacing w:line="200" w:lineRule="exact"/>
      </w:pPr>
    </w:p>
    <w:p w14:paraId="3AC21DF7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44044DD8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742B2B63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372C5F97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3C5BE99D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2D1E09FF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74724CEE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5FFE49BC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395F9421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22C27FDF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1AB0453D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775CE39D" w14:textId="77777777" w:rsidR="00945CD2" w:rsidRDefault="00945CD2">
      <w:pPr>
        <w:spacing w:before="2" w:line="240" w:lineRule="exact"/>
        <w:rPr>
          <w:sz w:val="24"/>
          <w:szCs w:val="24"/>
        </w:rPr>
      </w:pPr>
    </w:p>
    <w:p w14:paraId="4194EF8D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09B6D542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46200112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54D5DCF0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2B89D561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61CBBD2F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602590D5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1C3236A3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4D66DD56" w14:textId="77777777" w:rsidR="00945CD2" w:rsidRDefault="00000000">
      <w:pPr>
        <w:ind w:left="79" w:right="61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5"/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……</w:t>
      </w:r>
    </w:p>
    <w:p w14:paraId="7E460913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5FD72020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5AF86023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058D09DE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0EC03363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7E80171B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13036537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044EB2F2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5A3397B9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08507BB0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12A5BC7F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7B3D1865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71DDC6BC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641E17CD" w14:textId="77777777" w:rsidR="00945CD2" w:rsidRDefault="00000000">
      <w:pPr>
        <w:ind w:left="79" w:right="65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4"/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7183F6E6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6EA3D72E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1E82E2D8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1E4537EF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607F9FE4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1B25E664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180447C6" w14:textId="77777777" w:rsidR="00945CD2" w:rsidRDefault="00945CD2">
      <w:pPr>
        <w:spacing w:line="200" w:lineRule="exact"/>
      </w:pPr>
    </w:p>
    <w:p w14:paraId="7742284E" w14:textId="77777777" w:rsidR="00945CD2" w:rsidRDefault="00945CD2">
      <w:pPr>
        <w:spacing w:before="16" w:line="260" w:lineRule="exact"/>
        <w:rPr>
          <w:sz w:val="26"/>
          <w:szCs w:val="26"/>
        </w:rPr>
      </w:pPr>
    </w:p>
    <w:p w14:paraId="40112D13" w14:textId="77777777" w:rsidR="00945CD2" w:rsidRDefault="00000000">
      <w:pPr>
        <w:ind w:left="5893" w:right="861"/>
        <w:jc w:val="center"/>
        <w:rPr>
          <w:sz w:val="26"/>
          <w:szCs w:val="26"/>
        </w:rPr>
      </w:pPr>
      <w:r>
        <w:rPr>
          <w:b/>
          <w:sz w:val="26"/>
          <w:szCs w:val="26"/>
        </w:rPr>
        <w:t>THƯ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KÝ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KH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A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H</w:t>
      </w:r>
      <w:r>
        <w:rPr>
          <w:b/>
          <w:spacing w:val="2"/>
          <w:w w:val="99"/>
          <w:sz w:val="26"/>
          <w:szCs w:val="26"/>
        </w:rPr>
        <w:t>Ọ</w:t>
      </w:r>
      <w:r>
        <w:rPr>
          <w:b/>
          <w:w w:val="99"/>
          <w:sz w:val="26"/>
          <w:szCs w:val="26"/>
        </w:rPr>
        <w:t>C</w:t>
      </w:r>
    </w:p>
    <w:p w14:paraId="6DFB0BBD" w14:textId="77777777" w:rsidR="00945CD2" w:rsidRDefault="00000000">
      <w:pPr>
        <w:spacing w:before="58"/>
        <w:ind w:left="6172" w:right="1142"/>
        <w:jc w:val="center"/>
        <w:rPr>
          <w:sz w:val="26"/>
          <w:szCs w:val="26"/>
        </w:rPr>
        <w:sectPr w:rsidR="00945CD2">
          <w:pgSz w:w="11920" w:h="16860"/>
          <w:pgMar w:top="1020" w:right="1220" w:bottom="280" w:left="1300" w:header="756" w:footer="0" w:gutter="0"/>
          <w:cols w:space="720"/>
        </w:sectPr>
      </w:pPr>
      <w:r>
        <w:rPr>
          <w:i/>
          <w:sz w:val="26"/>
          <w:szCs w:val="26"/>
        </w:rPr>
        <w:t>(Họ,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chữ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ký)</w:t>
      </w:r>
    </w:p>
    <w:p w14:paraId="52FE49B2" w14:textId="77777777" w:rsidR="00945CD2" w:rsidRDefault="00945CD2">
      <w:pPr>
        <w:spacing w:before="17" w:line="280" w:lineRule="exact"/>
        <w:rPr>
          <w:sz w:val="28"/>
          <w:szCs w:val="28"/>
        </w:rPr>
        <w:sectPr w:rsidR="00945CD2">
          <w:pgSz w:w="11920" w:h="16860"/>
          <w:pgMar w:top="1020" w:right="880" w:bottom="280" w:left="460" w:header="756" w:footer="0" w:gutter="0"/>
          <w:cols w:space="720"/>
        </w:sectPr>
      </w:pPr>
    </w:p>
    <w:p w14:paraId="005E0B35" w14:textId="77777777" w:rsidR="00945CD2" w:rsidRDefault="00945CD2">
      <w:pPr>
        <w:spacing w:before="9" w:line="180" w:lineRule="exact"/>
        <w:rPr>
          <w:sz w:val="18"/>
          <w:szCs w:val="18"/>
        </w:rPr>
      </w:pPr>
    </w:p>
    <w:p w14:paraId="32E0A60E" w14:textId="77777777" w:rsidR="00945CD2" w:rsidRDefault="00945CD2">
      <w:pPr>
        <w:spacing w:line="200" w:lineRule="exact"/>
      </w:pPr>
    </w:p>
    <w:p w14:paraId="6F4F2A98" w14:textId="77777777" w:rsidR="00945CD2" w:rsidRDefault="00945CD2">
      <w:pPr>
        <w:spacing w:line="200" w:lineRule="exact"/>
      </w:pPr>
    </w:p>
    <w:p w14:paraId="4B220AB2" w14:textId="77777777" w:rsidR="00945CD2" w:rsidRDefault="00000000">
      <w:pPr>
        <w:spacing w:line="280" w:lineRule="exact"/>
        <w:ind w:left="94" w:right="-22"/>
        <w:jc w:val="center"/>
        <w:rPr>
          <w:sz w:val="26"/>
          <w:szCs w:val="26"/>
        </w:rPr>
      </w:pPr>
      <w:r>
        <w:rPr>
          <w:b/>
          <w:sz w:val="26"/>
          <w:szCs w:val="26"/>
        </w:rPr>
        <w:t>UBND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ẤP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TỈ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H/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Ơ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QUAN,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ĐƠN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 xml:space="preserve">VỊ </w:t>
      </w:r>
      <w:r>
        <w:rPr>
          <w:b/>
          <w:sz w:val="26"/>
          <w:szCs w:val="26"/>
        </w:rPr>
        <w:t>ĐƯỢC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HÂN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ẤP/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ỦY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QU</w:t>
      </w:r>
      <w:r>
        <w:rPr>
          <w:b/>
          <w:spacing w:val="2"/>
          <w:w w:val="99"/>
          <w:sz w:val="26"/>
          <w:szCs w:val="26"/>
        </w:rPr>
        <w:t>Y</w:t>
      </w:r>
      <w:r>
        <w:rPr>
          <w:b/>
          <w:w w:val="99"/>
          <w:sz w:val="26"/>
          <w:szCs w:val="26"/>
        </w:rPr>
        <w:t>ỀN</w:t>
      </w:r>
    </w:p>
    <w:p w14:paraId="740123B4" w14:textId="77777777" w:rsidR="00945CD2" w:rsidRDefault="00000000">
      <w:pPr>
        <w:spacing w:before="89"/>
        <w:ind w:left="1165" w:right="1045"/>
        <w:jc w:val="center"/>
        <w:rPr>
          <w:sz w:val="28"/>
          <w:szCs w:val="28"/>
        </w:rPr>
      </w:pPr>
      <w:r>
        <w:pict w14:anchorId="04C0D12B">
          <v:group id="_x0000_s2182" style="position:absolute;left:0;text-align:left;margin-left:101.6pt;margin-top:3.8pt;width:63.85pt;height:1pt;z-index:-7694;mso-position-horizontal-relative:page" coordorigin="2032,76" coordsize="1277,20">
            <v:shape id="_x0000_s2183" style="position:absolute;left:2032;top:76;width:1277;height:20" coordorigin="2032,76" coordsize="1277,20" path="m2032,76l3309,96e" filled="f">
              <v:path arrowok="t"/>
            </v:shape>
            <w10:wrap anchorx="page"/>
          </v:group>
        </w:pict>
      </w:r>
      <w:proofErr w:type="gramStart"/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ố</w:t>
      </w:r>
      <w:r>
        <w:rPr>
          <w:spacing w:val="-1"/>
          <w:sz w:val="28"/>
          <w:szCs w:val="28"/>
        </w:rPr>
        <w:t>:</w:t>
      </w:r>
      <w:r>
        <w:rPr>
          <w:sz w:val="28"/>
          <w:szCs w:val="28"/>
        </w:rPr>
        <w:t>…….</w:t>
      </w:r>
      <w:r>
        <w:rPr>
          <w:spacing w:val="-1"/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>/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-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gramEnd"/>
    </w:p>
    <w:p w14:paraId="6AC3B6CF" w14:textId="77777777" w:rsidR="00945CD2" w:rsidRDefault="00000000">
      <w:pPr>
        <w:spacing w:before="29"/>
        <w:ind w:left="3540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IV.12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TB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HĐTC</w:t>
      </w:r>
    </w:p>
    <w:p w14:paraId="71491E4E" w14:textId="77777777" w:rsidR="00945CD2" w:rsidRDefault="00000000">
      <w:pPr>
        <w:ind w:left="3214"/>
        <w:rPr>
          <w:sz w:val="24"/>
          <w:szCs w:val="24"/>
        </w:rPr>
      </w:pPr>
      <w:r>
        <w:pict w14:anchorId="7425147E">
          <v:group id="_x0000_s2180" style="position:absolute;left:0;text-align:left;margin-left:323.7pt;margin-top:46.9pt;width:142.5pt;height:1pt;z-index:-7693;mso-position-horizontal-relative:page" coordorigin="6474,938" coordsize="2850,20">
            <v:shape id="_x0000_s2181" style="position:absolute;left:6474;top:938;width:2850;height:20" coordorigin="6474,938" coordsize="2850,20" path="m6474,938r2850,20e" filled="f">
              <v:path arrowok="t"/>
            </v:shape>
            <w10:wrap anchorx="page"/>
          </v:group>
        </w:pict>
      </w: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1D1C80E3" w14:textId="77777777" w:rsidR="00945CD2" w:rsidRDefault="00000000">
      <w:pPr>
        <w:spacing w:before="3"/>
        <w:ind w:left="-44" w:right="68"/>
        <w:jc w:val="center"/>
        <w:rPr>
          <w:sz w:val="26"/>
          <w:szCs w:val="26"/>
        </w:rPr>
      </w:pPr>
      <w:r>
        <w:rPr>
          <w:b/>
          <w:sz w:val="26"/>
          <w:szCs w:val="26"/>
        </w:rPr>
        <w:t>CỘNG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OÀ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XÃ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HĨA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IỆT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NAM</w:t>
      </w:r>
    </w:p>
    <w:p w14:paraId="69894354" w14:textId="77777777" w:rsidR="00945CD2" w:rsidRDefault="00000000">
      <w:pPr>
        <w:spacing w:line="320" w:lineRule="exact"/>
        <w:ind w:left="898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Độ</w:t>
      </w:r>
      <w:r>
        <w:rPr>
          <w:b/>
          <w:sz w:val="28"/>
          <w:szCs w:val="28"/>
        </w:rPr>
        <w:t>c l</w:t>
      </w:r>
      <w:r>
        <w:rPr>
          <w:b/>
          <w:spacing w:val="2"/>
          <w:sz w:val="28"/>
          <w:szCs w:val="28"/>
        </w:rPr>
        <w:t>ậ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do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- H</w:t>
      </w:r>
      <w:r>
        <w:rPr>
          <w:b/>
          <w:spacing w:val="1"/>
          <w:sz w:val="28"/>
          <w:szCs w:val="28"/>
        </w:rPr>
        <w:t>ạ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 xml:space="preserve">h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húc</w:t>
      </w:r>
    </w:p>
    <w:p w14:paraId="51E8D690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6C7C457A" w14:textId="77777777" w:rsidR="00945CD2" w:rsidRDefault="00945CD2">
      <w:pPr>
        <w:spacing w:line="200" w:lineRule="exact"/>
      </w:pPr>
    </w:p>
    <w:p w14:paraId="76823A20" w14:textId="77777777" w:rsidR="00945CD2" w:rsidRDefault="00000000">
      <w:pPr>
        <w:spacing w:line="300" w:lineRule="exact"/>
        <w:ind w:left="840"/>
        <w:rPr>
          <w:sz w:val="28"/>
          <w:szCs w:val="28"/>
        </w:rPr>
        <w:sectPr w:rsidR="00945CD2">
          <w:type w:val="continuous"/>
          <w:pgSz w:w="11920" w:h="16860"/>
          <w:pgMar w:top="1060" w:right="880" w:bottom="280" w:left="460" w:header="720" w:footer="720" w:gutter="0"/>
          <w:cols w:num="2" w:space="720" w:equalWidth="0">
            <w:col w:w="4598" w:space="437"/>
            <w:col w:w="5545"/>
          </w:cols>
        </w:sectPr>
      </w:pPr>
      <w:r>
        <w:rPr>
          <w:i/>
          <w:spacing w:val="1"/>
          <w:position w:val="-1"/>
          <w:sz w:val="28"/>
          <w:szCs w:val="28"/>
        </w:rPr>
        <w:t>H</w:t>
      </w:r>
      <w:r>
        <w:rPr>
          <w:i/>
          <w:position w:val="-1"/>
          <w:sz w:val="28"/>
          <w:szCs w:val="28"/>
        </w:rPr>
        <w:t>à</w:t>
      </w:r>
      <w:r>
        <w:rPr>
          <w:i/>
          <w:spacing w:val="1"/>
          <w:position w:val="-1"/>
          <w:sz w:val="28"/>
          <w:szCs w:val="28"/>
        </w:rPr>
        <w:t xml:space="preserve"> </w:t>
      </w:r>
      <w:r>
        <w:rPr>
          <w:i/>
          <w:spacing w:val="-3"/>
          <w:position w:val="-1"/>
          <w:sz w:val="28"/>
          <w:szCs w:val="28"/>
        </w:rPr>
        <w:t>N</w:t>
      </w:r>
      <w:r>
        <w:rPr>
          <w:i/>
          <w:spacing w:val="-1"/>
          <w:position w:val="-1"/>
          <w:sz w:val="28"/>
          <w:szCs w:val="28"/>
        </w:rPr>
        <w:t>ộ</w:t>
      </w:r>
      <w:r>
        <w:rPr>
          <w:i/>
          <w:spacing w:val="1"/>
          <w:position w:val="-1"/>
          <w:sz w:val="28"/>
          <w:szCs w:val="28"/>
        </w:rPr>
        <w:t>i</w:t>
      </w:r>
      <w:r>
        <w:rPr>
          <w:i/>
          <w:position w:val="-1"/>
          <w:sz w:val="28"/>
          <w:szCs w:val="28"/>
        </w:rPr>
        <w:t>,</w:t>
      </w:r>
      <w:r>
        <w:rPr>
          <w:i/>
          <w:spacing w:val="-1"/>
          <w:position w:val="-1"/>
          <w:sz w:val="28"/>
          <w:szCs w:val="28"/>
        </w:rPr>
        <w:t xml:space="preserve"> n</w:t>
      </w:r>
      <w:r>
        <w:rPr>
          <w:i/>
          <w:spacing w:val="1"/>
          <w:position w:val="-1"/>
          <w:sz w:val="28"/>
          <w:szCs w:val="28"/>
        </w:rPr>
        <w:t>g</w:t>
      </w:r>
      <w:r>
        <w:rPr>
          <w:i/>
          <w:spacing w:val="-1"/>
          <w:position w:val="-1"/>
          <w:sz w:val="28"/>
          <w:szCs w:val="28"/>
        </w:rPr>
        <w:t>à</w:t>
      </w:r>
      <w:r>
        <w:rPr>
          <w:i/>
          <w:position w:val="-1"/>
          <w:sz w:val="28"/>
          <w:szCs w:val="28"/>
        </w:rPr>
        <w:t xml:space="preserve">y    </w:t>
      </w:r>
      <w:r>
        <w:rPr>
          <w:i/>
          <w:spacing w:val="68"/>
          <w:position w:val="-1"/>
          <w:sz w:val="28"/>
          <w:szCs w:val="28"/>
        </w:rPr>
        <w:t xml:space="preserve"> </w:t>
      </w:r>
      <w:r>
        <w:rPr>
          <w:i/>
          <w:spacing w:val="1"/>
          <w:position w:val="-1"/>
          <w:sz w:val="28"/>
          <w:szCs w:val="28"/>
        </w:rPr>
        <w:t>th</w:t>
      </w:r>
      <w:r>
        <w:rPr>
          <w:i/>
          <w:spacing w:val="-1"/>
          <w:position w:val="-1"/>
          <w:sz w:val="28"/>
          <w:szCs w:val="28"/>
        </w:rPr>
        <w:t>án</w:t>
      </w:r>
      <w:r>
        <w:rPr>
          <w:i/>
          <w:position w:val="-1"/>
          <w:sz w:val="28"/>
          <w:szCs w:val="28"/>
        </w:rPr>
        <w:t xml:space="preserve">g     </w:t>
      </w:r>
      <w:r>
        <w:rPr>
          <w:i/>
          <w:spacing w:val="69"/>
          <w:position w:val="-1"/>
          <w:sz w:val="28"/>
          <w:szCs w:val="28"/>
        </w:rPr>
        <w:t xml:space="preserve"> </w:t>
      </w:r>
      <w:r>
        <w:rPr>
          <w:i/>
          <w:position w:val="-1"/>
          <w:sz w:val="28"/>
          <w:szCs w:val="28"/>
        </w:rPr>
        <w:t xml:space="preserve">năm </w:t>
      </w:r>
      <w:r>
        <w:rPr>
          <w:i/>
          <w:spacing w:val="-1"/>
          <w:position w:val="-1"/>
          <w:sz w:val="28"/>
          <w:szCs w:val="28"/>
        </w:rPr>
        <w:t>2</w:t>
      </w:r>
      <w:r>
        <w:rPr>
          <w:i/>
          <w:spacing w:val="1"/>
          <w:position w:val="-1"/>
          <w:sz w:val="28"/>
          <w:szCs w:val="28"/>
        </w:rPr>
        <w:t>0</w:t>
      </w:r>
      <w:r>
        <w:rPr>
          <w:i/>
          <w:position w:val="-1"/>
          <w:sz w:val="28"/>
          <w:szCs w:val="28"/>
        </w:rPr>
        <w:t>….</w:t>
      </w:r>
    </w:p>
    <w:p w14:paraId="7CFCD189" w14:textId="77777777" w:rsidR="00945CD2" w:rsidRDefault="00945CD2">
      <w:pPr>
        <w:spacing w:before="7" w:line="120" w:lineRule="exact"/>
        <w:rPr>
          <w:sz w:val="12"/>
          <w:szCs w:val="12"/>
        </w:rPr>
      </w:pPr>
    </w:p>
    <w:p w14:paraId="09FF74FA" w14:textId="77777777" w:rsidR="00945CD2" w:rsidRDefault="00945CD2">
      <w:pPr>
        <w:spacing w:line="200" w:lineRule="exact"/>
      </w:pPr>
    </w:p>
    <w:p w14:paraId="28374635" w14:textId="77777777" w:rsidR="00945CD2" w:rsidRDefault="00000000">
      <w:pPr>
        <w:spacing w:before="26"/>
        <w:ind w:left="4798" w:right="4096"/>
        <w:jc w:val="center"/>
        <w:rPr>
          <w:sz w:val="26"/>
          <w:szCs w:val="26"/>
        </w:rPr>
      </w:pPr>
      <w:r>
        <w:pict w14:anchorId="4D90169D">
          <v:group id="_x0000_s2178" style="position:absolute;left:0;text-align:left;margin-left:235.9pt;margin-top:52.1pt;width:87pt;height:1pt;z-index:-7692;mso-position-horizontal-relative:page" coordorigin="4718,1042" coordsize="1740,20">
            <v:shape id="_x0000_s2179" style="position:absolute;left:4718;top:1042;width:1740;height:20" coordorigin="4718,1042" coordsize="1740,20" path="m4718,1042r1740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THÔNG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BÁO</w:t>
      </w:r>
    </w:p>
    <w:p w14:paraId="6B8D193F" w14:textId="77777777" w:rsidR="00945CD2" w:rsidRDefault="00000000">
      <w:pPr>
        <w:spacing w:before="65" w:line="280" w:lineRule="exact"/>
        <w:ind w:left="1188" w:right="490"/>
        <w:jc w:val="center"/>
        <w:rPr>
          <w:sz w:val="26"/>
          <w:szCs w:val="26"/>
        </w:rPr>
      </w:pPr>
      <w:r>
        <w:rPr>
          <w:b/>
          <w:sz w:val="26"/>
          <w:szCs w:val="26"/>
        </w:rPr>
        <w:t>Kiến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ng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ị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</w:t>
      </w:r>
      <w:r>
        <w:rPr>
          <w:b/>
          <w:spacing w:val="2"/>
          <w:sz w:val="26"/>
          <w:szCs w:val="26"/>
        </w:rPr>
        <w:t>ồ</w:t>
      </w:r>
      <w:r>
        <w:rPr>
          <w:b/>
          <w:sz w:val="26"/>
          <w:szCs w:val="26"/>
        </w:rPr>
        <w:t>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tư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vấn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về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ch</w:t>
      </w:r>
      <w:r>
        <w:rPr>
          <w:b/>
          <w:spacing w:val="1"/>
          <w:sz w:val="26"/>
          <w:szCs w:val="26"/>
        </w:rPr>
        <w:t>ứ</w:t>
      </w:r>
      <w:r>
        <w:rPr>
          <w:b/>
          <w:sz w:val="26"/>
          <w:szCs w:val="26"/>
        </w:rPr>
        <w:t>c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c</w:t>
      </w:r>
      <w:r>
        <w:rPr>
          <w:b/>
          <w:sz w:val="26"/>
          <w:szCs w:val="26"/>
        </w:rPr>
        <w:t>á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â</w:t>
      </w:r>
      <w:r>
        <w:rPr>
          <w:b/>
          <w:sz w:val="26"/>
          <w:szCs w:val="26"/>
        </w:rPr>
        <w:t>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đă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ký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 xml:space="preserve">nhiệm </w:t>
      </w:r>
      <w:r>
        <w:rPr>
          <w:b/>
          <w:sz w:val="26"/>
          <w:szCs w:val="26"/>
        </w:rPr>
        <w:t>trúng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tu</w:t>
      </w:r>
      <w:r>
        <w:rPr>
          <w:b/>
          <w:spacing w:val="2"/>
          <w:sz w:val="26"/>
          <w:szCs w:val="26"/>
        </w:rPr>
        <w:t>y</w:t>
      </w:r>
      <w:r>
        <w:rPr>
          <w:b/>
          <w:sz w:val="26"/>
          <w:szCs w:val="26"/>
        </w:rPr>
        <w:t>ển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khoa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ọ</w:t>
      </w:r>
      <w:r>
        <w:rPr>
          <w:b/>
          <w:sz w:val="26"/>
          <w:szCs w:val="26"/>
        </w:rPr>
        <w:t>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ô</w:t>
      </w:r>
      <w:r>
        <w:rPr>
          <w:b/>
          <w:sz w:val="26"/>
          <w:szCs w:val="26"/>
        </w:rPr>
        <w:t>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hệ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cấp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...</w:t>
      </w:r>
    </w:p>
    <w:p w14:paraId="1F0E765B" w14:textId="77777777" w:rsidR="00945CD2" w:rsidRDefault="00945CD2">
      <w:pPr>
        <w:spacing w:line="200" w:lineRule="exact"/>
      </w:pPr>
    </w:p>
    <w:p w14:paraId="08DF4D44" w14:textId="77777777" w:rsidR="00945CD2" w:rsidRDefault="00945CD2">
      <w:pPr>
        <w:spacing w:before="15" w:line="200" w:lineRule="exact"/>
      </w:pPr>
    </w:p>
    <w:p w14:paraId="79A3D2C3" w14:textId="77777777" w:rsidR="00945CD2" w:rsidRDefault="00000000">
      <w:pPr>
        <w:ind w:left="1679"/>
        <w:rPr>
          <w:sz w:val="26"/>
          <w:szCs w:val="26"/>
        </w:rPr>
      </w:pPr>
      <w:r>
        <w:rPr>
          <w:i/>
          <w:sz w:val="26"/>
          <w:szCs w:val="26"/>
        </w:rPr>
        <w:t>Căn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cứ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…</w:t>
      </w:r>
      <w:r>
        <w:rPr>
          <w:i/>
          <w:sz w:val="26"/>
          <w:szCs w:val="26"/>
        </w:rPr>
        <w:t>….;</w:t>
      </w:r>
    </w:p>
    <w:p w14:paraId="1CD9715D" w14:textId="77777777" w:rsidR="00945CD2" w:rsidRDefault="00000000">
      <w:pPr>
        <w:spacing w:before="64" w:line="300" w:lineRule="exact"/>
        <w:ind w:left="959" w:right="205" w:firstLine="720"/>
        <w:jc w:val="both"/>
        <w:rPr>
          <w:sz w:val="26"/>
          <w:szCs w:val="26"/>
        </w:rPr>
      </w:pPr>
      <w:r>
        <w:rPr>
          <w:i/>
          <w:sz w:val="26"/>
          <w:szCs w:val="26"/>
        </w:rPr>
        <w:t>Căn</w:t>
      </w:r>
      <w:r>
        <w:rPr>
          <w:i/>
          <w:spacing w:val="34"/>
          <w:sz w:val="26"/>
          <w:szCs w:val="26"/>
        </w:rPr>
        <w:t xml:space="preserve"> </w:t>
      </w:r>
      <w:r>
        <w:rPr>
          <w:i/>
          <w:sz w:val="26"/>
          <w:szCs w:val="26"/>
        </w:rPr>
        <w:t>cứ</w:t>
      </w:r>
      <w:r>
        <w:rPr>
          <w:i/>
          <w:spacing w:val="35"/>
          <w:sz w:val="26"/>
          <w:szCs w:val="26"/>
        </w:rPr>
        <w:t xml:space="preserve"> </w:t>
      </w:r>
      <w:r>
        <w:rPr>
          <w:i/>
          <w:sz w:val="26"/>
          <w:szCs w:val="26"/>
        </w:rPr>
        <w:t>kết</w:t>
      </w:r>
      <w:r>
        <w:rPr>
          <w:i/>
          <w:spacing w:val="37"/>
          <w:sz w:val="26"/>
          <w:szCs w:val="26"/>
        </w:rPr>
        <w:t xml:space="preserve"> </w:t>
      </w:r>
      <w:r>
        <w:rPr>
          <w:i/>
          <w:sz w:val="26"/>
          <w:szCs w:val="26"/>
        </w:rPr>
        <w:t>quả</w:t>
      </w:r>
      <w:r>
        <w:rPr>
          <w:i/>
          <w:spacing w:val="3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ọp</w:t>
      </w:r>
      <w:r>
        <w:rPr>
          <w:i/>
          <w:spacing w:val="36"/>
          <w:sz w:val="26"/>
          <w:szCs w:val="26"/>
        </w:rPr>
        <w:t xml:space="preserve"> </w:t>
      </w:r>
      <w:r>
        <w:rPr>
          <w:i/>
          <w:sz w:val="26"/>
          <w:szCs w:val="26"/>
        </w:rPr>
        <w:t>Hội</w:t>
      </w:r>
      <w:r>
        <w:rPr>
          <w:i/>
          <w:spacing w:val="34"/>
          <w:sz w:val="26"/>
          <w:szCs w:val="26"/>
        </w:rPr>
        <w:t xml:space="preserve"> </w:t>
      </w:r>
      <w:r>
        <w:rPr>
          <w:i/>
          <w:sz w:val="26"/>
          <w:szCs w:val="26"/>
        </w:rPr>
        <w:t>đồng</w:t>
      </w:r>
      <w:r>
        <w:rPr>
          <w:i/>
          <w:spacing w:val="35"/>
          <w:sz w:val="26"/>
          <w:szCs w:val="26"/>
        </w:rPr>
        <w:t xml:space="preserve"> </w:t>
      </w:r>
      <w:r>
        <w:rPr>
          <w:i/>
          <w:sz w:val="26"/>
          <w:szCs w:val="26"/>
        </w:rPr>
        <w:t>tư</w:t>
      </w:r>
      <w:r>
        <w:rPr>
          <w:i/>
          <w:spacing w:val="36"/>
          <w:sz w:val="26"/>
          <w:szCs w:val="26"/>
        </w:rPr>
        <w:t xml:space="preserve"> </w:t>
      </w:r>
      <w:r>
        <w:rPr>
          <w:i/>
          <w:sz w:val="26"/>
          <w:szCs w:val="26"/>
        </w:rPr>
        <w:t>vấn</w:t>
      </w:r>
      <w:r>
        <w:rPr>
          <w:i/>
          <w:spacing w:val="36"/>
          <w:sz w:val="26"/>
          <w:szCs w:val="26"/>
        </w:rPr>
        <w:t xml:space="preserve"> </w:t>
      </w:r>
      <w:r>
        <w:rPr>
          <w:i/>
          <w:sz w:val="26"/>
          <w:szCs w:val="26"/>
        </w:rPr>
        <w:t>tuy</w:t>
      </w:r>
      <w:r>
        <w:rPr>
          <w:i/>
          <w:spacing w:val="2"/>
          <w:sz w:val="26"/>
          <w:szCs w:val="26"/>
        </w:rPr>
        <w:t>ể</w:t>
      </w:r>
      <w:r>
        <w:rPr>
          <w:i/>
          <w:sz w:val="26"/>
          <w:szCs w:val="26"/>
        </w:rPr>
        <w:t>n</w:t>
      </w:r>
      <w:r>
        <w:rPr>
          <w:i/>
          <w:spacing w:val="32"/>
          <w:sz w:val="26"/>
          <w:szCs w:val="26"/>
        </w:rPr>
        <w:t xml:space="preserve"> </w:t>
      </w:r>
      <w:r>
        <w:rPr>
          <w:i/>
          <w:sz w:val="26"/>
          <w:szCs w:val="26"/>
        </w:rPr>
        <w:t>chọn</w:t>
      </w:r>
      <w:r>
        <w:rPr>
          <w:i/>
          <w:spacing w:val="33"/>
          <w:sz w:val="26"/>
          <w:szCs w:val="26"/>
        </w:rPr>
        <w:t xml:space="preserve"> </w:t>
      </w:r>
      <w:r>
        <w:rPr>
          <w:i/>
          <w:sz w:val="26"/>
          <w:szCs w:val="26"/>
        </w:rPr>
        <w:t>tổ</w:t>
      </w:r>
      <w:r>
        <w:rPr>
          <w:i/>
          <w:spacing w:val="38"/>
          <w:sz w:val="26"/>
          <w:szCs w:val="26"/>
        </w:rPr>
        <w:t xml:space="preserve"> </w:t>
      </w:r>
      <w:r>
        <w:rPr>
          <w:i/>
          <w:sz w:val="26"/>
          <w:szCs w:val="26"/>
        </w:rPr>
        <w:t>chức</w:t>
      </w:r>
      <w:r>
        <w:rPr>
          <w:i/>
          <w:spacing w:val="33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ủ</w:t>
      </w:r>
      <w:r>
        <w:rPr>
          <w:i/>
          <w:spacing w:val="34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r</w:t>
      </w:r>
      <w:r>
        <w:rPr>
          <w:i/>
          <w:sz w:val="26"/>
          <w:szCs w:val="26"/>
        </w:rPr>
        <w:t>ì,</w:t>
      </w:r>
      <w:r>
        <w:rPr>
          <w:i/>
          <w:spacing w:val="35"/>
          <w:sz w:val="26"/>
          <w:szCs w:val="26"/>
        </w:rPr>
        <w:t xml:space="preserve"> </w:t>
      </w:r>
      <w:r>
        <w:rPr>
          <w:i/>
          <w:sz w:val="26"/>
          <w:szCs w:val="26"/>
        </w:rPr>
        <w:t>cá</w:t>
      </w:r>
      <w:r>
        <w:rPr>
          <w:i/>
          <w:spacing w:val="36"/>
          <w:sz w:val="26"/>
          <w:szCs w:val="26"/>
        </w:rPr>
        <w:t xml:space="preserve"> </w:t>
      </w:r>
      <w:r>
        <w:rPr>
          <w:i/>
          <w:sz w:val="26"/>
          <w:szCs w:val="26"/>
        </w:rPr>
        <w:t>nhân</w:t>
      </w:r>
      <w:r>
        <w:rPr>
          <w:i/>
          <w:spacing w:val="35"/>
          <w:sz w:val="26"/>
          <w:szCs w:val="26"/>
        </w:rPr>
        <w:t xml:space="preserve"> </w:t>
      </w:r>
      <w:r>
        <w:rPr>
          <w:i/>
          <w:sz w:val="26"/>
          <w:szCs w:val="26"/>
        </w:rPr>
        <w:t>chủ nhiệm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nhiệm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v</w:t>
      </w:r>
      <w:r>
        <w:rPr>
          <w:i/>
          <w:sz w:val="26"/>
          <w:szCs w:val="26"/>
        </w:rPr>
        <w:t>ụ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ngày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……tháng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….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…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heo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Quyết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định</w:t>
      </w:r>
      <w:r>
        <w:rPr>
          <w:i/>
          <w:spacing w:val="2"/>
          <w:sz w:val="26"/>
          <w:szCs w:val="26"/>
        </w:rPr>
        <w:t xml:space="preserve"> t</w:t>
      </w:r>
      <w:r>
        <w:rPr>
          <w:i/>
          <w:sz w:val="26"/>
          <w:szCs w:val="26"/>
        </w:rPr>
        <w:t>hành</w:t>
      </w:r>
      <w:r>
        <w:rPr>
          <w:i/>
          <w:spacing w:val="2"/>
          <w:sz w:val="26"/>
          <w:szCs w:val="26"/>
        </w:rPr>
        <w:t xml:space="preserve"> l</w:t>
      </w:r>
      <w:r>
        <w:rPr>
          <w:i/>
          <w:sz w:val="26"/>
          <w:szCs w:val="26"/>
        </w:rPr>
        <w:t>ập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Hội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đồng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s</w:t>
      </w:r>
      <w:r>
        <w:rPr>
          <w:i/>
          <w:spacing w:val="8"/>
          <w:sz w:val="26"/>
          <w:szCs w:val="26"/>
        </w:rPr>
        <w:t>ố</w:t>
      </w:r>
      <w:r>
        <w:rPr>
          <w:i/>
          <w:spacing w:val="1"/>
          <w:position w:val="9"/>
          <w:sz w:val="17"/>
          <w:szCs w:val="17"/>
        </w:rPr>
        <w:t>10</w:t>
      </w:r>
      <w:r>
        <w:rPr>
          <w:i/>
          <w:sz w:val="26"/>
          <w:szCs w:val="26"/>
        </w:rPr>
        <w:t>……</w:t>
      </w:r>
    </w:p>
    <w:p w14:paraId="5CDEAD43" w14:textId="77777777" w:rsidR="00945CD2" w:rsidRDefault="00000000">
      <w:pPr>
        <w:spacing w:line="280" w:lineRule="exact"/>
        <w:ind w:left="959"/>
        <w:rPr>
          <w:sz w:val="26"/>
          <w:szCs w:val="26"/>
        </w:rPr>
      </w:pPr>
      <w:r>
        <w:rPr>
          <w:i/>
          <w:sz w:val="26"/>
          <w:szCs w:val="26"/>
        </w:rPr>
        <w:t>(có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Biên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b</w:t>
      </w:r>
      <w:r>
        <w:rPr>
          <w:i/>
          <w:spacing w:val="2"/>
          <w:sz w:val="26"/>
          <w:szCs w:val="26"/>
        </w:rPr>
        <w:t>ả</w:t>
      </w:r>
      <w:r>
        <w:rPr>
          <w:i/>
          <w:sz w:val="26"/>
          <w:szCs w:val="26"/>
        </w:rPr>
        <w:t>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họp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ội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ồng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kèm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2"/>
          <w:sz w:val="26"/>
          <w:szCs w:val="26"/>
        </w:rPr>
        <w:t>e</w:t>
      </w:r>
      <w:r>
        <w:rPr>
          <w:i/>
          <w:sz w:val="26"/>
          <w:szCs w:val="26"/>
        </w:rPr>
        <w:t>o),</w:t>
      </w:r>
    </w:p>
    <w:p w14:paraId="65A9D12F" w14:textId="77777777" w:rsidR="00945CD2" w:rsidRDefault="00000000">
      <w:pPr>
        <w:spacing w:before="65" w:line="280" w:lineRule="exact"/>
        <w:ind w:left="959" w:right="214" w:firstLine="720"/>
        <w:jc w:val="both"/>
        <w:rPr>
          <w:sz w:val="26"/>
          <w:szCs w:val="26"/>
        </w:rPr>
      </w:pPr>
      <w:r>
        <w:rPr>
          <w:sz w:val="26"/>
          <w:szCs w:val="26"/>
        </w:rPr>
        <w:t>UBND cấp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tỉnh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oặc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quan,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đơn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vị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UBND cấp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tỉnh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hân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cấp/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ủy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quyền thông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kiến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>g</w:t>
      </w:r>
      <w:r>
        <w:rPr>
          <w:sz w:val="26"/>
          <w:szCs w:val="26"/>
        </w:rPr>
        <w:t>hị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ủ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sau:</w:t>
      </w:r>
    </w:p>
    <w:p w14:paraId="3ECADCDA" w14:textId="77777777" w:rsidR="00945CD2" w:rsidRDefault="00000000">
      <w:pPr>
        <w:spacing w:before="57"/>
        <w:ind w:left="1679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Tên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vụ:</w:t>
      </w:r>
      <w:r>
        <w:rPr>
          <w:b/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……;</w:t>
      </w:r>
    </w:p>
    <w:p w14:paraId="07877CCD" w14:textId="77777777" w:rsidR="00945CD2" w:rsidRDefault="00000000">
      <w:pPr>
        <w:spacing w:before="58"/>
        <w:ind w:left="1679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Số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hồ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sơ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đăng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ký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am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gia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tuyển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ch</w:t>
      </w:r>
      <w:r>
        <w:rPr>
          <w:b/>
          <w:spacing w:val="2"/>
          <w:sz w:val="26"/>
          <w:szCs w:val="26"/>
        </w:rPr>
        <w:t>ọ</w:t>
      </w:r>
      <w:r>
        <w:rPr>
          <w:b/>
          <w:sz w:val="26"/>
          <w:szCs w:val="26"/>
        </w:rPr>
        <w:t>n</w:t>
      </w:r>
    </w:p>
    <w:p w14:paraId="73CB83A2" w14:textId="77777777" w:rsidR="00945CD2" w:rsidRDefault="00000000">
      <w:pPr>
        <w:spacing w:before="61" w:line="288" w:lineRule="auto"/>
        <w:ind w:left="2092" w:right="4055"/>
        <w:rPr>
          <w:sz w:val="26"/>
          <w:szCs w:val="26"/>
        </w:rPr>
      </w:pPr>
      <w:r>
        <w:rPr>
          <w:sz w:val="26"/>
          <w:szCs w:val="26"/>
        </w:rPr>
        <w:t>(1)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sơ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1: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ơn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1"/>
          <w:sz w:val="26"/>
          <w:szCs w:val="26"/>
        </w:rPr>
        <w:t>ị</w:t>
      </w:r>
      <w:r>
        <w:rPr>
          <w:sz w:val="26"/>
          <w:szCs w:val="26"/>
        </w:rPr>
        <w:t>…/chủ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1"/>
          <w:sz w:val="26"/>
          <w:szCs w:val="26"/>
        </w:rPr>
        <w:t>ệ</w:t>
      </w:r>
      <w:r>
        <w:rPr>
          <w:sz w:val="26"/>
          <w:szCs w:val="26"/>
        </w:rPr>
        <w:t>m…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. (2)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sơ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2: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ơn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1"/>
          <w:sz w:val="26"/>
          <w:szCs w:val="26"/>
        </w:rPr>
        <w:t>ị</w:t>
      </w:r>
      <w:r>
        <w:rPr>
          <w:sz w:val="26"/>
          <w:szCs w:val="26"/>
        </w:rPr>
        <w:t>…</w:t>
      </w:r>
      <w:r>
        <w:rPr>
          <w:spacing w:val="1"/>
          <w:sz w:val="26"/>
          <w:szCs w:val="26"/>
        </w:rPr>
        <w:t>/</w:t>
      </w:r>
      <w:r>
        <w:rPr>
          <w:sz w:val="26"/>
          <w:szCs w:val="26"/>
        </w:rPr>
        <w:t>chủ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1"/>
          <w:sz w:val="26"/>
          <w:szCs w:val="26"/>
        </w:rPr>
        <w:t>ệ</w:t>
      </w:r>
      <w:r>
        <w:rPr>
          <w:sz w:val="26"/>
          <w:szCs w:val="26"/>
        </w:rPr>
        <w:t>m…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.</w:t>
      </w:r>
    </w:p>
    <w:p w14:paraId="6185E2C6" w14:textId="77777777" w:rsidR="00945CD2" w:rsidRDefault="00000000">
      <w:pPr>
        <w:ind w:left="1679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Hồ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sơ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ến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hị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tr</w:t>
      </w:r>
      <w:r>
        <w:rPr>
          <w:b/>
          <w:spacing w:val="2"/>
          <w:sz w:val="26"/>
          <w:szCs w:val="26"/>
        </w:rPr>
        <w:t>ú</w:t>
      </w:r>
      <w:r>
        <w:rPr>
          <w:b/>
          <w:sz w:val="26"/>
          <w:szCs w:val="26"/>
        </w:rPr>
        <w:t>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tuyển</w:t>
      </w:r>
    </w:p>
    <w:p w14:paraId="6859A8C2" w14:textId="77777777" w:rsidR="00945CD2" w:rsidRDefault="00000000">
      <w:pPr>
        <w:spacing w:before="61"/>
        <w:ind w:left="167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trì: 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…;</w:t>
      </w:r>
    </w:p>
    <w:p w14:paraId="52AC0AB8" w14:textId="77777777" w:rsidR="00945CD2" w:rsidRPr="00AB3CC5" w:rsidRDefault="00000000">
      <w:pPr>
        <w:spacing w:before="58"/>
        <w:ind w:left="1679"/>
        <w:rPr>
          <w:sz w:val="26"/>
          <w:szCs w:val="26"/>
          <w:lang w:val="pt-BR"/>
        </w:rPr>
      </w:pPr>
      <w:r w:rsidRPr="00AB3CC5">
        <w:rPr>
          <w:sz w:val="26"/>
          <w:szCs w:val="26"/>
          <w:lang w:val="pt-BR"/>
        </w:rPr>
        <w:t>-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Họ</w:t>
      </w:r>
      <w:r w:rsidRPr="00AB3CC5">
        <w:rPr>
          <w:spacing w:val="-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và</w:t>
      </w:r>
      <w:r w:rsidRPr="00AB3CC5">
        <w:rPr>
          <w:spacing w:val="-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tên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cá</w:t>
      </w:r>
      <w:r w:rsidRPr="00AB3CC5">
        <w:rPr>
          <w:spacing w:val="-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nhân</w:t>
      </w:r>
      <w:r w:rsidRPr="00AB3CC5">
        <w:rPr>
          <w:spacing w:val="-5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ch</w:t>
      </w:r>
      <w:r w:rsidRPr="00AB3CC5">
        <w:rPr>
          <w:sz w:val="26"/>
          <w:szCs w:val="26"/>
          <w:lang w:val="pt-BR"/>
        </w:rPr>
        <w:t>ủ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nhiệm:</w:t>
      </w:r>
      <w:r w:rsidRPr="00AB3CC5">
        <w:rPr>
          <w:spacing w:val="-5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……;</w:t>
      </w:r>
    </w:p>
    <w:p w14:paraId="2D24126E" w14:textId="77777777" w:rsidR="00945CD2" w:rsidRPr="00AB3CC5" w:rsidRDefault="00000000">
      <w:pPr>
        <w:spacing w:before="61"/>
        <w:ind w:left="1679"/>
        <w:rPr>
          <w:sz w:val="26"/>
          <w:szCs w:val="26"/>
          <w:lang w:val="pt-BR"/>
        </w:rPr>
      </w:pPr>
      <w:r w:rsidRPr="00AB3CC5">
        <w:rPr>
          <w:b/>
          <w:sz w:val="26"/>
          <w:szCs w:val="26"/>
          <w:lang w:val="pt-BR"/>
        </w:rPr>
        <w:t>4.</w:t>
      </w:r>
      <w:r w:rsidRPr="00AB3CC5">
        <w:rPr>
          <w:b/>
          <w:spacing w:val="-2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Nội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d</w:t>
      </w:r>
      <w:r w:rsidRPr="00AB3CC5">
        <w:rPr>
          <w:b/>
          <w:spacing w:val="2"/>
          <w:sz w:val="26"/>
          <w:szCs w:val="26"/>
          <w:lang w:val="pt-BR"/>
        </w:rPr>
        <w:t>u</w:t>
      </w:r>
      <w:r w:rsidRPr="00AB3CC5">
        <w:rPr>
          <w:b/>
          <w:sz w:val="26"/>
          <w:szCs w:val="26"/>
          <w:lang w:val="pt-BR"/>
        </w:rPr>
        <w:t>ng</w:t>
      </w:r>
      <w:r w:rsidRPr="00AB3CC5">
        <w:rPr>
          <w:b/>
          <w:spacing w:val="-6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cần</w:t>
      </w:r>
      <w:r w:rsidRPr="00AB3CC5">
        <w:rPr>
          <w:b/>
          <w:spacing w:val="-2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hoàn</w:t>
      </w:r>
      <w:r w:rsidRPr="00AB3CC5">
        <w:rPr>
          <w:b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thiệ</w:t>
      </w:r>
      <w:r w:rsidRPr="00AB3CC5">
        <w:rPr>
          <w:b/>
          <w:spacing w:val="1"/>
          <w:sz w:val="26"/>
          <w:szCs w:val="26"/>
          <w:lang w:val="pt-BR"/>
        </w:rPr>
        <w:t>n</w:t>
      </w:r>
      <w:r w:rsidRPr="00AB3CC5">
        <w:rPr>
          <w:sz w:val="26"/>
          <w:szCs w:val="26"/>
          <w:lang w:val="pt-BR"/>
        </w:rPr>
        <w:t>:</w:t>
      </w:r>
      <w:r w:rsidRPr="00AB3CC5">
        <w:rPr>
          <w:spacing w:val="-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chi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tiết tại</w:t>
      </w:r>
      <w:r w:rsidRPr="00AB3CC5">
        <w:rPr>
          <w:spacing w:val="-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Biên</w:t>
      </w:r>
      <w:r w:rsidRPr="00AB3CC5">
        <w:rPr>
          <w:spacing w:val="-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bản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họp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H</w:t>
      </w:r>
      <w:r w:rsidRPr="00AB3CC5">
        <w:rPr>
          <w:sz w:val="26"/>
          <w:szCs w:val="26"/>
          <w:lang w:val="pt-BR"/>
        </w:rPr>
        <w:t>ội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đồng</w:t>
      </w:r>
      <w:r w:rsidRPr="00AB3CC5">
        <w:rPr>
          <w:spacing w:val="-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kèm</w:t>
      </w:r>
      <w:r w:rsidRPr="00AB3CC5">
        <w:rPr>
          <w:spacing w:val="-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theo</w:t>
      </w:r>
    </w:p>
    <w:p w14:paraId="5BE3DAC7" w14:textId="77777777" w:rsidR="00945CD2" w:rsidRPr="00AB3CC5" w:rsidRDefault="00000000">
      <w:pPr>
        <w:spacing w:before="52"/>
        <w:ind w:left="1679"/>
        <w:rPr>
          <w:sz w:val="26"/>
          <w:szCs w:val="26"/>
          <w:lang w:val="pt-BR"/>
        </w:rPr>
      </w:pPr>
      <w:r w:rsidRPr="00AB3CC5">
        <w:rPr>
          <w:b/>
          <w:sz w:val="26"/>
          <w:szCs w:val="26"/>
          <w:lang w:val="pt-BR"/>
        </w:rPr>
        <w:t>5.</w:t>
      </w:r>
      <w:r w:rsidRPr="00AB3CC5">
        <w:rPr>
          <w:b/>
          <w:spacing w:val="-2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Thời</w:t>
      </w:r>
      <w:r w:rsidRPr="00AB3CC5">
        <w:rPr>
          <w:b/>
          <w:spacing w:val="-5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h</w:t>
      </w:r>
      <w:r w:rsidRPr="00AB3CC5">
        <w:rPr>
          <w:b/>
          <w:spacing w:val="2"/>
          <w:sz w:val="26"/>
          <w:szCs w:val="26"/>
          <w:lang w:val="pt-BR"/>
        </w:rPr>
        <w:t>ạ</w:t>
      </w:r>
      <w:r w:rsidRPr="00AB3CC5">
        <w:rPr>
          <w:b/>
          <w:sz w:val="26"/>
          <w:szCs w:val="26"/>
          <w:lang w:val="pt-BR"/>
        </w:rPr>
        <w:t>n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nộp</w:t>
      </w:r>
      <w:r w:rsidRPr="00AB3CC5">
        <w:rPr>
          <w:b/>
          <w:spacing w:val="-2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lại</w:t>
      </w:r>
      <w:r w:rsidRPr="00AB3CC5">
        <w:rPr>
          <w:b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spacing w:val="2"/>
          <w:sz w:val="26"/>
          <w:szCs w:val="26"/>
          <w:lang w:val="pt-BR"/>
        </w:rPr>
        <w:t>H</w:t>
      </w:r>
      <w:r w:rsidRPr="00AB3CC5">
        <w:rPr>
          <w:b/>
          <w:sz w:val="26"/>
          <w:szCs w:val="26"/>
          <w:lang w:val="pt-BR"/>
        </w:rPr>
        <w:t>ồ</w:t>
      </w:r>
      <w:r w:rsidRPr="00AB3CC5">
        <w:rPr>
          <w:b/>
          <w:spacing w:val="-3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s</w:t>
      </w:r>
      <w:r w:rsidRPr="00AB3CC5">
        <w:rPr>
          <w:b/>
          <w:spacing w:val="2"/>
          <w:sz w:val="26"/>
          <w:szCs w:val="26"/>
          <w:lang w:val="pt-BR"/>
        </w:rPr>
        <w:t>ơ</w:t>
      </w:r>
      <w:r w:rsidRPr="00AB3CC5">
        <w:rPr>
          <w:b/>
          <w:spacing w:val="1"/>
          <w:position w:val="9"/>
          <w:sz w:val="17"/>
          <w:szCs w:val="17"/>
          <w:lang w:val="pt-BR"/>
        </w:rPr>
        <w:t>11</w:t>
      </w:r>
      <w:r w:rsidRPr="00AB3CC5">
        <w:rPr>
          <w:sz w:val="26"/>
          <w:szCs w:val="26"/>
          <w:lang w:val="pt-BR"/>
        </w:rPr>
        <w:t>:</w:t>
      </w:r>
      <w:r w:rsidRPr="00AB3CC5">
        <w:rPr>
          <w:spacing w:val="-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…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z w:val="26"/>
          <w:szCs w:val="26"/>
          <w:lang w:val="pt-BR"/>
        </w:rPr>
        <w:t>……</w:t>
      </w:r>
    </w:p>
    <w:p w14:paraId="4F4CF5CF" w14:textId="77777777" w:rsidR="00945CD2" w:rsidRPr="00AB3CC5" w:rsidRDefault="00000000">
      <w:pPr>
        <w:spacing w:before="63" w:line="237" w:lineRule="auto"/>
        <w:ind w:left="959" w:right="207" w:firstLine="720"/>
        <w:jc w:val="both"/>
        <w:rPr>
          <w:sz w:val="26"/>
          <w:szCs w:val="26"/>
          <w:lang w:val="pt-BR"/>
        </w:rPr>
      </w:pPr>
      <w:r w:rsidRPr="00AB3CC5">
        <w:rPr>
          <w:sz w:val="26"/>
          <w:szCs w:val="26"/>
          <w:lang w:val="pt-BR"/>
        </w:rPr>
        <w:t>Quá</w:t>
      </w:r>
      <w:r w:rsidRPr="00AB3CC5">
        <w:rPr>
          <w:spacing w:val="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thời</w:t>
      </w:r>
      <w:r w:rsidRPr="00AB3CC5">
        <w:rPr>
          <w:spacing w:val="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h</w:t>
      </w:r>
      <w:r w:rsidRPr="00AB3CC5">
        <w:rPr>
          <w:spacing w:val="2"/>
          <w:sz w:val="26"/>
          <w:szCs w:val="26"/>
          <w:lang w:val="pt-BR"/>
        </w:rPr>
        <w:t>ạ</w:t>
      </w:r>
      <w:r w:rsidRPr="00AB3CC5">
        <w:rPr>
          <w:sz w:val="26"/>
          <w:szCs w:val="26"/>
          <w:lang w:val="pt-BR"/>
        </w:rPr>
        <w:t>n</w:t>
      </w:r>
      <w:r w:rsidRPr="00AB3CC5">
        <w:rPr>
          <w:spacing w:val="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trên,</w:t>
      </w:r>
      <w:r w:rsidRPr="00AB3CC5">
        <w:rPr>
          <w:spacing w:val="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tổ</w:t>
      </w:r>
      <w:r w:rsidRPr="00AB3CC5">
        <w:rPr>
          <w:spacing w:val="6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c</w:t>
      </w:r>
      <w:r w:rsidRPr="00AB3CC5">
        <w:rPr>
          <w:sz w:val="26"/>
          <w:szCs w:val="26"/>
          <w:lang w:val="pt-BR"/>
        </w:rPr>
        <w:t>h</w:t>
      </w:r>
      <w:r w:rsidRPr="00AB3CC5">
        <w:rPr>
          <w:spacing w:val="1"/>
          <w:sz w:val="26"/>
          <w:szCs w:val="26"/>
          <w:lang w:val="pt-BR"/>
        </w:rPr>
        <w:t>ứ</w:t>
      </w:r>
      <w:r w:rsidRPr="00AB3CC5">
        <w:rPr>
          <w:sz w:val="26"/>
          <w:szCs w:val="26"/>
          <w:lang w:val="pt-BR"/>
        </w:rPr>
        <w:t>c</w:t>
      </w:r>
      <w:r w:rsidRPr="00AB3CC5">
        <w:rPr>
          <w:spacing w:val="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đăng</w:t>
      </w:r>
      <w:r w:rsidRPr="00AB3CC5">
        <w:rPr>
          <w:spacing w:val="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ký</w:t>
      </w:r>
      <w:r w:rsidRPr="00AB3CC5">
        <w:rPr>
          <w:spacing w:val="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chủ</w:t>
      </w:r>
      <w:r w:rsidRPr="00AB3CC5">
        <w:rPr>
          <w:spacing w:val="5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trì,</w:t>
      </w:r>
      <w:r w:rsidRPr="00AB3CC5">
        <w:rPr>
          <w:spacing w:val="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cá</w:t>
      </w:r>
      <w:r w:rsidRPr="00AB3CC5">
        <w:rPr>
          <w:spacing w:val="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nhân</w:t>
      </w:r>
      <w:r w:rsidRPr="00AB3CC5">
        <w:rPr>
          <w:spacing w:val="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đăng</w:t>
      </w:r>
      <w:r w:rsidRPr="00AB3CC5">
        <w:rPr>
          <w:spacing w:val="1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k</w:t>
      </w:r>
      <w:r w:rsidRPr="00AB3CC5">
        <w:rPr>
          <w:sz w:val="26"/>
          <w:szCs w:val="26"/>
          <w:lang w:val="pt-BR"/>
        </w:rPr>
        <w:t>ý</w:t>
      </w:r>
      <w:r w:rsidRPr="00AB3CC5">
        <w:rPr>
          <w:spacing w:val="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chủ</w:t>
      </w:r>
      <w:r w:rsidRPr="00AB3CC5">
        <w:rPr>
          <w:spacing w:val="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nh</w:t>
      </w:r>
      <w:r w:rsidRPr="00AB3CC5">
        <w:rPr>
          <w:spacing w:val="2"/>
          <w:sz w:val="26"/>
          <w:szCs w:val="26"/>
          <w:lang w:val="pt-BR"/>
        </w:rPr>
        <w:t>i</w:t>
      </w:r>
      <w:r w:rsidRPr="00AB3CC5">
        <w:rPr>
          <w:sz w:val="26"/>
          <w:szCs w:val="26"/>
          <w:lang w:val="pt-BR"/>
        </w:rPr>
        <w:t>ệm đ</w:t>
      </w:r>
      <w:r w:rsidRPr="00AB3CC5">
        <w:rPr>
          <w:spacing w:val="1"/>
          <w:sz w:val="26"/>
          <w:szCs w:val="26"/>
          <w:lang w:val="pt-BR"/>
        </w:rPr>
        <w:t>ư</w:t>
      </w:r>
      <w:r w:rsidRPr="00AB3CC5">
        <w:rPr>
          <w:sz w:val="26"/>
          <w:szCs w:val="26"/>
          <w:lang w:val="pt-BR"/>
        </w:rPr>
        <w:t>ợc kiến nghị</w:t>
      </w:r>
      <w:r w:rsidRPr="00AB3CC5">
        <w:rPr>
          <w:spacing w:val="-5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tr</w:t>
      </w:r>
      <w:r w:rsidRPr="00AB3CC5">
        <w:rPr>
          <w:spacing w:val="2"/>
          <w:sz w:val="26"/>
          <w:szCs w:val="26"/>
          <w:lang w:val="pt-BR"/>
        </w:rPr>
        <w:t>ú</w:t>
      </w:r>
      <w:r w:rsidRPr="00AB3CC5">
        <w:rPr>
          <w:sz w:val="26"/>
          <w:szCs w:val="26"/>
          <w:lang w:val="pt-BR"/>
        </w:rPr>
        <w:t>ng</w:t>
      </w:r>
      <w:r w:rsidRPr="00AB3CC5">
        <w:rPr>
          <w:spacing w:val="-5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</w:t>
      </w:r>
      <w:r w:rsidRPr="00AB3CC5">
        <w:rPr>
          <w:spacing w:val="2"/>
          <w:sz w:val="26"/>
          <w:szCs w:val="26"/>
          <w:lang w:val="pt-BR"/>
        </w:rPr>
        <w:t>u</w:t>
      </w:r>
      <w:r w:rsidRPr="00AB3CC5">
        <w:rPr>
          <w:sz w:val="26"/>
          <w:szCs w:val="26"/>
          <w:lang w:val="pt-BR"/>
        </w:rPr>
        <w:t>yển</w:t>
      </w:r>
      <w:r w:rsidRPr="00AB3CC5">
        <w:rPr>
          <w:spacing w:val="-6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k</w:t>
      </w:r>
      <w:r w:rsidRPr="00AB3CC5">
        <w:rPr>
          <w:sz w:val="26"/>
          <w:szCs w:val="26"/>
          <w:lang w:val="pt-BR"/>
        </w:rPr>
        <w:t>hông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hoàn</w:t>
      </w:r>
      <w:r w:rsidRPr="00AB3CC5">
        <w:rPr>
          <w:spacing w:val="-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thiện</w:t>
      </w:r>
      <w:r w:rsidRPr="00AB3CC5">
        <w:rPr>
          <w:spacing w:val="-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hồ</w:t>
      </w:r>
      <w:r w:rsidRPr="00AB3CC5">
        <w:rPr>
          <w:spacing w:val="-3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s</w:t>
      </w:r>
      <w:r w:rsidRPr="00AB3CC5">
        <w:rPr>
          <w:sz w:val="26"/>
          <w:szCs w:val="26"/>
          <w:lang w:val="pt-BR"/>
        </w:rPr>
        <w:t>ơ</w:t>
      </w:r>
      <w:r w:rsidRPr="00AB3CC5">
        <w:rPr>
          <w:spacing w:val="-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</w:t>
      </w:r>
      <w:r w:rsidRPr="00AB3CC5">
        <w:rPr>
          <w:spacing w:val="2"/>
          <w:sz w:val="26"/>
          <w:szCs w:val="26"/>
          <w:lang w:val="pt-BR"/>
        </w:rPr>
        <w:t>h</w:t>
      </w:r>
      <w:r w:rsidRPr="00AB3CC5">
        <w:rPr>
          <w:sz w:val="26"/>
          <w:szCs w:val="26"/>
          <w:lang w:val="pt-BR"/>
        </w:rPr>
        <w:t>eo</w:t>
      </w:r>
      <w:r w:rsidRPr="00AB3CC5">
        <w:rPr>
          <w:spacing w:val="-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quy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đị</w:t>
      </w:r>
      <w:r w:rsidRPr="00AB3CC5">
        <w:rPr>
          <w:spacing w:val="2"/>
          <w:sz w:val="26"/>
          <w:szCs w:val="26"/>
          <w:lang w:val="pt-BR"/>
        </w:rPr>
        <w:t>n</w:t>
      </w:r>
      <w:r w:rsidRPr="00AB3CC5">
        <w:rPr>
          <w:sz w:val="26"/>
          <w:szCs w:val="26"/>
          <w:lang w:val="pt-BR"/>
        </w:rPr>
        <w:t>h</w:t>
      </w:r>
      <w:r w:rsidRPr="00AB3CC5">
        <w:rPr>
          <w:spacing w:val="-2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…</w:t>
      </w:r>
      <w:r w:rsidRPr="00AB3CC5">
        <w:rPr>
          <w:spacing w:val="1"/>
          <w:position w:val="9"/>
          <w:sz w:val="17"/>
          <w:szCs w:val="17"/>
          <w:lang w:val="pt-BR"/>
        </w:rPr>
        <w:t>12</w:t>
      </w:r>
      <w:r w:rsidRPr="00AB3CC5">
        <w:rPr>
          <w:sz w:val="26"/>
          <w:szCs w:val="26"/>
          <w:lang w:val="pt-BR"/>
        </w:rPr>
        <w:t>sẽ</w:t>
      </w:r>
      <w:r w:rsidRPr="00AB3CC5">
        <w:rPr>
          <w:spacing w:val="-5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h</w:t>
      </w:r>
      <w:r w:rsidRPr="00AB3CC5">
        <w:rPr>
          <w:spacing w:val="2"/>
          <w:sz w:val="26"/>
          <w:szCs w:val="26"/>
          <w:lang w:val="pt-BR"/>
        </w:rPr>
        <w:t>ủ</w:t>
      </w:r>
      <w:r w:rsidRPr="00AB3CC5">
        <w:rPr>
          <w:sz w:val="26"/>
          <w:szCs w:val="26"/>
          <w:lang w:val="pt-BR"/>
        </w:rPr>
        <w:t>y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kết</w:t>
      </w:r>
      <w:r w:rsidRPr="00AB3CC5">
        <w:rPr>
          <w:spacing w:val="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quả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tuy</w:t>
      </w:r>
      <w:r w:rsidRPr="00AB3CC5">
        <w:rPr>
          <w:spacing w:val="2"/>
          <w:sz w:val="26"/>
          <w:szCs w:val="26"/>
          <w:lang w:val="pt-BR"/>
        </w:rPr>
        <w:t>ể</w:t>
      </w:r>
      <w:r w:rsidRPr="00AB3CC5">
        <w:rPr>
          <w:sz w:val="26"/>
          <w:szCs w:val="26"/>
          <w:lang w:val="pt-BR"/>
        </w:rPr>
        <w:t>n</w:t>
      </w:r>
      <w:r w:rsidRPr="00AB3CC5">
        <w:rPr>
          <w:spacing w:val="-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ch</w:t>
      </w:r>
      <w:r w:rsidRPr="00AB3CC5">
        <w:rPr>
          <w:spacing w:val="2"/>
          <w:sz w:val="26"/>
          <w:szCs w:val="26"/>
          <w:lang w:val="pt-BR"/>
        </w:rPr>
        <w:t>ọ</w:t>
      </w:r>
      <w:r w:rsidRPr="00AB3CC5">
        <w:rPr>
          <w:sz w:val="26"/>
          <w:szCs w:val="26"/>
          <w:lang w:val="pt-BR"/>
        </w:rPr>
        <w:t>n</w:t>
      </w:r>
      <w:r w:rsidRPr="00AB3CC5">
        <w:rPr>
          <w:spacing w:val="-5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căn cứ</w:t>
      </w:r>
      <w:r w:rsidRPr="00AB3CC5">
        <w:rPr>
          <w:spacing w:val="-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quy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định</w:t>
      </w:r>
      <w:r w:rsidRPr="00AB3CC5">
        <w:rPr>
          <w:spacing w:val="-5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tạ</w:t>
      </w:r>
      <w:r w:rsidRPr="00AB3CC5">
        <w:rPr>
          <w:spacing w:val="2"/>
          <w:sz w:val="26"/>
          <w:szCs w:val="26"/>
          <w:lang w:val="pt-BR"/>
        </w:rPr>
        <w:t>i</w:t>
      </w:r>
      <w:r w:rsidRPr="00AB3CC5">
        <w:rPr>
          <w:sz w:val="26"/>
          <w:szCs w:val="26"/>
          <w:lang w:val="pt-BR"/>
        </w:rPr>
        <w:t>…...</w:t>
      </w:r>
    </w:p>
    <w:p w14:paraId="567EE728" w14:textId="77777777" w:rsidR="00945CD2" w:rsidRPr="00AB3CC5" w:rsidRDefault="00000000">
      <w:pPr>
        <w:spacing w:before="55" w:line="280" w:lineRule="exact"/>
        <w:ind w:left="1679"/>
        <w:rPr>
          <w:sz w:val="26"/>
          <w:szCs w:val="26"/>
          <w:lang w:val="pt-BR"/>
        </w:rPr>
      </w:pPr>
      <w:r w:rsidRPr="00AB3CC5">
        <w:rPr>
          <w:position w:val="-1"/>
          <w:sz w:val="26"/>
          <w:szCs w:val="26"/>
          <w:lang w:val="pt-BR"/>
        </w:rPr>
        <w:t>…….</w:t>
      </w:r>
      <w:r w:rsidRPr="00AB3CC5">
        <w:rPr>
          <w:spacing w:val="2"/>
          <w:position w:val="-1"/>
          <w:sz w:val="26"/>
          <w:szCs w:val="26"/>
          <w:lang w:val="pt-BR"/>
        </w:rPr>
        <w:t>.</w:t>
      </w:r>
      <w:r w:rsidRPr="00AB3CC5">
        <w:rPr>
          <w:spacing w:val="1"/>
          <w:position w:val="8"/>
          <w:sz w:val="17"/>
          <w:szCs w:val="17"/>
          <w:lang w:val="pt-BR"/>
        </w:rPr>
        <w:t>1</w:t>
      </w:r>
      <w:r w:rsidRPr="00AB3CC5">
        <w:rPr>
          <w:position w:val="8"/>
          <w:sz w:val="17"/>
          <w:szCs w:val="17"/>
          <w:lang w:val="pt-BR"/>
        </w:rPr>
        <w:t>3</w:t>
      </w:r>
      <w:r w:rsidRPr="00AB3CC5">
        <w:rPr>
          <w:spacing w:val="17"/>
          <w:position w:val="8"/>
          <w:sz w:val="17"/>
          <w:szCs w:val="17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thông</w:t>
      </w:r>
      <w:r w:rsidRPr="00AB3CC5">
        <w:rPr>
          <w:spacing w:val="-6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báo</w:t>
      </w:r>
      <w:r w:rsidRPr="00AB3CC5">
        <w:rPr>
          <w:spacing w:val="-4"/>
          <w:position w:val="-1"/>
          <w:sz w:val="26"/>
          <w:szCs w:val="26"/>
          <w:lang w:val="pt-BR"/>
        </w:rPr>
        <w:t xml:space="preserve"> </w:t>
      </w:r>
      <w:r w:rsidRPr="00AB3CC5">
        <w:rPr>
          <w:spacing w:val="3"/>
          <w:position w:val="-1"/>
          <w:sz w:val="26"/>
          <w:szCs w:val="26"/>
          <w:lang w:val="pt-BR"/>
        </w:rPr>
        <w:t>đ</w:t>
      </w:r>
      <w:r w:rsidRPr="00AB3CC5">
        <w:rPr>
          <w:position w:val="-1"/>
          <w:sz w:val="26"/>
          <w:szCs w:val="26"/>
          <w:lang w:val="pt-BR"/>
        </w:rPr>
        <w:t>ể</w:t>
      </w:r>
      <w:r w:rsidRPr="00AB3CC5">
        <w:rPr>
          <w:spacing w:val="-2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tổ ch</w:t>
      </w:r>
      <w:r w:rsidRPr="00AB3CC5">
        <w:rPr>
          <w:spacing w:val="1"/>
          <w:position w:val="-1"/>
          <w:sz w:val="26"/>
          <w:szCs w:val="26"/>
          <w:lang w:val="pt-BR"/>
        </w:rPr>
        <w:t>ứ</w:t>
      </w:r>
      <w:r w:rsidRPr="00AB3CC5">
        <w:rPr>
          <w:position w:val="-1"/>
          <w:sz w:val="26"/>
          <w:szCs w:val="26"/>
          <w:lang w:val="pt-BR"/>
        </w:rPr>
        <w:t>c</w:t>
      </w:r>
      <w:r w:rsidRPr="00AB3CC5">
        <w:rPr>
          <w:spacing w:val="-5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và</w:t>
      </w:r>
      <w:r w:rsidRPr="00AB3CC5">
        <w:rPr>
          <w:spacing w:val="-2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cá</w:t>
      </w:r>
      <w:r w:rsidRPr="00AB3CC5">
        <w:rPr>
          <w:spacing w:val="-2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nhân</w:t>
      </w:r>
      <w:r w:rsidRPr="00AB3CC5">
        <w:rPr>
          <w:spacing w:val="-3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tham</w:t>
      </w:r>
      <w:r w:rsidRPr="00AB3CC5">
        <w:rPr>
          <w:spacing w:val="-3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gia</w:t>
      </w:r>
      <w:r w:rsidRPr="00AB3CC5">
        <w:rPr>
          <w:spacing w:val="-3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tuyển</w:t>
      </w:r>
      <w:r w:rsidRPr="00AB3CC5">
        <w:rPr>
          <w:spacing w:val="-6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c</w:t>
      </w:r>
      <w:r w:rsidRPr="00AB3CC5">
        <w:rPr>
          <w:spacing w:val="2"/>
          <w:position w:val="-1"/>
          <w:sz w:val="26"/>
          <w:szCs w:val="26"/>
          <w:lang w:val="pt-BR"/>
        </w:rPr>
        <w:t>h</w:t>
      </w:r>
      <w:r w:rsidRPr="00AB3CC5">
        <w:rPr>
          <w:position w:val="-1"/>
          <w:sz w:val="26"/>
          <w:szCs w:val="26"/>
          <w:lang w:val="pt-BR"/>
        </w:rPr>
        <w:t>ọn</w:t>
      </w:r>
      <w:r w:rsidRPr="00AB3CC5">
        <w:rPr>
          <w:spacing w:val="-5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biết</w:t>
      </w:r>
      <w:r w:rsidRPr="00AB3CC5">
        <w:rPr>
          <w:spacing w:val="-2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và</w:t>
      </w:r>
      <w:r w:rsidRPr="00AB3CC5">
        <w:rPr>
          <w:spacing w:val="-2"/>
          <w:position w:val="-1"/>
          <w:sz w:val="26"/>
          <w:szCs w:val="26"/>
          <w:lang w:val="pt-BR"/>
        </w:rPr>
        <w:t xml:space="preserve"> </w:t>
      </w:r>
      <w:r w:rsidRPr="00AB3CC5">
        <w:rPr>
          <w:spacing w:val="2"/>
          <w:position w:val="-1"/>
          <w:sz w:val="26"/>
          <w:szCs w:val="26"/>
          <w:lang w:val="pt-BR"/>
        </w:rPr>
        <w:t>t</w:t>
      </w:r>
      <w:r w:rsidRPr="00AB3CC5">
        <w:rPr>
          <w:position w:val="-1"/>
          <w:sz w:val="26"/>
          <w:szCs w:val="26"/>
          <w:lang w:val="pt-BR"/>
        </w:rPr>
        <w:t>h</w:t>
      </w:r>
      <w:r w:rsidRPr="00AB3CC5">
        <w:rPr>
          <w:spacing w:val="1"/>
          <w:position w:val="-1"/>
          <w:sz w:val="26"/>
          <w:szCs w:val="26"/>
          <w:lang w:val="pt-BR"/>
        </w:rPr>
        <w:t>ự</w:t>
      </w:r>
      <w:r w:rsidRPr="00AB3CC5">
        <w:rPr>
          <w:position w:val="-1"/>
          <w:sz w:val="26"/>
          <w:szCs w:val="26"/>
          <w:lang w:val="pt-BR"/>
        </w:rPr>
        <w:t>c</w:t>
      </w:r>
      <w:r w:rsidRPr="00AB3CC5">
        <w:rPr>
          <w:spacing w:val="-4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hiện.</w:t>
      </w:r>
      <w:r w:rsidRPr="00AB3CC5">
        <w:rPr>
          <w:spacing w:val="5"/>
          <w:position w:val="-1"/>
          <w:sz w:val="26"/>
          <w:szCs w:val="26"/>
          <w:lang w:val="pt-BR"/>
        </w:rPr>
        <w:t>/</w:t>
      </w:r>
      <w:r w:rsidRPr="00AB3CC5">
        <w:rPr>
          <w:position w:val="-1"/>
          <w:sz w:val="26"/>
          <w:szCs w:val="26"/>
          <w:lang w:val="pt-BR"/>
        </w:rPr>
        <w:t>.</w:t>
      </w:r>
    </w:p>
    <w:p w14:paraId="5D76C504" w14:textId="77777777" w:rsidR="00945CD2" w:rsidRPr="00AB3CC5" w:rsidRDefault="00945CD2">
      <w:pPr>
        <w:spacing w:before="2" w:line="120" w:lineRule="exact"/>
        <w:rPr>
          <w:sz w:val="13"/>
          <w:szCs w:val="13"/>
          <w:lang w:val="pt-BR"/>
        </w:rPr>
      </w:pPr>
    </w:p>
    <w:p w14:paraId="30712257" w14:textId="77777777" w:rsidR="00945CD2" w:rsidRPr="00AB3CC5" w:rsidRDefault="00945CD2">
      <w:pPr>
        <w:spacing w:line="200" w:lineRule="exact"/>
        <w:rPr>
          <w:lang w:val="pt-BR"/>
        </w:rPr>
        <w:sectPr w:rsidR="00945CD2" w:rsidRPr="00AB3CC5">
          <w:type w:val="continuous"/>
          <w:pgSz w:w="11920" w:h="16860"/>
          <w:pgMar w:top="1060" w:right="880" w:bottom="280" w:left="460" w:header="720" w:footer="720" w:gutter="0"/>
          <w:cols w:space="720"/>
        </w:sectPr>
      </w:pPr>
    </w:p>
    <w:p w14:paraId="7F3F2F0E" w14:textId="77777777" w:rsidR="00945CD2" w:rsidRPr="00AB3CC5" w:rsidRDefault="00000000">
      <w:pPr>
        <w:spacing w:before="29"/>
        <w:ind w:left="1021"/>
        <w:rPr>
          <w:sz w:val="24"/>
          <w:szCs w:val="24"/>
          <w:lang w:val="pt-BR"/>
        </w:rPr>
      </w:pPr>
      <w:r w:rsidRPr="00AB3CC5">
        <w:rPr>
          <w:b/>
          <w:i/>
          <w:sz w:val="24"/>
          <w:szCs w:val="24"/>
          <w:lang w:val="pt-BR"/>
        </w:rPr>
        <w:t xml:space="preserve">Nơi </w:t>
      </w:r>
      <w:r w:rsidRPr="00AB3CC5">
        <w:rPr>
          <w:b/>
          <w:i/>
          <w:spacing w:val="1"/>
          <w:sz w:val="24"/>
          <w:szCs w:val="24"/>
          <w:lang w:val="pt-BR"/>
        </w:rPr>
        <w:t>nh</w:t>
      </w:r>
      <w:r w:rsidRPr="00AB3CC5">
        <w:rPr>
          <w:b/>
          <w:i/>
          <w:sz w:val="24"/>
          <w:szCs w:val="24"/>
          <w:lang w:val="pt-BR"/>
        </w:rPr>
        <w:t>ậ</w:t>
      </w:r>
      <w:r w:rsidRPr="00AB3CC5">
        <w:rPr>
          <w:b/>
          <w:i/>
          <w:spacing w:val="1"/>
          <w:sz w:val="24"/>
          <w:szCs w:val="24"/>
          <w:lang w:val="pt-BR"/>
        </w:rPr>
        <w:t>n</w:t>
      </w:r>
      <w:r w:rsidRPr="00AB3CC5">
        <w:rPr>
          <w:b/>
          <w:i/>
          <w:sz w:val="24"/>
          <w:szCs w:val="24"/>
          <w:lang w:val="pt-BR"/>
        </w:rPr>
        <w:t>:</w:t>
      </w:r>
    </w:p>
    <w:p w14:paraId="35FD28EB" w14:textId="77777777" w:rsidR="00945CD2" w:rsidRPr="00AB3CC5" w:rsidRDefault="00000000">
      <w:pPr>
        <w:spacing w:line="240" w:lineRule="exact"/>
        <w:ind w:left="952"/>
        <w:rPr>
          <w:sz w:val="22"/>
          <w:szCs w:val="22"/>
          <w:lang w:val="pt-BR"/>
        </w:rPr>
      </w:pPr>
      <w:r w:rsidRPr="00AB3CC5">
        <w:rPr>
          <w:sz w:val="22"/>
          <w:szCs w:val="22"/>
          <w:lang w:val="pt-BR"/>
        </w:rPr>
        <w:t>-</w:t>
      </w:r>
      <w:r w:rsidRPr="00AB3CC5">
        <w:rPr>
          <w:spacing w:val="-1"/>
          <w:sz w:val="22"/>
          <w:szCs w:val="22"/>
          <w:lang w:val="pt-BR"/>
        </w:rPr>
        <w:t xml:space="preserve"> </w:t>
      </w:r>
      <w:r w:rsidRPr="00AB3CC5">
        <w:rPr>
          <w:sz w:val="22"/>
          <w:szCs w:val="22"/>
          <w:lang w:val="pt-BR"/>
        </w:rPr>
        <w:t xml:space="preserve">Thứ </w:t>
      </w:r>
      <w:r w:rsidRPr="00AB3CC5">
        <w:rPr>
          <w:spacing w:val="1"/>
          <w:sz w:val="22"/>
          <w:szCs w:val="22"/>
          <w:lang w:val="pt-BR"/>
        </w:rPr>
        <w:t>tr</w:t>
      </w:r>
      <w:r w:rsidRPr="00AB3CC5">
        <w:rPr>
          <w:spacing w:val="-2"/>
          <w:sz w:val="22"/>
          <w:szCs w:val="22"/>
          <w:lang w:val="pt-BR"/>
        </w:rPr>
        <w:t>ư</w:t>
      </w:r>
      <w:r w:rsidRPr="00AB3CC5">
        <w:rPr>
          <w:spacing w:val="1"/>
          <w:sz w:val="22"/>
          <w:szCs w:val="22"/>
          <w:lang w:val="pt-BR"/>
        </w:rPr>
        <w:t>ở</w:t>
      </w:r>
      <w:r w:rsidRPr="00AB3CC5">
        <w:rPr>
          <w:sz w:val="22"/>
          <w:szCs w:val="22"/>
          <w:lang w:val="pt-BR"/>
        </w:rPr>
        <w:t xml:space="preserve">ng </w:t>
      </w:r>
      <w:r w:rsidRPr="00AB3CC5">
        <w:rPr>
          <w:spacing w:val="-2"/>
          <w:sz w:val="22"/>
          <w:szCs w:val="22"/>
          <w:lang w:val="pt-BR"/>
        </w:rPr>
        <w:t>.</w:t>
      </w:r>
      <w:r w:rsidRPr="00AB3CC5">
        <w:rPr>
          <w:sz w:val="22"/>
          <w:szCs w:val="22"/>
          <w:lang w:val="pt-BR"/>
        </w:rPr>
        <w:t>.......</w:t>
      </w:r>
      <w:r w:rsidRPr="00AB3CC5">
        <w:rPr>
          <w:spacing w:val="-2"/>
          <w:sz w:val="22"/>
          <w:szCs w:val="22"/>
          <w:lang w:val="pt-BR"/>
        </w:rPr>
        <w:t>(</w:t>
      </w:r>
      <w:r w:rsidRPr="00AB3CC5">
        <w:rPr>
          <w:sz w:val="22"/>
          <w:szCs w:val="22"/>
          <w:lang w:val="pt-BR"/>
        </w:rPr>
        <w:t xml:space="preserve">để </w:t>
      </w:r>
      <w:r w:rsidRPr="00AB3CC5">
        <w:rPr>
          <w:spacing w:val="-2"/>
          <w:sz w:val="22"/>
          <w:szCs w:val="22"/>
          <w:lang w:val="pt-BR"/>
        </w:rPr>
        <w:t>b</w:t>
      </w:r>
      <w:r w:rsidRPr="00AB3CC5">
        <w:rPr>
          <w:spacing w:val="1"/>
          <w:sz w:val="22"/>
          <w:szCs w:val="22"/>
          <w:lang w:val="pt-BR"/>
        </w:rPr>
        <w:t>/</w:t>
      </w:r>
      <w:r w:rsidRPr="00AB3CC5">
        <w:rPr>
          <w:spacing w:val="-2"/>
          <w:sz w:val="22"/>
          <w:szCs w:val="22"/>
          <w:lang w:val="pt-BR"/>
        </w:rPr>
        <w:t>c</w:t>
      </w:r>
      <w:r w:rsidRPr="00AB3CC5">
        <w:rPr>
          <w:spacing w:val="1"/>
          <w:sz w:val="22"/>
          <w:szCs w:val="22"/>
          <w:lang w:val="pt-BR"/>
        </w:rPr>
        <w:t>)</w:t>
      </w:r>
      <w:r w:rsidRPr="00AB3CC5">
        <w:rPr>
          <w:sz w:val="22"/>
          <w:szCs w:val="22"/>
          <w:lang w:val="pt-BR"/>
        </w:rPr>
        <w:t>;</w:t>
      </w:r>
    </w:p>
    <w:p w14:paraId="4C178A86" w14:textId="77777777" w:rsidR="00945CD2" w:rsidRPr="00AB3CC5" w:rsidRDefault="00000000">
      <w:pPr>
        <w:spacing w:before="2"/>
        <w:ind w:left="952" w:right="-53"/>
        <w:rPr>
          <w:sz w:val="22"/>
          <w:szCs w:val="22"/>
          <w:lang w:val="pt-BR"/>
        </w:rPr>
      </w:pPr>
      <w:r w:rsidRPr="00AB3CC5">
        <w:rPr>
          <w:sz w:val="22"/>
          <w:szCs w:val="22"/>
          <w:lang w:val="pt-BR"/>
        </w:rPr>
        <w:t>-</w:t>
      </w:r>
      <w:r w:rsidRPr="00AB3CC5">
        <w:rPr>
          <w:spacing w:val="-1"/>
          <w:sz w:val="22"/>
          <w:szCs w:val="22"/>
          <w:lang w:val="pt-BR"/>
        </w:rPr>
        <w:t xml:space="preserve"> C</w:t>
      </w:r>
      <w:r w:rsidRPr="00AB3CC5">
        <w:rPr>
          <w:sz w:val="22"/>
          <w:szCs w:val="22"/>
          <w:lang w:val="pt-BR"/>
        </w:rPr>
        <w:t>ác</w:t>
      </w:r>
      <w:r w:rsidRPr="00AB3CC5">
        <w:rPr>
          <w:spacing w:val="1"/>
          <w:sz w:val="22"/>
          <w:szCs w:val="22"/>
          <w:lang w:val="pt-BR"/>
        </w:rPr>
        <w:t xml:space="preserve"> t</w:t>
      </w:r>
      <w:r w:rsidRPr="00AB3CC5">
        <w:rPr>
          <w:sz w:val="22"/>
          <w:szCs w:val="22"/>
          <w:lang w:val="pt-BR"/>
        </w:rPr>
        <w:t>ổ c</w:t>
      </w:r>
      <w:r w:rsidRPr="00AB3CC5">
        <w:rPr>
          <w:spacing w:val="-2"/>
          <w:sz w:val="22"/>
          <w:szCs w:val="22"/>
          <w:lang w:val="pt-BR"/>
        </w:rPr>
        <w:t>h</w:t>
      </w:r>
      <w:r w:rsidRPr="00AB3CC5">
        <w:rPr>
          <w:sz w:val="22"/>
          <w:szCs w:val="22"/>
          <w:lang w:val="pt-BR"/>
        </w:rPr>
        <w:t>ức</w:t>
      </w:r>
      <w:r w:rsidRPr="00AB3CC5">
        <w:rPr>
          <w:spacing w:val="1"/>
          <w:sz w:val="22"/>
          <w:szCs w:val="22"/>
          <w:lang w:val="pt-BR"/>
        </w:rPr>
        <w:t xml:space="preserve"> </w:t>
      </w:r>
      <w:r w:rsidRPr="00AB3CC5">
        <w:rPr>
          <w:spacing w:val="-2"/>
          <w:sz w:val="22"/>
          <w:szCs w:val="22"/>
          <w:lang w:val="pt-BR"/>
        </w:rPr>
        <w:t>đ</w:t>
      </w:r>
      <w:r w:rsidRPr="00AB3CC5">
        <w:rPr>
          <w:sz w:val="22"/>
          <w:szCs w:val="22"/>
          <w:lang w:val="pt-BR"/>
        </w:rPr>
        <w:t>ăng ký</w:t>
      </w:r>
      <w:r w:rsidRPr="00AB3CC5">
        <w:rPr>
          <w:spacing w:val="-2"/>
          <w:sz w:val="22"/>
          <w:szCs w:val="22"/>
          <w:lang w:val="pt-BR"/>
        </w:rPr>
        <w:t xml:space="preserve"> </w:t>
      </w:r>
      <w:r w:rsidRPr="00AB3CC5">
        <w:rPr>
          <w:sz w:val="22"/>
          <w:szCs w:val="22"/>
          <w:lang w:val="pt-BR"/>
        </w:rPr>
        <w:t>chủ</w:t>
      </w:r>
      <w:r w:rsidRPr="00AB3CC5">
        <w:rPr>
          <w:spacing w:val="-2"/>
          <w:sz w:val="22"/>
          <w:szCs w:val="22"/>
          <w:lang w:val="pt-BR"/>
        </w:rPr>
        <w:t xml:space="preserve"> </w:t>
      </w:r>
      <w:r w:rsidRPr="00AB3CC5">
        <w:rPr>
          <w:spacing w:val="-1"/>
          <w:sz w:val="22"/>
          <w:szCs w:val="22"/>
          <w:lang w:val="pt-BR"/>
        </w:rPr>
        <w:t>t</w:t>
      </w:r>
      <w:r w:rsidRPr="00AB3CC5">
        <w:rPr>
          <w:spacing w:val="1"/>
          <w:sz w:val="22"/>
          <w:szCs w:val="22"/>
          <w:lang w:val="pt-BR"/>
        </w:rPr>
        <w:t>r</w:t>
      </w:r>
      <w:r w:rsidRPr="00AB3CC5">
        <w:rPr>
          <w:spacing w:val="-1"/>
          <w:sz w:val="22"/>
          <w:szCs w:val="22"/>
          <w:lang w:val="pt-BR"/>
        </w:rPr>
        <w:t>ì</w:t>
      </w:r>
      <w:r w:rsidRPr="00AB3CC5">
        <w:rPr>
          <w:sz w:val="22"/>
          <w:szCs w:val="22"/>
          <w:lang w:val="pt-BR"/>
        </w:rPr>
        <w:t>;</w:t>
      </w:r>
    </w:p>
    <w:p w14:paraId="3E2A17A3" w14:textId="77777777" w:rsidR="00945CD2" w:rsidRPr="00AB3CC5" w:rsidRDefault="00000000">
      <w:pPr>
        <w:spacing w:line="240" w:lineRule="exact"/>
        <w:ind w:left="952"/>
        <w:rPr>
          <w:sz w:val="22"/>
          <w:szCs w:val="22"/>
          <w:lang w:val="pt-BR"/>
        </w:rPr>
      </w:pPr>
      <w:r w:rsidRPr="00AB3CC5">
        <w:rPr>
          <w:sz w:val="22"/>
          <w:szCs w:val="22"/>
          <w:lang w:val="pt-BR"/>
        </w:rPr>
        <w:t>-</w:t>
      </w:r>
      <w:r w:rsidRPr="00AB3CC5">
        <w:rPr>
          <w:spacing w:val="-1"/>
          <w:sz w:val="22"/>
          <w:szCs w:val="22"/>
          <w:lang w:val="pt-BR"/>
        </w:rPr>
        <w:t xml:space="preserve"> </w:t>
      </w:r>
      <w:r w:rsidRPr="00AB3CC5">
        <w:rPr>
          <w:sz w:val="22"/>
          <w:szCs w:val="22"/>
          <w:lang w:val="pt-BR"/>
        </w:rPr>
        <w:t>.......</w:t>
      </w:r>
    </w:p>
    <w:p w14:paraId="6FD9A3B3" w14:textId="77777777" w:rsidR="00945CD2" w:rsidRPr="00AB3CC5" w:rsidRDefault="00000000">
      <w:pPr>
        <w:spacing w:before="1" w:line="240" w:lineRule="exact"/>
        <w:ind w:left="952"/>
        <w:rPr>
          <w:sz w:val="22"/>
          <w:szCs w:val="22"/>
          <w:lang w:val="pt-BR"/>
        </w:rPr>
      </w:pPr>
      <w:r>
        <w:pict w14:anchorId="2BC07428">
          <v:group id="_x0000_s2176" style="position:absolute;left:0;text-align:left;margin-left:70.95pt;margin-top:83.75pt;width:2in;height:0;z-index:-7695;mso-position-horizontal-relative:page" coordorigin="1419,1675" coordsize="2880,0">
            <v:shape id="_x0000_s2177" style="position:absolute;left:1419;top:1675;width:2880;height:0" coordorigin="1419,1675" coordsize="2880,0" path="m1419,1675r2880,e" filled="f" strokeweight=".82pt">
              <v:path arrowok="t"/>
            </v:shape>
            <w10:wrap anchorx="page"/>
          </v:group>
        </w:pict>
      </w:r>
      <w:r w:rsidRPr="00AB3CC5">
        <w:rPr>
          <w:position w:val="-1"/>
          <w:sz w:val="22"/>
          <w:szCs w:val="22"/>
          <w:lang w:val="pt-BR"/>
        </w:rPr>
        <w:t>-</w:t>
      </w:r>
      <w:r w:rsidRPr="00AB3CC5">
        <w:rPr>
          <w:spacing w:val="-1"/>
          <w:position w:val="-1"/>
          <w:sz w:val="22"/>
          <w:szCs w:val="22"/>
          <w:lang w:val="pt-BR"/>
        </w:rPr>
        <w:t xml:space="preserve"> </w:t>
      </w:r>
      <w:r w:rsidRPr="00AB3CC5">
        <w:rPr>
          <w:position w:val="-1"/>
          <w:sz w:val="22"/>
          <w:szCs w:val="22"/>
          <w:lang w:val="pt-BR"/>
        </w:rPr>
        <w:t xml:space="preserve">Lưu </w:t>
      </w:r>
      <w:r w:rsidRPr="00AB3CC5">
        <w:rPr>
          <w:spacing w:val="-1"/>
          <w:position w:val="-1"/>
          <w:sz w:val="22"/>
          <w:szCs w:val="22"/>
          <w:lang w:val="pt-BR"/>
        </w:rPr>
        <w:t>V</w:t>
      </w:r>
      <w:r w:rsidRPr="00AB3CC5">
        <w:rPr>
          <w:position w:val="-1"/>
          <w:sz w:val="22"/>
          <w:szCs w:val="22"/>
          <w:lang w:val="pt-BR"/>
        </w:rPr>
        <w:t xml:space="preserve">T. </w:t>
      </w:r>
      <w:r w:rsidRPr="00AB3CC5">
        <w:rPr>
          <w:spacing w:val="-2"/>
          <w:position w:val="-1"/>
          <w:sz w:val="22"/>
          <w:szCs w:val="22"/>
          <w:lang w:val="pt-BR"/>
        </w:rPr>
        <w:t>K</w:t>
      </w:r>
      <w:r w:rsidRPr="00AB3CC5">
        <w:rPr>
          <w:spacing w:val="-1"/>
          <w:position w:val="-1"/>
          <w:sz w:val="22"/>
          <w:szCs w:val="22"/>
          <w:lang w:val="pt-BR"/>
        </w:rPr>
        <w:t>HCN</w:t>
      </w:r>
      <w:r w:rsidRPr="00AB3CC5">
        <w:rPr>
          <w:position w:val="-1"/>
          <w:sz w:val="22"/>
          <w:szCs w:val="22"/>
          <w:lang w:val="pt-BR"/>
        </w:rPr>
        <w:t>. ......</w:t>
      </w:r>
    </w:p>
    <w:p w14:paraId="0B6A01EB" w14:textId="77777777" w:rsidR="00945CD2" w:rsidRPr="00AB3CC5" w:rsidRDefault="00000000">
      <w:pPr>
        <w:spacing w:before="36" w:line="280" w:lineRule="exact"/>
        <w:ind w:left="-22" w:right="521"/>
        <w:jc w:val="center"/>
        <w:rPr>
          <w:sz w:val="26"/>
          <w:szCs w:val="26"/>
          <w:lang w:val="pt-BR"/>
        </w:rPr>
      </w:pPr>
      <w:r w:rsidRPr="00AB3CC5">
        <w:rPr>
          <w:lang w:val="pt-BR"/>
        </w:rPr>
        <w:br w:type="column"/>
      </w:r>
      <w:r w:rsidRPr="00AB3CC5">
        <w:rPr>
          <w:b/>
          <w:sz w:val="26"/>
          <w:szCs w:val="26"/>
          <w:lang w:val="pt-BR"/>
        </w:rPr>
        <w:t>UBND</w:t>
      </w:r>
      <w:r w:rsidRPr="00AB3CC5">
        <w:rPr>
          <w:b/>
          <w:spacing w:val="-7"/>
          <w:sz w:val="26"/>
          <w:szCs w:val="26"/>
          <w:lang w:val="pt-BR"/>
        </w:rPr>
        <w:t xml:space="preserve"> </w:t>
      </w:r>
      <w:r w:rsidRPr="00AB3CC5">
        <w:rPr>
          <w:b/>
          <w:spacing w:val="2"/>
          <w:sz w:val="26"/>
          <w:szCs w:val="26"/>
          <w:lang w:val="pt-BR"/>
        </w:rPr>
        <w:t>C</w:t>
      </w:r>
      <w:r w:rsidRPr="00AB3CC5">
        <w:rPr>
          <w:b/>
          <w:sz w:val="26"/>
          <w:szCs w:val="26"/>
          <w:lang w:val="pt-BR"/>
        </w:rPr>
        <w:t>ẤP</w:t>
      </w:r>
      <w:r w:rsidRPr="00AB3CC5">
        <w:rPr>
          <w:b/>
          <w:spacing w:val="-5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TỈ</w:t>
      </w:r>
      <w:r w:rsidRPr="00AB3CC5">
        <w:rPr>
          <w:b/>
          <w:spacing w:val="2"/>
          <w:sz w:val="26"/>
          <w:szCs w:val="26"/>
          <w:lang w:val="pt-BR"/>
        </w:rPr>
        <w:t>N</w:t>
      </w:r>
      <w:r w:rsidRPr="00AB3CC5">
        <w:rPr>
          <w:b/>
          <w:sz w:val="26"/>
          <w:szCs w:val="26"/>
          <w:lang w:val="pt-BR"/>
        </w:rPr>
        <w:t>H/</w:t>
      </w:r>
      <w:r w:rsidRPr="00AB3CC5">
        <w:rPr>
          <w:b/>
          <w:spacing w:val="-7"/>
          <w:sz w:val="26"/>
          <w:szCs w:val="26"/>
          <w:lang w:val="pt-BR"/>
        </w:rPr>
        <w:t xml:space="preserve"> </w:t>
      </w:r>
      <w:r w:rsidRPr="00AB3CC5">
        <w:rPr>
          <w:b/>
          <w:spacing w:val="2"/>
          <w:sz w:val="26"/>
          <w:szCs w:val="26"/>
          <w:lang w:val="pt-BR"/>
        </w:rPr>
        <w:t>C</w:t>
      </w:r>
      <w:r w:rsidRPr="00AB3CC5">
        <w:rPr>
          <w:b/>
          <w:sz w:val="26"/>
          <w:szCs w:val="26"/>
          <w:lang w:val="pt-BR"/>
        </w:rPr>
        <w:t>Ơ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QUAN,</w:t>
      </w:r>
      <w:r w:rsidRPr="00AB3CC5">
        <w:rPr>
          <w:b/>
          <w:spacing w:val="-6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ĐƠN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w w:val="99"/>
          <w:sz w:val="26"/>
          <w:szCs w:val="26"/>
          <w:lang w:val="pt-BR"/>
        </w:rPr>
        <w:t xml:space="preserve">VỊ </w:t>
      </w:r>
      <w:r w:rsidRPr="00AB3CC5">
        <w:rPr>
          <w:b/>
          <w:sz w:val="26"/>
          <w:szCs w:val="26"/>
          <w:lang w:val="pt-BR"/>
        </w:rPr>
        <w:t>ĐƯỢC</w:t>
      </w:r>
      <w:r w:rsidRPr="00AB3CC5">
        <w:rPr>
          <w:b/>
          <w:spacing w:val="-8"/>
          <w:sz w:val="26"/>
          <w:szCs w:val="26"/>
          <w:lang w:val="pt-BR"/>
        </w:rPr>
        <w:t xml:space="preserve"> </w:t>
      </w:r>
      <w:r w:rsidRPr="00AB3CC5">
        <w:rPr>
          <w:b/>
          <w:spacing w:val="2"/>
          <w:sz w:val="26"/>
          <w:szCs w:val="26"/>
          <w:lang w:val="pt-BR"/>
        </w:rPr>
        <w:t>P</w:t>
      </w:r>
      <w:r w:rsidRPr="00AB3CC5">
        <w:rPr>
          <w:b/>
          <w:sz w:val="26"/>
          <w:szCs w:val="26"/>
          <w:lang w:val="pt-BR"/>
        </w:rPr>
        <w:t>HÂN</w:t>
      </w:r>
      <w:r w:rsidRPr="00AB3CC5">
        <w:rPr>
          <w:b/>
          <w:spacing w:val="-7"/>
          <w:sz w:val="26"/>
          <w:szCs w:val="26"/>
          <w:lang w:val="pt-BR"/>
        </w:rPr>
        <w:t xml:space="preserve"> </w:t>
      </w:r>
      <w:r w:rsidRPr="00AB3CC5">
        <w:rPr>
          <w:b/>
          <w:spacing w:val="2"/>
          <w:sz w:val="26"/>
          <w:szCs w:val="26"/>
          <w:lang w:val="pt-BR"/>
        </w:rPr>
        <w:t>C</w:t>
      </w:r>
      <w:r w:rsidRPr="00AB3CC5">
        <w:rPr>
          <w:b/>
          <w:sz w:val="26"/>
          <w:szCs w:val="26"/>
          <w:lang w:val="pt-BR"/>
        </w:rPr>
        <w:t>ẤP/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sz w:val="26"/>
          <w:szCs w:val="26"/>
          <w:lang w:val="pt-BR"/>
        </w:rPr>
        <w:t>ỦY</w:t>
      </w:r>
      <w:r w:rsidRPr="00AB3CC5">
        <w:rPr>
          <w:b/>
          <w:spacing w:val="-4"/>
          <w:sz w:val="26"/>
          <w:szCs w:val="26"/>
          <w:lang w:val="pt-BR"/>
        </w:rPr>
        <w:t xml:space="preserve"> </w:t>
      </w:r>
      <w:r w:rsidRPr="00AB3CC5">
        <w:rPr>
          <w:b/>
          <w:w w:val="99"/>
          <w:sz w:val="26"/>
          <w:szCs w:val="26"/>
          <w:lang w:val="pt-BR"/>
        </w:rPr>
        <w:t>QU</w:t>
      </w:r>
      <w:r w:rsidRPr="00AB3CC5">
        <w:rPr>
          <w:b/>
          <w:spacing w:val="2"/>
          <w:w w:val="99"/>
          <w:sz w:val="26"/>
          <w:szCs w:val="26"/>
          <w:lang w:val="pt-BR"/>
        </w:rPr>
        <w:t>Y</w:t>
      </w:r>
      <w:r w:rsidRPr="00AB3CC5">
        <w:rPr>
          <w:b/>
          <w:w w:val="99"/>
          <w:sz w:val="26"/>
          <w:szCs w:val="26"/>
          <w:lang w:val="pt-BR"/>
        </w:rPr>
        <w:t>ỀN</w:t>
      </w:r>
    </w:p>
    <w:p w14:paraId="7CD83975" w14:textId="77777777" w:rsidR="00945CD2" w:rsidRPr="00AB3CC5" w:rsidRDefault="00000000">
      <w:pPr>
        <w:spacing w:line="300" w:lineRule="exact"/>
        <w:ind w:left="501" w:right="975"/>
        <w:jc w:val="center"/>
        <w:rPr>
          <w:sz w:val="28"/>
          <w:szCs w:val="28"/>
          <w:lang w:val="pt-BR"/>
        </w:rPr>
        <w:sectPr w:rsidR="00945CD2" w:rsidRPr="00AB3CC5">
          <w:type w:val="continuous"/>
          <w:pgSz w:w="11920" w:h="16860"/>
          <w:pgMar w:top="1060" w:right="880" w:bottom="280" w:left="460" w:header="720" w:footer="720" w:gutter="0"/>
          <w:cols w:num="2" w:space="720" w:equalWidth="0">
            <w:col w:w="3569" w:space="1972"/>
            <w:col w:w="5039"/>
          </w:cols>
        </w:sectPr>
      </w:pPr>
      <w:r w:rsidRPr="00AB3CC5">
        <w:rPr>
          <w:i/>
          <w:sz w:val="28"/>
          <w:szCs w:val="28"/>
          <w:lang w:val="pt-BR"/>
        </w:rPr>
        <w:t xml:space="preserve">(ký, </w:t>
      </w:r>
      <w:r w:rsidRPr="00AB3CC5">
        <w:rPr>
          <w:i/>
          <w:spacing w:val="1"/>
          <w:sz w:val="28"/>
          <w:szCs w:val="28"/>
          <w:lang w:val="pt-BR"/>
        </w:rPr>
        <w:t>g</w:t>
      </w:r>
      <w:r w:rsidRPr="00AB3CC5">
        <w:rPr>
          <w:i/>
          <w:spacing w:val="-1"/>
          <w:sz w:val="28"/>
          <w:szCs w:val="28"/>
          <w:lang w:val="pt-BR"/>
        </w:rPr>
        <w:t>h</w:t>
      </w:r>
      <w:r w:rsidRPr="00AB3CC5">
        <w:rPr>
          <w:i/>
          <w:sz w:val="28"/>
          <w:szCs w:val="28"/>
          <w:lang w:val="pt-BR"/>
        </w:rPr>
        <w:t>i</w:t>
      </w:r>
      <w:r w:rsidRPr="00AB3CC5">
        <w:rPr>
          <w:i/>
          <w:spacing w:val="1"/>
          <w:sz w:val="28"/>
          <w:szCs w:val="28"/>
          <w:lang w:val="pt-BR"/>
        </w:rPr>
        <w:t xml:space="preserve"> </w:t>
      </w:r>
      <w:r w:rsidRPr="00AB3CC5">
        <w:rPr>
          <w:i/>
          <w:spacing w:val="-2"/>
          <w:sz w:val="28"/>
          <w:szCs w:val="28"/>
          <w:lang w:val="pt-BR"/>
        </w:rPr>
        <w:t>r</w:t>
      </w:r>
      <w:r w:rsidRPr="00AB3CC5">
        <w:rPr>
          <w:i/>
          <w:sz w:val="28"/>
          <w:szCs w:val="28"/>
          <w:lang w:val="pt-BR"/>
        </w:rPr>
        <w:t>õ</w:t>
      </w:r>
      <w:r w:rsidRPr="00AB3CC5">
        <w:rPr>
          <w:i/>
          <w:spacing w:val="-2"/>
          <w:sz w:val="28"/>
          <w:szCs w:val="28"/>
          <w:lang w:val="pt-BR"/>
        </w:rPr>
        <w:t xml:space="preserve"> </w:t>
      </w:r>
      <w:r w:rsidRPr="00AB3CC5">
        <w:rPr>
          <w:i/>
          <w:spacing w:val="1"/>
          <w:sz w:val="28"/>
          <w:szCs w:val="28"/>
          <w:lang w:val="pt-BR"/>
        </w:rPr>
        <w:t>h</w:t>
      </w:r>
      <w:r w:rsidRPr="00AB3CC5">
        <w:rPr>
          <w:i/>
          <w:sz w:val="28"/>
          <w:szCs w:val="28"/>
          <w:lang w:val="pt-BR"/>
        </w:rPr>
        <w:t>ọ</w:t>
      </w:r>
      <w:r w:rsidRPr="00AB3CC5">
        <w:rPr>
          <w:i/>
          <w:spacing w:val="-2"/>
          <w:sz w:val="28"/>
          <w:szCs w:val="28"/>
          <w:lang w:val="pt-BR"/>
        </w:rPr>
        <w:t xml:space="preserve"> </w:t>
      </w:r>
      <w:r w:rsidRPr="00AB3CC5">
        <w:rPr>
          <w:i/>
          <w:spacing w:val="1"/>
          <w:sz w:val="28"/>
          <w:szCs w:val="28"/>
          <w:lang w:val="pt-BR"/>
        </w:rPr>
        <w:t>t</w:t>
      </w:r>
      <w:r w:rsidRPr="00AB3CC5">
        <w:rPr>
          <w:i/>
          <w:spacing w:val="-2"/>
          <w:sz w:val="28"/>
          <w:szCs w:val="28"/>
          <w:lang w:val="pt-BR"/>
        </w:rPr>
        <w:t>ê</w:t>
      </w:r>
      <w:r w:rsidRPr="00AB3CC5">
        <w:rPr>
          <w:i/>
          <w:sz w:val="28"/>
          <w:szCs w:val="28"/>
          <w:lang w:val="pt-BR"/>
        </w:rPr>
        <w:t>n</w:t>
      </w:r>
      <w:r w:rsidRPr="00AB3CC5">
        <w:rPr>
          <w:i/>
          <w:spacing w:val="1"/>
          <w:sz w:val="28"/>
          <w:szCs w:val="28"/>
          <w:lang w:val="pt-BR"/>
        </w:rPr>
        <w:t xml:space="preserve"> </w:t>
      </w:r>
      <w:r w:rsidRPr="00AB3CC5">
        <w:rPr>
          <w:i/>
          <w:sz w:val="28"/>
          <w:szCs w:val="28"/>
          <w:lang w:val="pt-BR"/>
        </w:rPr>
        <w:t>và</w:t>
      </w:r>
      <w:r w:rsidRPr="00AB3CC5">
        <w:rPr>
          <w:i/>
          <w:spacing w:val="-2"/>
          <w:sz w:val="28"/>
          <w:szCs w:val="28"/>
          <w:lang w:val="pt-BR"/>
        </w:rPr>
        <w:t xml:space="preserve"> </w:t>
      </w:r>
      <w:r w:rsidRPr="00AB3CC5">
        <w:rPr>
          <w:i/>
          <w:spacing w:val="1"/>
          <w:sz w:val="28"/>
          <w:szCs w:val="28"/>
          <w:lang w:val="pt-BR"/>
        </w:rPr>
        <w:t>đ</w:t>
      </w:r>
      <w:r w:rsidRPr="00AB3CC5">
        <w:rPr>
          <w:i/>
          <w:spacing w:val="-1"/>
          <w:sz w:val="28"/>
          <w:szCs w:val="28"/>
          <w:lang w:val="pt-BR"/>
        </w:rPr>
        <w:t>ón</w:t>
      </w:r>
      <w:r w:rsidRPr="00AB3CC5">
        <w:rPr>
          <w:i/>
          <w:sz w:val="28"/>
          <w:szCs w:val="28"/>
          <w:lang w:val="pt-BR"/>
        </w:rPr>
        <w:t>g</w:t>
      </w:r>
      <w:r w:rsidRPr="00AB3CC5">
        <w:rPr>
          <w:i/>
          <w:spacing w:val="1"/>
          <w:sz w:val="28"/>
          <w:szCs w:val="28"/>
          <w:lang w:val="pt-BR"/>
        </w:rPr>
        <w:t xml:space="preserve"> </w:t>
      </w:r>
      <w:r w:rsidRPr="00AB3CC5">
        <w:rPr>
          <w:i/>
          <w:spacing w:val="-2"/>
          <w:sz w:val="28"/>
          <w:szCs w:val="28"/>
          <w:lang w:val="pt-BR"/>
        </w:rPr>
        <w:t>d</w:t>
      </w:r>
      <w:r w:rsidRPr="00AB3CC5">
        <w:rPr>
          <w:i/>
          <w:spacing w:val="1"/>
          <w:sz w:val="28"/>
          <w:szCs w:val="28"/>
          <w:lang w:val="pt-BR"/>
        </w:rPr>
        <w:t>ấ</w:t>
      </w:r>
      <w:r w:rsidRPr="00AB3CC5">
        <w:rPr>
          <w:i/>
          <w:spacing w:val="-1"/>
          <w:sz w:val="28"/>
          <w:szCs w:val="28"/>
          <w:lang w:val="pt-BR"/>
        </w:rPr>
        <w:t>u</w:t>
      </w:r>
      <w:r w:rsidRPr="00AB3CC5">
        <w:rPr>
          <w:i/>
          <w:sz w:val="28"/>
          <w:szCs w:val="28"/>
          <w:lang w:val="pt-BR"/>
        </w:rPr>
        <w:t>)</w:t>
      </w:r>
    </w:p>
    <w:p w14:paraId="0E213A56" w14:textId="77777777" w:rsidR="00945CD2" w:rsidRPr="00AB3CC5" w:rsidRDefault="00945CD2">
      <w:pPr>
        <w:spacing w:before="4" w:line="100" w:lineRule="exact"/>
        <w:rPr>
          <w:sz w:val="10"/>
          <w:szCs w:val="10"/>
          <w:lang w:val="pt-BR"/>
        </w:rPr>
      </w:pPr>
    </w:p>
    <w:p w14:paraId="2BC7C066" w14:textId="77777777" w:rsidR="00945CD2" w:rsidRPr="00AB3CC5" w:rsidRDefault="00945CD2">
      <w:pPr>
        <w:spacing w:line="200" w:lineRule="exact"/>
        <w:rPr>
          <w:lang w:val="pt-BR"/>
        </w:rPr>
      </w:pPr>
    </w:p>
    <w:p w14:paraId="292CC3A6" w14:textId="77777777" w:rsidR="00945CD2" w:rsidRPr="00AB3CC5" w:rsidRDefault="00945CD2">
      <w:pPr>
        <w:spacing w:line="200" w:lineRule="exact"/>
        <w:rPr>
          <w:lang w:val="pt-BR"/>
        </w:rPr>
      </w:pPr>
    </w:p>
    <w:p w14:paraId="355A92CB" w14:textId="77777777" w:rsidR="00945CD2" w:rsidRPr="00AB3CC5" w:rsidRDefault="00945CD2">
      <w:pPr>
        <w:spacing w:line="200" w:lineRule="exact"/>
        <w:rPr>
          <w:lang w:val="pt-BR"/>
        </w:rPr>
      </w:pPr>
    </w:p>
    <w:p w14:paraId="6EBE4744" w14:textId="77777777" w:rsidR="00945CD2" w:rsidRPr="00AB3CC5" w:rsidRDefault="00945CD2">
      <w:pPr>
        <w:spacing w:line="200" w:lineRule="exact"/>
        <w:rPr>
          <w:lang w:val="pt-BR"/>
        </w:rPr>
      </w:pPr>
    </w:p>
    <w:p w14:paraId="14C0ED86" w14:textId="77777777" w:rsidR="00945CD2" w:rsidRPr="00AB3CC5" w:rsidRDefault="00945CD2">
      <w:pPr>
        <w:spacing w:line="200" w:lineRule="exact"/>
        <w:rPr>
          <w:lang w:val="pt-BR"/>
        </w:rPr>
      </w:pPr>
    </w:p>
    <w:p w14:paraId="4864DDDC" w14:textId="77777777" w:rsidR="00945CD2" w:rsidRPr="00AB3CC5" w:rsidRDefault="00945CD2">
      <w:pPr>
        <w:spacing w:line="200" w:lineRule="exact"/>
        <w:rPr>
          <w:lang w:val="pt-BR"/>
        </w:rPr>
      </w:pPr>
    </w:p>
    <w:p w14:paraId="60A012E4" w14:textId="77777777" w:rsidR="00945CD2" w:rsidRPr="00AB3CC5" w:rsidRDefault="00945CD2">
      <w:pPr>
        <w:spacing w:line="200" w:lineRule="exact"/>
        <w:rPr>
          <w:lang w:val="pt-BR"/>
        </w:rPr>
      </w:pPr>
    </w:p>
    <w:p w14:paraId="7801AA16" w14:textId="77777777" w:rsidR="00945CD2" w:rsidRPr="00AB3CC5" w:rsidRDefault="00000000">
      <w:pPr>
        <w:spacing w:before="42"/>
        <w:ind w:left="959"/>
        <w:rPr>
          <w:lang w:val="pt-BR"/>
        </w:rPr>
      </w:pPr>
      <w:r w:rsidRPr="00AB3CC5">
        <w:rPr>
          <w:position w:val="7"/>
          <w:sz w:val="13"/>
          <w:szCs w:val="13"/>
          <w:lang w:val="pt-BR"/>
        </w:rPr>
        <w:t>10</w:t>
      </w:r>
      <w:r w:rsidRPr="00AB3CC5">
        <w:rPr>
          <w:spacing w:val="16"/>
          <w:position w:val="7"/>
          <w:sz w:val="13"/>
          <w:szCs w:val="13"/>
          <w:lang w:val="pt-BR"/>
        </w:rPr>
        <w:t xml:space="preserve"> </w:t>
      </w:r>
      <w:r w:rsidRPr="00AB3CC5">
        <w:rPr>
          <w:lang w:val="pt-BR"/>
        </w:rPr>
        <w:t>Nêu</w:t>
      </w:r>
      <w:r w:rsidRPr="00AB3CC5">
        <w:rPr>
          <w:spacing w:val="-1"/>
          <w:lang w:val="pt-BR"/>
        </w:rPr>
        <w:t xml:space="preserve"> </w:t>
      </w:r>
      <w:r w:rsidRPr="00AB3CC5">
        <w:rPr>
          <w:spacing w:val="1"/>
          <w:lang w:val="pt-BR"/>
        </w:rPr>
        <w:t>đ</w:t>
      </w:r>
      <w:r w:rsidRPr="00AB3CC5">
        <w:rPr>
          <w:lang w:val="pt-BR"/>
        </w:rPr>
        <w:t>ầy</w:t>
      </w:r>
      <w:r w:rsidRPr="00AB3CC5">
        <w:rPr>
          <w:spacing w:val="-4"/>
          <w:lang w:val="pt-BR"/>
        </w:rPr>
        <w:t xml:space="preserve"> </w:t>
      </w:r>
      <w:r w:rsidRPr="00AB3CC5">
        <w:rPr>
          <w:spacing w:val="1"/>
          <w:lang w:val="pt-BR"/>
        </w:rPr>
        <w:t>đ</w:t>
      </w:r>
      <w:r w:rsidRPr="00AB3CC5">
        <w:rPr>
          <w:lang w:val="pt-BR"/>
        </w:rPr>
        <w:t>ủ</w:t>
      </w:r>
      <w:r w:rsidRPr="00AB3CC5">
        <w:rPr>
          <w:spacing w:val="-1"/>
          <w:lang w:val="pt-BR"/>
        </w:rPr>
        <w:t xml:space="preserve"> s</w:t>
      </w:r>
      <w:r w:rsidRPr="00AB3CC5">
        <w:rPr>
          <w:lang w:val="pt-BR"/>
        </w:rPr>
        <w:t>ố</w:t>
      </w:r>
      <w:r w:rsidRPr="00AB3CC5">
        <w:rPr>
          <w:spacing w:val="-3"/>
          <w:lang w:val="pt-BR"/>
        </w:rPr>
        <w:t xml:space="preserve"> </w:t>
      </w:r>
      <w:r w:rsidRPr="00AB3CC5">
        <w:rPr>
          <w:spacing w:val="1"/>
          <w:lang w:val="pt-BR"/>
        </w:rPr>
        <w:t>k</w:t>
      </w:r>
      <w:r w:rsidRPr="00AB3CC5">
        <w:rPr>
          <w:lang w:val="pt-BR"/>
        </w:rPr>
        <w:t>ý</w:t>
      </w:r>
      <w:r w:rsidRPr="00AB3CC5">
        <w:rPr>
          <w:spacing w:val="-1"/>
          <w:lang w:val="pt-BR"/>
        </w:rPr>
        <w:t xml:space="preserve"> </w:t>
      </w:r>
      <w:r w:rsidRPr="00AB3CC5">
        <w:rPr>
          <w:spacing w:val="1"/>
          <w:lang w:val="pt-BR"/>
        </w:rPr>
        <w:t>h</w:t>
      </w:r>
      <w:r w:rsidRPr="00AB3CC5">
        <w:rPr>
          <w:lang w:val="pt-BR"/>
        </w:rPr>
        <w:t>i</w:t>
      </w:r>
      <w:r w:rsidRPr="00AB3CC5">
        <w:rPr>
          <w:spacing w:val="-2"/>
          <w:lang w:val="pt-BR"/>
        </w:rPr>
        <w:t>ệ</w:t>
      </w:r>
      <w:r w:rsidRPr="00AB3CC5">
        <w:rPr>
          <w:lang w:val="pt-BR"/>
        </w:rPr>
        <w:t>u</w:t>
      </w:r>
      <w:r w:rsidRPr="00AB3CC5">
        <w:rPr>
          <w:spacing w:val="-2"/>
          <w:lang w:val="pt-BR"/>
        </w:rPr>
        <w:t xml:space="preserve"> </w:t>
      </w:r>
      <w:r w:rsidRPr="00AB3CC5">
        <w:rPr>
          <w:spacing w:val="1"/>
          <w:lang w:val="pt-BR"/>
        </w:rPr>
        <w:t>v</w:t>
      </w:r>
      <w:r w:rsidRPr="00AB3CC5">
        <w:rPr>
          <w:lang w:val="pt-BR"/>
        </w:rPr>
        <w:t>à</w:t>
      </w:r>
      <w:r w:rsidRPr="00AB3CC5">
        <w:rPr>
          <w:spacing w:val="-1"/>
          <w:lang w:val="pt-BR"/>
        </w:rPr>
        <w:t xml:space="preserve"> </w:t>
      </w:r>
      <w:r w:rsidRPr="00AB3CC5">
        <w:rPr>
          <w:lang w:val="pt-BR"/>
        </w:rPr>
        <w:t>tên</w:t>
      </w:r>
      <w:r w:rsidRPr="00AB3CC5">
        <w:rPr>
          <w:spacing w:val="-5"/>
          <w:lang w:val="pt-BR"/>
        </w:rPr>
        <w:t xml:space="preserve"> </w:t>
      </w:r>
      <w:r w:rsidRPr="00AB3CC5">
        <w:rPr>
          <w:lang w:val="pt-BR"/>
        </w:rPr>
        <w:t>Q</w:t>
      </w:r>
      <w:r w:rsidRPr="00AB3CC5">
        <w:rPr>
          <w:spacing w:val="1"/>
          <w:lang w:val="pt-BR"/>
        </w:rPr>
        <w:t>uy</w:t>
      </w:r>
      <w:r w:rsidRPr="00AB3CC5">
        <w:rPr>
          <w:lang w:val="pt-BR"/>
        </w:rPr>
        <w:t>ết</w:t>
      </w:r>
      <w:r w:rsidRPr="00AB3CC5">
        <w:rPr>
          <w:spacing w:val="-5"/>
          <w:lang w:val="pt-BR"/>
        </w:rPr>
        <w:t xml:space="preserve"> </w:t>
      </w:r>
      <w:r w:rsidRPr="00AB3CC5">
        <w:rPr>
          <w:spacing w:val="1"/>
          <w:lang w:val="pt-BR"/>
        </w:rPr>
        <w:t>đ</w:t>
      </w:r>
      <w:r w:rsidRPr="00AB3CC5">
        <w:rPr>
          <w:lang w:val="pt-BR"/>
        </w:rPr>
        <w:t>ị</w:t>
      </w:r>
      <w:r w:rsidRPr="00AB3CC5">
        <w:rPr>
          <w:spacing w:val="1"/>
          <w:lang w:val="pt-BR"/>
        </w:rPr>
        <w:t>nh</w:t>
      </w:r>
      <w:r w:rsidRPr="00AB3CC5">
        <w:rPr>
          <w:lang w:val="pt-BR"/>
        </w:rPr>
        <w:t>;</w:t>
      </w:r>
    </w:p>
    <w:p w14:paraId="72E71875" w14:textId="77777777" w:rsidR="00945CD2" w:rsidRPr="00AB3CC5" w:rsidRDefault="00000000">
      <w:pPr>
        <w:spacing w:line="220" w:lineRule="exact"/>
        <w:ind w:left="959"/>
        <w:rPr>
          <w:lang w:val="pt-BR"/>
        </w:rPr>
      </w:pPr>
      <w:r w:rsidRPr="00AB3CC5">
        <w:rPr>
          <w:position w:val="7"/>
          <w:sz w:val="13"/>
          <w:szCs w:val="13"/>
          <w:lang w:val="pt-BR"/>
        </w:rPr>
        <w:t>11</w:t>
      </w:r>
      <w:r w:rsidRPr="00AB3CC5">
        <w:rPr>
          <w:spacing w:val="16"/>
          <w:position w:val="7"/>
          <w:sz w:val="13"/>
          <w:szCs w:val="13"/>
          <w:lang w:val="pt-BR"/>
        </w:rPr>
        <w:t xml:space="preserve"> </w:t>
      </w:r>
      <w:r w:rsidRPr="00AB3CC5">
        <w:rPr>
          <w:lang w:val="pt-BR"/>
        </w:rPr>
        <w:t>Nêu</w:t>
      </w:r>
      <w:r w:rsidRPr="00AB3CC5">
        <w:rPr>
          <w:spacing w:val="-1"/>
          <w:lang w:val="pt-BR"/>
        </w:rPr>
        <w:t xml:space="preserve"> </w:t>
      </w:r>
      <w:r w:rsidRPr="00AB3CC5">
        <w:rPr>
          <w:spacing w:val="1"/>
          <w:lang w:val="pt-BR"/>
        </w:rPr>
        <w:t>r</w:t>
      </w:r>
      <w:r w:rsidRPr="00AB3CC5">
        <w:rPr>
          <w:lang w:val="pt-BR"/>
        </w:rPr>
        <w:t>õ</w:t>
      </w:r>
      <w:r w:rsidRPr="00AB3CC5">
        <w:rPr>
          <w:spacing w:val="-1"/>
          <w:lang w:val="pt-BR"/>
        </w:rPr>
        <w:t xml:space="preserve"> </w:t>
      </w:r>
      <w:r w:rsidRPr="00AB3CC5">
        <w:rPr>
          <w:lang w:val="pt-BR"/>
        </w:rPr>
        <w:t>t</w:t>
      </w:r>
      <w:r w:rsidRPr="00AB3CC5">
        <w:rPr>
          <w:spacing w:val="1"/>
          <w:lang w:val="pt-BR"/>
        </w:rPr>
        <w:t>h</w:t>
      </w:r>
      <w:r w:rsidRPr="00AB3CC5">
        <w:rPr>
          <w:lang w:val="pt-BR"/>
        </w:rPr>
        <w:t>ời</w:t>
      </w:r>
      <w:r w:rsidRPr="00AB3CC5">
        <w:rPr>
          <w:spacing w:val="-5"/>
          <w:lang w:val="pt-BR"/>
        </w:rPr>
        <w:t xml:space="preserve"> </w:t>
      </w:r>
      <w:r w:rsidRPr="00AB3CC5">
        <w:rPr>
          <w:spacing w:val="1"/>
          <w:lang w:val="pt-BR"/>
        </w:rPr>
        <w:t>h</w:t>
      </w:r>
      <w:r w:rsidRPr="00AB3CC5">
        <w:rPr>
          <w:lang w:val="pt-BR"/>
        </w:rPr>
        <w:t>ạn</w:t>
      </w:r>
      <w:r w:rsidRPr="00AB3CC5">
        <w:rPr>
          <w:spacing w:val="-4"/>
          <w:lang w:val="pt-BR"/>
        </w:rPr>
        <w:t xml:space="preserve"> </w:t>
      </w:r>
      <w:r w:rsidRPr="00AB3CC5">
        <w:rPr>
          <w:spacing w:val="1"/>
          <w:lang w:val="pt-BR"/>
        </w:rPr>
        <w:t>nộ</w:t>
      </w:r>
      <w:r w:rsidRPr="00AB3CC5">
        <w:rPr>
          <w:lang w:val="pt-BR"/>
        </w:rPr>
        <w:t>p</w:t>
      </w:r>
      <w:r w:rsidRPr="00AB3CC5">
        <w:rPr>
          <w:spacing w:val="-4"/>
          <w:lang w:val="pt-BR"/>
        </w:rPr>
        <w:t xml:space="preserve"> </w:t>
      </w:r>
      <w:r w:rsidRPr="00AB3CC5">
        <w:rPr>
          <w:spacing w:val="1"/>
          <w:lang w:val="pt-BR"/>
        </w:rPr>
        <w:t>h</w:t>
      </w:r>
      <w:r w:rsidRPr="00AB3CC5">
        <w:rPr>
          <w:lang w:val="pt-BR"/>
        </w:rPr>
        <w:t>ồ</w:t>
      </w:r>
      <w:r w:rsidRPr="00AB3CC5">
        <w:rPr>
          <w:spacing w:val="-1"/>
          <w:lang w:val="pt-BR"/>
        </w:rPr>
        <w:t xml:space="preserve"> s</w:t>
      </w:r>
      <w:r w:rsidRPr="00AB3CC5">
        <w:rPr>
          <w:lang w:val="pt-BR"/>
        </w:rPr>
        <w:t>ơ</w:t>
      </w:r>
      <w:r w:rsidRPr="00AB3CC5">
        <w:rPr>
          <w:spacing w:val="-2"/>
          <w:lang w:val="pt-BR"/>
        </w:rPr>
        <w:t xml:space="preserve"> </w:t>
      </w:r>
      <w:r w:rsidRPr="00AB3CC5">
        <w:rPr>
          <w:lang w:val="pt-BR"/>
        </w:rPr>
        <w:t>t</w:t>
      </w:r>
      <w:r w:rsidRPr="00AB3CC5">
        <w:rPr>
          <w:spacing w:val="1"/>
          <w:lang w:val="pt-BR"/>
        </w:rPr>
        <w:t>h</w:t>
      </w:r>
      <w:r w:rsidRPr="00AB3CC5">
        <w:rPr>
          <w:spacing w:val="-2"/>
          <w:lang w:val="pt-BR"/>
        </w:rPr>
        <w:t>e</w:t>
      </w:r>
      <w:r w:rsidRPr="00AB3CC5">
        <w:rPr>
          <w:lang w:val="pt-BR"/>
        </w:rPr>
        <w:t>o</w:t>
      </w:r>
      <w:r w:rsidRPr="00AB3CC5">
        <w:rPr>
          <w:spacing w:val="-2"/>
          <w:lang w:val="pt-BR"/>
        </w:rPr>
        <w:t xml:space="preserve"> </w:t>
      </w:r>
      <w:r w:rsidRPr="00AB3CC5">
        <w:rPr>
          <w:spacing w:val="1"/>
          <w:lang w:val="pt-BR"/>
        </w:rPr>
        <w:t>qu</w:t>
      </w:r>
      <w:r w:rsidRPr="00AB3CC5">
        <w:rPr>
          <w:lang w:val="pt-BR"/>
        </w:rPr>
        <w:t>y</w:t>
      </w:r>
      <w:r w:rsidRPr="00AB3CC5">
        <w:rPr>
          <w:spacing w:val="-4"/>
          <w:lang w:val="pt-BR"/>
        </w:rPr>
        <w:t xml:space="preserve"> </w:t>
      </w:r>
      <w:r w:rsidRPr="00AB3CC5">
        <w:rPr>
          <w:spacing w:val="1"/>
          <w:lang w:val="pt-BR"/>
        </w:rPr>
        <w:t>đ</w:t>
      </w:r>
      <w:r w:rsidRPr="00AB3CC5">
        <w:rPr>
          <w:lang w:val="pt-BR"/>
        </w:rPr>
        <w:t>ị</w:t>
      </w:r>
      <w:r w:rsidRPr="00AB3CC5">
        <w:rPr>
          <w:spacing w:val="1"/>
          <w:lang w:val="pt-BR"/>
        </w:rPr>
        <w:t>n</w:t>
      </w:r>
      <w:r w:rsidRPr="00AB3CC5">
        <w:rPr>
          <w:lang w:val="pt-BR"/>
        </w:rPr>
        <w:t>h</w:t>
      </w:r>
      <w:r w:rsidRPr="00AB3CC5">
        <w:rPr>
          <w:spacing w:val="-5"/>
          <w:lang w:val="pt-BR"/>
        </w:rPr>
        <w:t xml:space="preserve"> </w:t>
      </w:r>
      <w:r w:rsidRPr="00AB3CC5">
        <w:rPr>
          <w:lang w:val="pt-BR"/>
        </w:rPr>
        <w:t>tại</w:t>
      </w:r>
      <w:r w:rsidRPr="00AB3CC5">
        <w:rPr>
          <w:spacing w:val="-2"/>
          <w:lang w:val="pt-BR"/>
        </w:rPr>
        <w:t xml:space="preserve"> </w:t>
      </w:r>
      <w:r w:rsidRPr="00AB3CC5">
        <w:rPr>
          <w:spacing w:val="1"/>
          <w:lang w:val="pt-BR"/>
        </w:rPr>
        <w:t>k</w:t>
      </w:r>
      <w:r w:rsidRPr="00AB3CC5">
        <w:rPr>
          <w:spacing w:val="-1"/>
          <w:lang w:val="pt-BR"/>
        </w:rPr>
        <w:t>h</w:t>
      </w:r>
      <w:r w:rsidRPr="00AB3CC5">
        <w:rPr>
          <w:spacing w:val="1"/>
          <w:lang w:val="pt-BR"/>
        </w:rPr>
        <w:t>o</w:t>
      </w:r>
      <w:r w:rsidRPr="00AB3CC5">
        <w:rPr>
          <w:lang w:val="pt-BR"/>
        </w:rPr>
        <w:t>ả</w:t>
      </w:r>
      <w:r w:rsidRPr="00AB3CC5">
        <w:rPr>
          <w:spacing w:val="1"/>
          <w:lang w:val="pt-BR"/>
        </w:rPr>
        <w:t>n</w:t>
      </w:r>
      <w:r w:rsidRPr="00AB3CC5">
        <w:rPr>
          <w:lang w:val="pt-BR"/>
        </w:rPr>
        <w:t>…Điề</w:t>
      </w:r>
      <w:r w:rsidRPr="00AB3CC5">
        <w:rPr>
          <w:spacing w:val="1"/>
          <w:lang w:val="pt-BR"/>
        </w:rPr>
        <w:t>u</w:t>
      </w:r>
      <w:r w:rsidRPr="00AB3CC5">
        <w:rPr>
          <w:lang w:val="pt-BR"/>
        </w:rPr>
        <w:t>…c</w:t>
      </w:r>
      <w:r w:rsidRPr="00AB3CC5">
        <w:rPr>
          <w:spacing w:val="1"/>
          <w:lang w:val="pt-BR"/>
        </w:rPr>
        <w:t>ủ</w:t>
      </w:r>
      <w:r w:rsidRPr="00AB3CC5">
        <w:rPr>
          <w:lang w:val="pt-BR"/>
        </w:rPr>
        <w:t>a</w:t>
      </w:r>
      <w:r w:rsidRPr="00AB3CC5">
        <w:rPr>
          <w:spacing w:val="-15"/>
          <w:lang w:val="pt-BR"/>
        </w:rPr>
        <w:t xml:space="preserve"> </w:t>
      </w:r>
      <w:r w:rsidRPr="00AB3CC5">
        <w:rPr>
          <w:lang w:val="pt-BR"/>
        </w:rPr>
        <w:t>T</w:t>
      </w:r>
      <w:r w:rsidRPr="00AB3CC5">
        <w:rPr>
          <w:spacing w:val="1"/>
          <w:lang w:val="pt-BR"/>
        </w:rPr>
        <w:t>h</w:t>
      </w:r>
      <w:r w:rsidRPr="00AB3CC5">
        <w:rPr>
          <w:spacing w:val="-1"/>
          <w:lang w:val="pt-BR"/>
        </w:rPr>
        <w:t>ô</w:t>
      </w:r>
      <w:r w:rsidRPr="00AB3CC5">
        <w:rPr>
          <w:spacing w:val="1"/>
          <w:lang w:val="pt-BR"/>
        </w:rPr>
        <w:t>n</w:t>
      </w:r>
      <w:r w:rsidRPr="00AB3CC5">
        <w:rPr>
          <w:lang w:val="pt-BR"/>
        </w:rPr>
        <w:t>g</w:t>
      </w:r>
      <w:r w:rsidRPr="00AB3CC5">
        <w:rPr>
          <w:spacing w:val="-4"/>
          <w:lang w:val="pt-BR"/>
        </w:rPr>
        <w:t xml:space="preserve"> </w:t>
      </w:r>
      <w:r w:rsidRPr="00AB3CC5">
        <w:rPr>
          <w:lang w:val="pt-BR"/>
        </w:rPr>
        <w:t>tư</w:t>
      </w:r>
      <w:r w:rsidRPr="00AB3CC5">
        <w:rPr>
          <w:spacing w:val="-2"/>
          <w:lang w:val="pt-BR"/>
        </w:rPr>
        <w:t xml:space="preserve"> </w:t>
      </w:r>
      <w:r w:rsidRPr="00AB3CC5">
        <w:rPr>
          <w:spacing w:val="1"/>
          <w:lang w:val="pt-BR"/>
        </w:rPr>
        <w:t>n</w:t>
      </w:r>
      <w:r w:rsidRPr="00AB3CC5">
        <w:rPr>
          <w:spacing w:val="-2"/>
          <w:lang w:val="pt-BR"/>
        </w:rPr>
        <w:t>à</w:t>
      </w:r>
      <w:r w:rsidRPr="00AB3CC5">
        <w:rPr>
          <w:spacing w:val="1"/>
          <w:lang w:val="pt-BR"/>
        </w:rPr>
        <w:t>y</w:t>
      </w:r>
      <w:r w:rsidRPr="00AB3CC5">
        <w:rPr>
          <w:lang w:val="pt-BR"/>
        </w:rPr>
        <w:t>.</w:t>
      </w:r>
    </w:p>
    <w:p w14:paraId="26A2341F" w14:textId="77777777" w:rsidR="00945CD2" w:rsidRPr="00AB3CC5" w:rsidRDefault="00000000">
      <w:pPr>
        <w:spacing w:line="220" w:lineRule="exact"/>
        <w:ind w:left="959"/>
        <w:rPr>
          <w:lang w:val="pt-BR"/>
        </w:rPr>
      </w:pPr>
      <w:r w:rsidRPr="00AB3CC5">
        <w:rPr>
          <w:position w:val="7"/>
          <w:sz w:val="13"/>
          <w:szCs w:val="13"/>
          <w:lang w:val="pt-BR"/>
        </w:rPr>
        <w:t>12</w:t>
      </w:r>
      <w:r w:rsidRPr="00AB3CC5">
        <w:rPr>
          <w:spacing w:val="16"/>
          <w:position w:val="7"/>
          <w:sz w:val="13"/>
          <w:szCs w:val="13"/>
          <w:lang w:val="pt-BR"/>
        </w:rPr>
        <w:t xml:space="preserve"> </w:t>
      </w:r>
      <w:r w:rsidRPr="00AB3CC5">
        <w:rPr>
          <w:lang w:val="pt-BR"/>
        </w:rPr>
        <w:t>U</w:t>
      </w:r>
      <w:r w:rsidRPr="00AB3CC5">
        <w:rPr>
          <w:spacing w:val="-1"/>
          <w:lang w:val="pt-BR"/>
        </w:rPr>
        <w:t>B</w:t>
      </w:r>
      <w:r w:rsidRPr="00AB3CC5">
        <w:rPr>
          <w:lang w:val="pt-BR"/>
        </w:rPr>
        <w:t>ND</w:t>
      </w:r>
      <w:r w:rsidRPr="00AB3CC5">
        <w:rPr>
          <w:spacing w:val="-5"/>
          <w:lang w:val="pt-BR"/>
        </w:rPr>
        <w:t xml:space="preserve"> </w:t>
      </w:r>
      <w:r w:rsidRPr="00AB3CC5">
        <w:rPr>
          <w:lang w:val="pt-BR"/>
        </w:rPr>
        <w:t>c</w:t>
      </w:r>
      <w:r w:rsidRPr="00AB3CC5">
        <w:rPr>
          <w:spacing w:val="1"/>
          <w:lang w:val="pt-BR"/>
        </w:rPr>
        <w:t>ấ</w:t>
      </w:r>
      <w:r w:rsidRPr="00AB3CC5">
        <w:rPr>
          <w:lang w:val="pt-BR"/>
        </w:rPr>
        <w:t>p</w:t>
      </w:r>
      <w:r w:rsidRPr="00AB3CC5">
        <w:rPr>
          <w:spacing w:val="-2"/>
          <w:lang w:val="pt-BR"/>
        </w:rPr>
        <w:t xml:space="preserve"> </w:t>
      </w:r>
      <w:r w:rsidRPr="00AB3CC5">
        <w:rPr>
          <w:lang w:val="pt-BR"/>
        </w:rPr>
        <w:t>tỉ</w:t>
      </w:r>
      <w:r w:rsidRPr="00AB3CC5">
        <w:rPr>
          <w:spacing w:val="1"/>
          <w:lang w:val="pt-BR"/>
        </w:rPr>
        <w:t>n</w:t>
      </w:r>
      <w:r w:rsidRPr="00AB3CC5">
        <w:rPr>
          <w:lang w:val="pt-BR"/>
        </w:rPr>
        <w:t>h</w:t>
      </w:r>
      <w:r w:rsidRPr="00AB3CC5">
        <w:rPr>
          <w:spacing w:val="-1"/>
          <w:lang w:val="pt-BR"/>
        </w:rPr>
        <w:t xml:space="preserve"> </w:t>
      </w:r>
      <w:r w:rsidRPr="00AB3CC5">
        <w:rPr>
          <w:spacing w:val="1"/>
          <w:lang w:val="pt-BR"/>
        </w:rPr>
        <w:t>ho</w:t>
      </w:r>
      <w:r w:rsidRPr="00AB3CC5">
        <w:rPr>
          <w:lang w:val="pt-BR"/>
        </w:rPr>
        <w:t>ặc</w:t>
      </w:r>
      <w:r w:rsidRPr="00AB3CC5">
        <w:rPr>
          <w:spacing w:val="-3"/>
          <w:lang w:val="pt-BR"/>
        </w:rPr>
        <w:t xml:space="preserve"> </w:t>
      </w:r>
      <w:r w:rsidRPr="00AB3CC5">
        <w:rPr>
          <w:lang w:val="pt-BR"/>
        </w:rPr>
        <w:t>cơ</w:t>
      </w:r>
      <w:r w:rsidRPr="00AB3CC5">
        <w:rPr>
          <w:spacing w:val="-1"/>
          <w:lang w:val="pt-BR"/>
        </w:rPr>
        <w:t xml:space="preserve"> q</w:t>
      </w:r>
      <w:r w:rsidRPr="00AB3CC5">
        <w:rPr>
          <w:spacing w:val="1"/>
          <w:lang w:val="pt-BR"/>
        </w:rPr>
        <w:t>u</w:t>
      </w:r>
      <w:r w:rsidRPr="00AB3CC5">
        <w:rPr>
          <w:lang w:val="pt-BR"/>
        </w:rPr>
        <w:t>a</w:t>
      </w:r>
      <w:r w:rsidRPr="00AB3CC5">
        <w:rPr>
          <w:spacing w:val="-1"/>
          <w:lang w:val="pt-BR"/>
        </w:rPr>
        <w:t>n</w:t>
      </w:r>
      <w:r w:rsidRPr="00AB3CC5">
        <w:rPr>
          <w:lang w:val="pt-BR"/>
        </w:rPr>
        <w:t>,</w:t>
      </w:r>
      <w:r w:rsidRPr="00AB3CC5">
        <w:rPr>
          <w:spacing w:val="-3"/>
          <w:lang w:val="pt-BR"/>
        </w:rPr>
        <w:t xml:space="preserve"> </w:t>
      </w:r>
      <w:r w:rsidRPr="00AB3CC5">
        <w:rPr>
          <w:spacing w:val="1"/>
          <w:lang w:val="pt-BR"/>
        </w:rPr>
        <w:t>đ</w:t>
      </w:r>
      <w:r w:rsidRPr="00AB3CC5">
        <w:rPr>
          <w:lang w:val="pt-BR"/>
        </w:rPr>
        <w:t>ơn</w:t>
      </w:r>
      <w:r w:rsidRPr="00AB3CC5">
        <w:rPr>
          <w:spacing w:val="-2"/>
          <w:lang w:val="pt-BR"/>
        </w:rPr>
        <w:t xml:space="preserve"> </w:t>
      </w:r>
      <w:r w:rsidRPr="00AB3CC5">
        <w:rPr>
          <w:spacing w:val="1"/>
          <w:lang w:val="pt-BR"/>
        </w:rPr>
        <w:t>v</w:t>
      </w:r>
      <w:r w:rsidRPr="00AB3CC5">
        <w:rPr>
          <w:lang w:val="pt-BR"/>
        </w:rPr>
        <w:t>ị</w:t>
      </w:r>
      <w:r w:rsidRPr="00AB3CC5">
        <w:rPr>
          <w:spacing w:val="-4"/>
          <w:lang w:val="pt-BR"/>
        </w:rPr>
        <w:t xml:space="preserve"> </w:t>
      </w:r>
      <w:r w:rsidRPr="00AB3CC5">
        <w:rPr>
          <w:spacing w:val="1"/>
          <w:lang w:val="pt-BR"/>
        </w:rPr>
        <w:t>đ</w:t>
      </w:r>
      <w:r w:rsidRPr="00AB3CC5">
        <w:rPr>
          <w:lang w:val="pt-BR"/>
        </w:rPr>
        <w:t>ược</w:t>
      </w:r>
      <w:r w:rsidRPr="00AB3CC5">
        <w:rPr>
          <w:spacing w:val="-3"/>
          <w:lang w:val="pt-BR"/>
        </w:rPr>
        <w:t xml:space="preserve"> </w:t>
      </w:r>
      <w:r w:rsidRPr="00AB3CC5">
        <w:rPr>
          <w:lang w:val="pt-BR"/>
        </w:rPr>
        <w:t>U</w:t>
      </w:r>
      <w:r w:rsidRPr="00AB3CC5">
        <w:rPr>
          <w:spacing w:val="-1"/>
          <w:lang w:val="pt-BR"/>
        </w:rPr>
        <w:t>B</w:t>
      </w:r>
      <w:r w:rsidRPr="00AB3CC5">
        <w:rPr>
          <w:lang w:val="pt-BR"/>
        </w:rPr>
        <w:t>ND</w:t>
      </w:r>
      <w:r w:rsidRPr="00AB3CC5">
        <w:rPr>
          <w:spacing w:val="-5"/>
          <w:lang w:val="pt-BR"/>
        </w:rPr>
        <w:t xml:space="preserve"> </w:t>
      </w:r>
      <w:r w:rsidRPr="00AB3CC5">
        <w:rPr>
          <w:lang w:val="pt-BR"/>
        </w:rPr>
        <w:t>c</w:t>
      </w:r>
      <w:r w:rsidRPr="00AB3CC5">
        <w:rPr>
          <w:spacing w:val="1"/>
          <w:lang w:val="pt-BR"/>
        </w:rPr>
        <w:t>ấ</w:t>
      </w:r>
      <w:r w:rsidRPr="00AB3CC5">
        <w:rPr>
          <w:lang w:val="pt-BR"/>
        </w:rPr>
        <w:t>p</w:t>
      </w:r>
      <w:r w:rsidRPr="00AB3CC5">
        <w:rPr>
          <w:spacing w:val="-2"/>
          <w:lang w:val="pt-BR"/>
        </w:rPr>
        <w:t xml:space="preserve"> </w:t>
      </w:r>
      <w:r w:rsidRPr="00AB3CC5">
        <w:rPr>
          <w:lang w:val="pt-BR"/>
        </w:rPr>
        <w:t>tỉ</w:t>
      </w:r>
      <w:r w:rsidRPr="00AB3CC5">
        <w:rPr>
          <w:spacing w:val="1"/>
          <w:lang w:val="pt-BR"/>
        </w:rPr>
        <w:t>n</w:t>
      </w:r>
      <w:r w:rsidRPr="00AB3CC5">
        <w:rPr>
          <w:lang w:val="pt-BR"/>
        </w:rPr>
        <w:t>h</w:t>
      </w:r>
      <w:r w:rsidRPr="00AB3CC5">
        <w:rPr>
          <w:spacing w:val="-4"/>
          <w:lang w:val="pt-BR"/>
        </w:rPr>
        <w:t xml:space="preserve"> </w:t>
      </w:r>
      <w:r w:rsidRPr="00AB3CC5">
        <w:rPr>
          <w:spacing w:val="1"/>
          <w:lang w:val="pt-BR"/>
        </w:rPr>
        <w:t>ph</w:t>
      </w:r>
      <w:r w:rsidRPr="00AB3CC5">
        <w:rPr>
          <w:lang w:val="pt-BR"/>
        </w:rPr>
        <w:t>ân</w:t>
      </w:r>
      <w:r w:rsidRPr="00AB3CC5">
        <w:rPr>
          <w:spacing w:val="-2"/>
          <w:lang w:val="pt-BR"/>
        </w:rPr>
        <w:t xml:space="preserve"> </w:t>
      </w:r>
      <w:r w:rsidRPr="00AB3CC5">
        <w:rPr>
          <w:lang w:val="pt-BR"/>
        </w:rPr>
        <w:t>c</w:t>
      </w:r>
      <w:r w:rsidRPr="00AB3CC5">
        <w:rPr>
          <w:spacing w:val="-2"/>
          <w:lang w:val="pt-BR"/>
        </w:rPr>
        <w:t>ấ</w:t>
      </w:r>
      <w:r w:rsidRPr="00AB3CC5">
        <w:rPr>
          <w:spacing w:val="1"/>
          <w:lang w:val="pt-BR"/>
        </w:rPr>
        <w:t>p</w:t>
      </w:r>
      <w:r w:rsidRPr="00AB3CC5">
        <w:rPr>
          <w:lang w:val="pt-BR"/>
        </w:rPr>
        <w:t>/</w:t>
      </w:r>
      <w:r w:rsidRPr="00AB3CC5">
        <w:rPr>
          <w:spacing w:val="-3"/>
          <w:lang w:val="pt-BR"/>
        </w:rPr>
        <w:t xml:space="preserve"> </w:t>
      </w:r>
      <w:r w:rsidRPr="00AB3CC5">
        <w:rPr>
          <w:spacing w:val="1"/>
          <w:lang w:val="pt-BR"/>
        </w:rPr>
        <w:t>ủ</w:t>
      </w:r>
      <w:r w:rsidRPr="00AB3CC5">
        <w:rPr>
          <w:lang w:val="pt-BR"/>
        </w:rPr>
        <w:t>y</w:t>
      </w:r>
      <w:r w:rsidRPr="00AB3CC5">
        <w:rPr>
          <w:spacing w:val="-3"/>
          <w:lang w:val="pt-BR"/>
        </w:rPr>
        <w:t xml:space="preserve"> </w:t>
      </w:r>
      <w:r w:rsidRPr="00AB3CC5">
        <w:rPr>
          <w:spacing w:val="1"/>
          <w:lang w:val="pt-BR"/>
        </w:rPr>
        <w:t>quy</w:t>
      </w:r>
      <w:r w:rsidRPr="00AB3CC5">
        <w:rPr>
          <w:spacing w:val="-2"/>
          <w:lang w:val="pt-BR"/>
        </w:rPr>
        <w:t>ề</w:t>
      </w:r>
      <w:r w:rsidRPr="00AB3CC5">
        <w:rPr>
          <w:spacing w:val="8"/>
          <w:lang w:val="pt-BR"/>
        </w:rPr>
        <w:t>n</w:t>
      </w:r>
      <w:r w:rsidRPr="00AB3CC5">
        <w:rPr>
          <w:lang w:val="pt-BR"/>
        </w:rPr>
        <w:t>.</w:t>
      </w:r>
    </w:p>
    <w:p w14:paraId="37B6473A" w14:textId="77777777" w:rsidR="00945CD2" w:rsidRPr="00AB3CC5" w:rsidRDefault="00000000">
      <w:pPr>
        <w:spacing w:line="220" w:lineRule="exact"/>
        <w:ind w:left="959"/>
        <w:rPr>
          <w:lang w:val="pt-BR"/>
        </w:rPr>
        <w:sectPr w:rsidR="00945CD2" w:rsidRPr="00AB3CC5">
          <w:type w:val="continuous"/>
          <w:pgSz w:w="11920" w:h="16860"/>
          <w:pgMar w:top="1060" w:right="880" w:bottom="280" w:left="460" w:header="720" w:footer="720" w:gutter="0"/>
          <w:cols w:space="720"/>
        </w:sectPr>
      </w:pPr>
      <w:r w:rsidRPr="00AB3CC5">
        <w:rPr>
          <w:position w:val="7"/>
          <w:sz w:val="13"/>
          <w:szCs w:val="13"/>
          <w:lang w:val="pt-BR"/>
        </w:rPr>
        <w:t>13</w:t>
      </w:r>
      <w:r w:rsidRPr="00AB3CC5">
        <w:rPr>
          <w:spacing w:val="16"/>
          <w:position w:val="7"/>
          <w:sz w:val="13"/>
          <w:szCs w:val="13"/>
          <w:lang w:val="pt-BR"/>
        </w:rPr>
        <w:t xml:space="preserve"> </w:t>
      </w:r>
      <w:r w:rsidRPr="00AB3CC5">
        <w:rPr>
          <w:lang w:val="pt-BR"/>
        </w:rPr>
        <w:t>Ủy</w:t>
      </w:r>
      <w:r w:rsidRPr="00AB3CC5">
        <w:rPr>
          <w:spacing w:val="-1"/>
          <w:lang w:val="pt-BR"/>
        </w:rPr>
        <w:t xml:space="preserve"> </w:t>
      </w:r>
      <w:r w:rsidRPr="00AB3CC5">
        <w:rPr>
          <w:spacing w:val="1"/>
          <w:lang w:val="pt-BR"/>
        </w:rPr>
        <w:t>b</w:t>
      </w:r>
      <w:r w:rsidRPr="00AB3CC5">
        <w:rPr>
          <w:lang w:val="pt-BR"/>
        </w:rPr>
        <w:t>an</w:t>
      </w:r>
      <w:r w:rsidRPr="00AB3CC5">
        <w:rPr>
          <w:spacing w:val="-4"/>
          <w:lang w:val="pt-BR"/>
        </w:rPr>
        <w:t xml:space="preserve"> </w:t>
      </w:r>
      <w:r w:rsidRPr="00AB3CC5">
        <w:rPr>
          <w:spacing w:val="1"/>
          <w:lang w:val="pt-BR"/>
        </w:rPr>
        <w:t>nh</w:t>
      </w:r>
      <w:r w:rsidRPr="00AB3CC5">
        <w:rPr>
          <w:lang w:val="pt-BR"/>
        </w:rPr>
        <w:t>ân</w:t>
      </w:r>
      <w:r w:rsidRPr="00AB3CC5">
        <w:rPr>
          <w:spacing w:val="-5"/>
          <w:lang w:val="pt-BR"/>
        </w:rPr>
        <w:t xml:space="preserve"> </w:t>
      </w:r>
      <w:r w:rsidRPr="00AB3CC5">
        <w:rPr>
          <w:spacing w:val="1"/>
          <w:lang w:val="pt-BR"/>
        </w:rPr>
        <w:t>d</w:t>
      </w:r>
      <w:r w:rsidRPr="00AB3CC5">
        <w:rPr>
          <w:lang w:val="pt-BR"/>
        </w:rPr>
        <w:t>ân</w:t>
      </w:r>
      <w:r w:rsidRPr="00AB3CC5">
        <w:rPr>
          <w:spacing w:val="-1"/>
          <w:lang w:val="pt-BR"/>
        </w:rPr>
        <w:t xml:space="preserve"> </w:t>
      </w:r>
      <w:r w:rsidRPr="00AB3CC5">
        <w:rPr>
          <w:lang w:val="pt-BR"/>
        </w:rPr>
        <w:t>c</w:t>
      </w:r>
      <w:r w:rsidRPr="00AB3CC5">
        <w:rPr>
          <w:spacing w:val="-2"/>
          <w:lang w:val="pt-BR"/>
        </w:rPr>
        <w:t>ấ</w:t>
      </w:r>
      <w:r w:rsidRPr="00AB3CC5">
        <w:rPr>
          <w:lang w:val="pt-BR"/>
        </w:rPr>
        <w:t>p</w:t>
      </w:r>
      <w:r w:rsidRPr="00AB3CC5">
        <w:rPr>
          <w:spacing w:val="-2"/>
          <w:lang w:val="pt-BR"/>
        </w:rPr>
        <w:t xml:space="preserve"> </w:t>
      </w:r>
      <w:r w:rsidRPr="00AB3CC5">
        <w:rPr>
          <w:lang w:val="pt-BR"/>
        </w:rPr>
        <w:t>tỉ</w:t>
      </w:r>
      <w:r w:rsidRPr="00AB3CC5">
        <w:rPr>
          <w:spacing w:val="1"/>
          <w:lang w:val="pt-BR"/>
        </w:rPr>
        <w:t>n</w:t>
      </w:r>
      <w:r w:rsidRPr="00AB3CC5">
        <w:rPr>
          <w:lang w:val="pt-BR"/>
        </w:rPr>
        <w:t>h</w:t>
      </w:r>
      <w:r w:rsidRPr="00AB3CC5">
        <w:rPr>
          <w:spacing w:val="-4"/>
          <w:lang w:val="pt-BR"/>
        </w:rPr>
        <w:t xml:space="preserve"> </w:t>
      </w:r>
      <w:r w:rsidRPr="00AB3CC5">
        <w:rPr>
          <w:spacing w:val="1"/>
          <w:lang w:val="pt-BR"/>
        </w:rPr>
        <w:t>ho</w:t>
      </w:r>
      <w:r w:rsidRPr="00AB3CC5">
        <w:rPr>
          <w:spacing w:val="-2"/>
          <w:lang w:val="pt-BR"/>
        </w:rPr>
        <w:t>ặ</w:t>
      </w:r>
      <w:r w:rsidRPr="00AB3CC5">
        <w:rPr>
          <w:lang w:val="pt-BR"/>
        </w:rPr>
        <w:t>c</w:t>
      </w:r>
      <w:r w:rsidRPr="00AB3CC5">
        <w:rPr>
          <w:spacing w:val="-3"/>
          <w:lang w:val="pt-BR"/>
        </w:rPr>
        <w:t xml:space="preserve"> </w:t>
      </w:r>
      <w:r w:rsidRPr="00AB3CC5">
        <w:rPr>
          <w:lang w:val="pt-BR"/>
        </w:rPr>
        <w:t>cơ</w:t>
      </w:r>
      <w:r w:rsidRPr="00AB3CC5">
        <w:rPr>
          <w:spacing w:val="-1"/>
          <w:lang w:val="pt-BR"/>
        </w:rPr>
        <w:t xml:space="preserve"> </w:t>
      </w:r>
      <w:r w:rsidRPr="00AB3CC5">
        <w:rPr>
          <w:spacing w:val="1"/>
          <w:lang w:val="pt-BR"/>
        </w:rPr>
        <w:t>qu</w:t>
      </w:r>
      <w:r w:rsidRPr="00AB3CC5">
        <w:rPr>
          <w:lang w:val="pt-BR"/>
        </w:rPr>
        <w:t>a</w:t>
      </w:r>
      <w:r w:rsidRPr="00AB3CC5">
        <w:rPr>
          <w:spacing w:val="1"/>
          <w:lang w:val="pt-BR"/>
        </w:rPr>
        <w:t>n</w:t>
      </w:r>
      <w:r w:rsidRPr="00AB3CC5">
        <w:rPr>
          <w:lang w:val="pt-BR"/>
        </w:rPr>
        <w:t>,</w:t>
      </w:r>
      <w:r w:rsidRPr="00AB3CC5">
        <w:rPr>
          <w:spacing w:val="-6"/>
          <w:lang w:val="pt-BR"/>
        </w:rPr>
        <w:t xml:space="preserve"> </w:t>
      </w:r>
      <w:r w:rsidRPr="00AB3CC5">
        <w:rPr>
          <w:spacing w:val="1"/>
          <w:lang w:val="pt-BR"/>
        </w:rPr>
        <w:t>đ</w:t>
      </w:r>
      <w:r w:rsidRPr="00AB3CC5">
        <w:rPr>
          <w:lang w:val="pt-BR"/>
        </w:rPr>
        <w:t>ơn</w:t>
      </w:r>
      <w:r w:rsidRPr="00AB3CC5">
        <w:rPr>
          <w:spacing w:val="-4"/>
          <w:lang w:val="pt-BR"/>
        </w:rPr>
        <w:t xml:space="preserve"> </w:t>
      </w:r>
      <w:r w:rsidRPr="00AB3CC5">
        <w:rPr>
          <w:spacing w:val="1"/>
          <w:lang w:val="pt-BR"/>
        </w:rPr>
        <w:t>v</w:t>
      </w:r>
      <w:r w:rsidRPr="00AB3CC5">
        <w:rPr>
          <w:lang w:val="pt-BR"/>
        </w:rPr>
        <w:t>ị</w:t>
      </w:r>
      <w:r w:rsidRPr="00AB3CC5">
        <w:rPr>
          <w:spacing w:val="-2"/>
          <w:lang w:val="pt-BR"/>
        </w:rPr>
        <w:t xml:space="preserve"> </w:t>
      </w:r>
      <w:r w:rsidRPr="00AB3CC5">
        <w:rPr>
          <w:spacing w:val="1"/>
          <w:lang w:val="pt-BR"/>
        </w:rPr>
        <w:t>đ</w:t>
      </w:r>
      <w:r w:rsidRPr="00AB3CC5">
        <w:rPr>
          <w:lang w:val="pt-BR"/>
        </w:rPr>
        <w:t>ược</w:t>
      </w:r>
      <w:r w:rsidRPr="00AB3CC5">
        <w:rPr>
          <w:spacing w:val="-3"/>
          <w:lang w:val="pt-BR"/>
        </w:rPr>
        <w:t xml:space="preserve"> </w:t>
      </w:r>
      <w:r w:rsidRPr="00AB3CC5">
        <w:rPr>
          <w:lang w:val="pt-BR"/>
        </w:rPr>
        <w:t>U</w:t>
      </w:r>
      <w:r w:rsidRPr="00AB3CC5">
        <w:rPr>
          <w:spacing w:val="-1"/>
          <w:lang w:val="pt-BR"/>
        </w:rPr>
        <w:t>B</w:t>
      </w:r>
      <w:r w:rsidRPr="00AB3CC5">
        <w:rPr>
          <w:lang w:val="pt-BR"/>
        </w:rPr>
        <w:t>ND</w:t>
      </w:r>
      <w:r w:rsidRPr="00AB3CC5">
        <w:rPr>
          <w:spacing w:val="-5"/>
          <w:lang w:val="pt-BR"/>
        </w:rPr>
        <w:t xml:space="preserve"> </w:t>
      </w:r>
      <w:r w:rsidRPr="00AB3CC5">
        <w:rPr>
          <w:lang w:val="pt-BR"/>
        </w:rPr>
        <w:t>c</w:t>
      </w:r>
      <w:r w:rsidRPr="00AB3CC5">
        <w:rPr>
          <w:spacing w:val="1"/>
          <w:lang w:val="pt-BR"/>
        </w:rPr>
        <w:t>ấ</w:t>
      </w:r>
      <w:r w:rsidRPr="00AB3CC5">
        <w:rPr>
          <w:lang w:val="pt-BR"/>
        </w:rPr>
        <w:t>p</w:t>
      </w:r>
      <w:r w:rsidRPr="00AB3CC5">
        <w:rPr>
          <w:spacing w:val="-2"/>
          <w:lang w:val="pt-BR"/>
        </w:rPr>
        <w:t xml:space="preserve"> </w:t>
      </w:r>
      <w:r w:rsidRPr="00AB3CC5">
        <w:rPr>
          <w:lang w:val="pt-BR"/>
        </w:rPr>
        <w:t>tỉ</w:t>
      </w:r>
      <w:r w:rsidRPr="00AB3CC5">
        <w:rPr>
          <w:spacing w:val="1"/>
          <w:lang w:val="pt-BR"/>
        </w:rPr>
        <w:t>n</w:t>
      </w:r>
      <w:r w:rsidRPr="00AB3CC5">
        <w:rPr>
          <w:lang w:val="pt-BR"/>
        </w:rPr>
        <w:t>h</w:t>
      </w:r>
      <w:r w:rsidRPr="00AB3CC5">
        <w:rPr>
          <w:spacing w:val="-4"/>
          <w:lang w:val="pt-BR"/>
        </w:rPr>
        <w:t xml:space="preserve"> </w:t>
      </w:r>
      <w:r w:rsidRPr="00AB3CC5">
        <w:rPr>
          <w:spacing w:val="1"/>
          <w:lang w:val="pt-BR"/>
        </w:rPr>
        <w:t>ph</w:t>
      </w:r>
      <w:r w:rsidRPr="00AB3CC5">
        <w:rPr>
          <w:lang w:val="pt-BR"/>
        </w:rPr>
        <w:t>ân</w:t>
      </w:r>
      <w:r w:rsidRPr="00AB3CC5">
        <w:rPr>
          <w:spacing w:val="-2"/>
          <w:lang w:val="pt-BR"/>
        </w:rPr>
        <w:t xml:space="preserve"> </w:t>
      </w:r>
      <w:r w:rsidRPr="00AB3CC5">
        <w:rPr>
          <w:lang w:val="pt-BR"/>
        </w:rPr>
        <w:t>c</w:t>
      </w:r>
      <w:r w:rsidRPr="00AB3CC5">
        <w:rPr>
          <w:spacing w:val="-2"/>
          <w:lang w:val="pt-BR"/>
        </w:rPr>
        <w:t>ấ</w:t>
      </w:r>
      <w:r w:rsidRPr="00AB3CC5">
        <w:rPr>
          <w:spacing w:val="1"/>
          <w:lang w:val="pt-BR"/>
        </w:rPr>
        <w:t>p</w:t>
      </w:r>
      <w:r w:rsidRPr="00AB3CC5">
        <w:rPr>
          <w:lang w:val="pt-BR"/>
        </w:rPr>
        <w:t>/</w:t>
      </w:r>
      <w:r w:rsidRPr="00AB3CC5">
        <w:rPr>
          <w:spacing w:val="-3"/>
          <w:lang w:val="pt-BR"/>
        </w:rPr>
        <w:t xml:space="preserve"> </w:t>
      </w:r>
      <w:r w:rsidRPr="00AB3CC5">
        <w:rPr>
          <w:spacing w:val="1"/>
          <w:lang w:val="pt-BR"/>
        </w:rPr>
        <w:t>ủ</w:t>
      </w:r>
      <w:r w:rsidRPr="00AB3CC5">
        <w:rPr>
          <w:lang w:val="pt-BR"/>
        </w:rPr>
        <w:t>y</w:t>
      </w:r>
      <w:r w:rsidRPr="00AB3CC5">
        <w:rPr>
          <w:spacing w:val="-3"/>
          <w:lang w:val="pt-BR"/>
        </w:rPr>
        <w:t xml:space="preserve"> </w:t>
      </w:r>
      <w:r w:rsidRPr="00AB3CC5">
        <w:rPr>
          <w:spacing w:val="1"/>
          <w:lang w:val="pt-BR"/>
        </w:rPr>
        <w:t>q</w:t>
      </w:r>
      <w:r w:rsidRPr="00AB3CC5">
        <w:rPr>
          <w:spacing w:val="-1"/>
          <w:lang w:val="pt-BR"/>
        </w:rPr>
        <w:t>u</w:t>
      </w:r>
      <w:r w:rsidRPr="00AB3CC5">
        <w:rPr>
          <w:spacing w:val="1"/>
          <w:lang w:val="pt-BR"/>
        </w:rPr>
        <w:t>y</w:t>
      </w:r>
      <w:r w:rsidRPr="00AB3CC5">
        <w:rPr>
          <w:lang w:val="pt-BR"/>
        </w:rPr>
        <w:t>ề</w:t>
      </w:r>
      <w:r w:rsidRPr="00AB3CC5">
        <w:rPr>
          <w:spacing w:val="1"/>
          <w:lang w:val="pt-BR"/>
        </w:rPr>
        <w:t>n</w:t>
      </w:r>
      <w:r w:rsidRPr="00AB3CC5">
        <w:rPr>
          <w:lang w:val="pt-BR"/>
        </w:rPr>
        <w:t>.</w:t>
      </w:r>
    </w:p>
    <w:p w14:paraId="66D75E39" w14:textId="77777777" w:rsidR="00945CD2" w:rsidRPr="00AB3CC5" w:rsidRDefault="00945CD2">
      <w:pPr>
        <w:spacing w:before="17" w:line="280" w:lineRule="exact"/>
        <w:rPr>
          <w:sz w:val="28"/>
          <w:szCs w:val="28"/>
          <w:lang w:val="pt-BR"/>
        </w:rPr>
        <w:sectPr w:rsidR="00945CD2" w:rsidRPr="00AB3CC5">
          <w:pgSz w:w="11920" w:h="16860"/>
          <w:pgMar w:top="1020" w:right="1020" w:bottom="280" w:left="1080" w:header="756" w:footer="0" w:gutter="0"/>
          <w:cols w:space="720"/>
        </w:sectPr>
      </w:pPr>
    </w:p>
    <w:p w14:paraId="6F46AEF5" w14:textId="77777777" w:rsidR="00945CD2" w:rsidRPr="00AB3CC5" w:rsidRDefault="00945CD2">
      <w:pPr>
        <w:spacing w:before="1" w:line="100" w:lineRule="exact"/>
        <w:rPr>
          <w:sz w:val="10"/>
          <w:szCs w:val="10"/>
          <w:lang w:val="pt-BR"/>
        </w:rPr>
      </w:pPr>
    </w:p>
    <w:p w14:paraId="05B2EFAF" w14:textId="77777777" w:rsidR="00945CD2" w:rsidRPr="00AB3CC5" w:rsidRDefault="00945CD2">
      <w:pPr>
        <w:spacing w:line="200" w:lineRule="exact"/>
        <w:rPr>
          <w:lang w:val="pt-BR"/>
        </w:rPr>
      </w:pPr>
    </w:p>
    <w:p w14:paraId="3CA1B7A9" w14:textId="77777777" w:rsidR="00945CD2" w:rsidRPr="00AB3CC5" w:rsidRDefault="00945CD2">
      <w:pPr>
        <w:spacing w:line="200" w:lineRule="exact"/>
        <w:rPr>
          <w:lang w:val="pt-BR"/>
        </w:rPr>
      </w:pPr>
    </w:p>
    <w:p w14:paraId="230F92E2" w14:textId="77777777" w:rsidR="00945CD2" w:rsidRPr="00AB3CC5" w:rsidRDefault="00945CD2">
      <w:pPr>
        <w:spacing w:line="200" w:lineRule="exact"/>
        <w:rPr>
          <w:lang w:val="pt-BR"/>
        </w:rPr>
      </w:pPr>
    </w:p>
    <w:p w14:paraId="27829C54" w14:textId="77777777" w:rsidR="00945CD2" w:rsidRPr="00AB3CC5" w:rsidRDefault="00000000">
      <w:pPr>
        <w:ind w:left="2101" w:right="-38"/>
        <w:jc w:val="center"/>
        <w:rPr>
          <w:sz w:val="24"/>
          <w:szCs w:val="24"/>
          <w:lang w:val="pt-BR"/>
        </w:rPr>
      </w:pPr>
      <w:r w:rsidRPr="00AB3CC5">
        <w:rPr>
          <w:b/>
          <w:sz w:val="24"/>
          <w:szCs w:val="24"/>
          <w:lang w:val="pt-BR"/>
        </w:rPr>
        <w:t>CỘNG H</w:t>
      </w:r>
      <w:r w:rsidRPr="00AB3CC5">
        <w:rPr>
          <w:b/>
          <w:spacing w:val="1"/>
          <w:sz w:val="24"/>
          <w:szCs w:val="24"/>
          <w:lang w:val="pt-BR"/>
        </w:rPr>
        <w:t>Ò</w:t>
      </w:r>
      <w:r w:rsidRPr="00AB3CC5">
        <w:rPr>
          <w:b/>
          <w:sz w:val="24"/>
          <w:szCs w:val="24"/>
          <w:lang w:val="pt-BR"/>
        </w:rPr>
        <w:t xml:space="preserve">A </w:t>
      </w:r>
      <w:r w:rsidRPr="00AB3CC5">
        <w:rPr>
          <w:b/>
          <w:spacing w:val="-1"/>
          <w:sz w:val="24"/>
          <w:szCs w:val="24"/>
          <w:lang w:val="pt-BR"/>
        </w:rPr>
        <w:t>X</w:t>
      </w:r>
      <w:r w:rsidRPr="00AB3CC5">
        <w:rPr>
          <w:b/>
          <w:sz w:val="24"/>
          <w:szCs w:val="24"/>
          <w:lang w:val="pt-BR"/>
        </w:rPr>
        <w:t>Ã HỘI</w:t>
      </w:r>
      <w:r w:rsidRPr="00AB3CC5">
        <w:rPr>
          <w:b/>
          <w:spacing w:val="2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 xml:space="preserve">CHỦ </w:t>
      </w:r>
      <w:r w:rsidRPr="00AB3CC5">
        <w:rPr>
          <w:b/>
          <w:spacing w:val="-1"/>
          <w:sz w:val="24"/>
          <w:szCs w:val="24"/>
          <w:lang w:val="pt-BR"/>
        </w:rPr>
        <w:t>N</w:t>
      </w:r>
      <w:r w:rsidRPr="00AB3CC5">
        <w:rPr>
          <w:b/>
          <w:sz w:val="24"/>
          <w:szCs w:val="24"/>
          <w:lang w:val="pt-BR"/>
        </w:rPr>
        <w:t>G</w:t>
      </w:r>
      <w:r w:rsidRPr="00AB3CC5">
        <w:rPr>
          <w:b/>
          <w:spacing w:val="1"/>
          <w:sz w:val="24"/>
          <w:szCs w:val="24"/>
          <w:lang w:val="pt-BR"/>
        </w:rPr>
        <w:t>H</w:t>
      </w:r>
      <w:r w:rsidRPr="00AB3CC5">
        <w:rPr>
          <w:b/>
          <w:sz w:val="24"/>
          <w:szCs w:val="24"/>
          <w:lang w:val="pt-BR"/>
        </w:rPr>
        <w:t xml:space="preserve">ĨA </w:t>
      </w:r>
      <w:r w:rsidRPr="00AB3CC5">
        <w:rPr>
          <w:b/>
          <w:spacing w:val="-1"/>
          <w:sz w:val="24"/>
          <w:szCs w:val="24"/>
          <w:lang w:val="pt-BR"/>
        </w:rPr>
        <w:t>V</w:t>
      </w:r>
      <w:r w:rsidRPr="00AB3CC5">
        <w:rPr>
          <w:b/>
          <w:sz w:val="24"/>
          <w:szCs w:val="24"/>
          <w:lang w:val="pt-BR"/>
        </w:rPr>
        <w:t>I</w:t>
      </w:r>
      <w:r w:rsidRPr="00AB3CC5">
        <w:rPr>
          <w:b/>
          <w:spacing w:val="1"/>
          <w:sz w:val="24"/>
          <w:szCs w:val="24"/>
          <w:lang w:val="pt-BR"/>
        </w:rPr>
        <w:t>Ệ</w:t>
      </w:r>
      <w:r w:rsidRPr="00AB3CC5">
        <w:rPr>
          <w:b/>
          <w:sz w:val="24"/>
          <w:szCs w:val="24"/>
          <w:lang w:val="pt-BR"/>
        </w:rPr>
        <w:t>T N</w:t>
      </w:r>
      <w:r w:rsidRPr="00AB3CC5">
        <w:rPr>
          <w:b/>
          <w:spacing w:val="-1"/>
          <w:sz w:val="24"/>
          <w:szCs w:val="24"/>
          <w:lang w:val="pt-BR"/>
        </w:rPr>
        <w:t>A</w:t>
      </w:r>
      <w:r w:rsidRPr="00AB3CC5">
        <w:rPr>
          <w:b/>
          <w:sz w:val="24"/>
          <w:szCs w:val="24"/>
          <w:lang w:val="pt-BR"/>
        </w:rPr>
        <w:t>M</w:t>
      </w:r>
    </w:p>
    <w:p w14:paraId="58B40D25" w14:textId="77777777" w:rsidR="00945CD2" w:rsidRPr="00AB3CC5" w:rsidRDefault="00000000">
      <w:pPr>
        <w:spacing w:before="3" w:line="280" w:lineRule="exact"/>
        <w:ind w:left="3014" w:right="873"/>
        <w:jc w:val="center"/>
        <w:rPr>
          <w:sz w:val="26"/>
          <w:szCs w:val="26"/>
          <w:lang w:val="pt-BR"/>
        </w:rPr>
      </w:pPr>
      <w:r>
        <w:pict w14:anchorId="1134E452">
          <v:group id="_x0000_s2174" style="position:absolute;left:0;text-align:left;margin-left:214.15pt;margin-top:18.05pt;width:144.55pt;height:1pt;z-index:-7690;mso-position-horizontal-relative:page" coordorigin="4283,361" coordsize="2891,20">
            <v:shape id="_x0000_s2175" style="position:absolute;left:4283;top:361;width:2891;height:20" coordorigin="4283,361" coordsize="2891,20" path="m4283,361r2891,20e" filled="f">
              <v:path arrowok="t"/>
            </v:shape>
            <w10:wrap anchorx="page"/>
          </v:group>
        </w:pict>
      </w:r>
      <w:r w:rsidRPr="00AB3CC5">
        <w:rPr>
          <w:b/>
          <w:position w:val="-1"/>
          <w:sz w:val="26"/>
          <w:szCs w:val="26"/>
          <w:lang w:val="pt-BR"/>
        </w:rPr>
        <w:t>Độc</w:t>
      </w:r>
      <w:r w:rsidRPr="00AB3CC5">
        <w:rPr>
          <w:b/>
          <w:spacing w:val="-4"/>
          <w:position w:val="-1"/>
          <w:sz w:val="26"/>
          <w:szCs w:val="26"/>
          <w:lang w:val="pt-BR"/>
        </w:rPr>
        <w:t xml:space="preserve"> </w:t>
      </w:r>
      <w:r w:rsidRPr="00AB3CC5">
        <w:rPr>
          <w:b/>
          <w:position w:val="-1"/>
          <w:sz w:val="26"/>
          <w:szCs w:val="26"/>
          <w:lang w:val="pt-BR"/>
        </w:rPr>
        <w:t>lập</w:t>
      </w:r>
      <w:r w:rsidRPr="00AB3CC5">
        <w:rPr>
          <w:b/>
          <w:spacing w:val="-3"/>
          <w:position w:val="-1"/>
          <w:sz w:val="26"/>
          <w:szCs w:val="26"/>
          <w:lang w:val="pt-BR"/>
        </w:rPr>
        <w:t xml:space="preserve"> </w:t>
      </w:r>
      <w:r w:rsidRPr="00AB3CC5">
        <w:rPr>
          <w:b/>
          <w:position w:val="-1"/>
          <w:sz w:val="26"/>
          <w:szCs w:val="26"/>
          <w:lang w:val="pt-BR"/>
        </w:rPr>
        <w:t>-</w:t>
      </w:r>
      <w:r w:rsidRPr="00AB3CC5">
        <w:rPr>
          <w:b/>
          <w:spacing w:val="1"/>
          <w:position w:val="-1"/>
          <w:sz w:val="26"/>
          <w:szCs w:val="26"/>
          <w:lang w:val="pt-BR"/>
        </w:rPr>
        <w:t xml:space="preserve"> </w:t>
      </w:r>
      <w:r w:rsidRPr="00AB3CC5">
        <w:rPr>
          <w:b/>
          <w:position w:val="-1"/>
          <w:sz w:val="26"/>
          <w:szCs w:val="26"/>
          <w:lang w:val="pt-BR"/>
        </w:rPr>
        <w:t>Tự</w:t>
      </w:r>
      <w:r w:rsidRPr="00AB3CC5">
        <w:rPr>
          <w:b/>
          <w:spacing w:val="-3"/>
          <w:position w:val="-1"/>
          <w:sz w:val="26"/>
          <w:szCs w:val="26"/>
          <w:lang w:val="pt-BR"/>
        </w:rPr>
        <w:t xml:space="preserve"> </w:t>
      </w:r>
      <w:r w:rsidRPr="00AB3CC5">
        <w:rPr>
          <w:b/>
          <w:position w:val="-1"/>
          <w:sz w:val="26"/>
          <w:szCs w:val="26"/>
          <w:lang w:val="pt-BR"/>
        </w:rPr>
        <w:t>do</w:t>
      </w:r>
      <w:r w:rsidRPr="00AB3CC5">
        <w:rPr>
          <w:b/>
          <w:spacing w:val="-3"/>
          <w:position w:val="-1"/>
          <w:sz w:val="26"/>
          <w:szCs w:val="26"/>
          <w:lang w:val="pt-BR"/>
        </w:rPr>
        <w:t xml:space="preserve"> </w:t>
      </w:r>
      <w:r w:rsidRPr="00AB3CC5">
        <w:rPr>
          <w:b/>
          <w:position w:val="-1"/>
          <w:sz w:val="26"/>
          <w:szCs w:val="26"/>
          <w:lang w:val="pt-BR"/>
        </w:rPr>
        <w:t>-</w:t>
      </w:r>
      <w:r w:rsidRPr="00AB3CC5">
        <w:rPr>
          <w:b/>
          <w:spacing w:val="1"/>
          <w:position w:val="-1"/>
          <w:sz w:val="26"/>
          <w:szCs w:val="26"/>
          <w:lang w:val="pt-BR"/>
        </w:rPr>
        <w:t xml:space="preserve"> </w:t>
      </w:r>
      <w:r w:rsidRPr="00AB3CC5">
        <w:rPr>
          <w:b/>
          <w:position w:val="-1"/>
          <w:sz w:val="26"/>
          <w:szCs w:val="26"/>
          <w:lang w:val="pt-BR"/>
        </w:rPr>
        <w:t>Hạ</w:t>
      </w:r>
      <w:r w:rsidRPr="00AB3CC5">
        <w:rPr>
          <w:b/>
          <w:spacing w:val="2"/>
          <w:position w:val="-1"/>
          <w:sz w:val="26"/>
          <w:szCs w:val="26"/>
          <w:lang w:val="pt-BR"/>
        </w:rPr>
        <w:t>n</w:t>
      </w:r>
      <w:r w:rsidRPr="00AB3CC5">
        <w:rPr>
          <w:b/>
          <w:position w:val="-1"/>
          <w:sz w:val="26"/>
          <w:szCs w:val="26"/>
          <w:lang w:val="pt-BR"/>
        </w:rPr>
        <w:t>h</w:t>
      </w:r>
      <w:r w:rsidRPr="00AB3CC5">
        <w:rPr>
          <w:b/>
          <w:spacing w:val="-6"/>
          <w:position w:val="-1"/>
          <w:sz w:val="26"/>
          <w:szCs w:val="26"/>
          <w:lang w:val="pt-BR"/>
        </w:rPr>
        <w:t xml:space="preserve"> </w:t>
      </w:r>
      <w:r w:rsidRPr="00AB3CC5">
        <w:rPr>
          <w:b/>
          <w:w w:val="99"/>
          <w:position w:val="-1"/>
          <w:sz w:val="26"/>
          <w:szCs w:val="26"/>
          <w:lang w:val="pt-BR"/>
        </w:rPr>
        <w:t>phúc</w:t>
      </w:r>
    </w:p>
    <w:p w14:paraId="0E691AFD" w14:textId="77777777" w:rsidR="00945CD2" w:rsidRPr="00AB3CC5" w:rsidRDefault="00000000">
      <w:pPr>
        <w:spacing w:before="29"/>
        <w:ind w:left="-38" w:right="73"/>
        <w:jc w:val="center"/>
        <w:rPr>
          <w:sz w:val="24"/>
          <w:szCs w:val="24"/>
          <w:lang w:val="pt-BR"/>
        </w:rPr>
      </w:pPr>
      <w:r w:rsidRPr="00AB3CC5">
        <w:rPr>
          <w:lang w:val="pt-BR"/>
        </w:rPr>
        <w:br w:type="column"/>
      </w:r>
      <w:r w:rsidRPr="00AB3CC5">
        <w:rPr>
          <w:b/>
          <w:spacing w:val="-1"/>
          <w:sz w:val="24"/>
          <w:szCs w:val="24"/>
          <w:lang w:val="pt-BR"/>
        </w:rPr>
        <w:t>M</w:t>
      </w:r>
      <w:r w:rsidRPr="00AB3CC5">
        <w:rPr>
          <w:b/>
          <w:sz w:val="24"/>
          <w:szCs w:val="24"/>
          <w:lang w:val="pt-BR"/>
        </w:rPr>
        <w:t>ẫu</w:t>
      </w:r>
      <w:r w:rsidRPr="00AB3CC5">
        <w:rPr>
          <w:b/>
          <w:spacing w:val="1"/>
          <w:sz w:val="24"/>
          <w:szCs w:val="24"/>
          <w:lang w:val="pt-BR"/>
        </w:rPr>
        <w:t xml:space="preserve"> </w:t>
      </w:r>
      <w:r w:rsidRPr="00AB3CC5">
        <w:rPr>
          <w:b/>
          <w:sz w:val="24"/>
          <w:szCs w:val="24"/>
          <w:lang w:val="pt-BR"/>
        </w:rPr>
        <w:t>IV.1</w:t>
      </w:r>
      <w:r w:rsidRPr="00AB3CC5">
        <w:rPr>
          <w:b/>
          <w:spacing w:val="1"/>
          <w:sz w:val="24"/>
          <w:szCs w:val="24"/>
          <w:lang w:val="pt-BR"/>
        </w:rPr>
        <w:t>3</w:t>
      </w:r>
      <w:r w:rsidRPr="00AB3CC5">
        <w:rPr>
          <w:b/>
          <w:spacing w:val="-1"/>
          <w:sz w:val="24"/>
          <w:szCs w:val="24"/>
          <w:lang w:val="pt-BR"/>
        </w:rPr>
        <w:t>-</w:t>
      </w:r>
      <w:r w:rsidRPr="00AB3CC5">
        <w:rPr>
          <w:b/>
          <w:sz w:val="24"/>
          <w:szCs w:val="24"/>
          <w:lang w:val="pt-BR"/>
        </w:rPr>
        <w:t>BCGT.TC</w:t>
      </w:r>
    </w:p>
    <w:p w14:paraId="713D0784" w14:textId="77777777" w:rsidR="00945CD2" w:rsidRPr="00AB3CC5" w:rsidRDefault="00000000">
      <w:pPr>
        <w:ind w:left="156" w:right="73"/>
        <w:jc w:val="center"/>
        <w:rPr>
          <w:sz w:val="24"/>
          <w:szCs w:val="24"/>
          <w:lang w:val="pt-BR"/>
        </w:rPr>
        <w:sectPr w:rsidR="00945CD2" w:rsidRPr="00AB3CC5">
          <w:type w:val="continuous"/>
          <w:pgSz w:w="11920" w:h="16860"/>
          <w:pgMar w:top="1060" w:right="1020" w:bottom="280" w:left="1080" w:header="720" w:footer="720" w:gutter="0"/>
          <w:cols w:num="2" w:space="720" w:equalWidth="0">
            <w:col w:w="7147" w:space="288"/>
            <w:col w:w="2385"/>
          </w:cols>
        </w:sectPr>
      </w:pPr>
      <w:r w:rsidRPr="00AB3CC5">
        <w:rPr>
          <w:sz w:val="24"/>
          <w:szCs w:val="24"/>
          <w:lang w:val="pt-BR"/>
        </w:rPr>
        <w:t>09/2024</w:t>
      </w:r>
      <w:r w:rsidRPr="00AB3CC5">
        <w:rPr>
          <w:spacing w:val="2"/>
          <w:sz w:val="24"/>
          <w:szCs w:val="24"/>
          <w:lang w:val="pt-BR"/>
        </w:rPr>
        <w:t>/</w:t>
      </w:r>
      <w:r w:rsidRPr="00AB3CC5">
        <w:rPr>
          <w:sz w:val="24"/>
          <w:szCs w:val="24"/>
          <w:lang w:val="pt-BR"/>
        </w:rPr>
        <w:t>TT</w:t>
      </w:r>
      <w:r w:rsidRPr="00AB3CC5">
        <w:rPr>
          <w:spacing w:val="-1"/>
          <w:sz w:val="24"/>
          <w:szCs w:val="24"/>
          <w:lang w:val="pt-BR"/>
        </w:rPr>
        <w:t>-</w:t>
      </w:r>
      <w:r w:rsidRPr="00AB3CC5">
        <w:rPr>
          <w:sz w:val="24"/>
          <w:szCs w:val="24"/>
          <w:lang w:val="pt-BR"/>
        </w:rPr>
        <w:t>BK</w:t>
      </w:r>
      <w:r w:rsidRPr="00AB3CC5">
        <w:rPr>
          <w:spacing w:val="-1"/>
          <w:sz w:val="24"/>
          <w:szCs w:val="24"/>
          <w:lang w:val="pt-BR"/>
        </w:rPr>
        <w:t>H</w:t>
      </w:r>
      <w:r w:rsidRPr="00AB3CC5">
        <w:rPr>
          <w:sz w:val="24"/>
          <w:szCs w:val="24"/>
          <w:lang w:val="pt-BR"/>
        </w:rPr>
        <w:t>CN</w:t>
      </w:r>
    </w:p>
    <w:p w14:paraId="4D564837" w14:textId="77777777" w:rsidR="00945CD2" w:rsidRPr="00AB3CC5" w:rsidRDefault="00945CD2">
      <w:pPr>
        <w:spacing w:before="18" w:line="200" w:lineRule="exact"/>
        <w:rPr>
          <w:lang w:val="pt-BR"/>
        </w:rPr>
      </w:pPr>
    </w:p>
    <w:p w14:paraId="021D4A2A" w14:textId="77777777" w:rsidR="00945CD2" w:rsidRPr="00AB3CC5" w:rsidRDefault="00000000">
      <w:pPr>
        <w:spacing w:before="26"/>
        <w:ind w:left="5130"/>
        <w:rPr>
          <w:sz w:val="26"/>
          <w:szCs w:val="26"/>
          <w:lang w:val="pt-BR"/>
        </w:rPr>
      </w:pPr>
      <w:r w:rsidRPr="00AB3CC5">
        <w:rPr>
          <w:i/>
          <w:sz w:val="26"/>
          <w:szCs w:val="26"/>
          <w:lang w:val="pt-BR"/>
        </w:rPr>
        <w:t>…………,</w:t>
      </w:r>
      <w:r w:rsidRPr="00AB3CC5">
        <w:rPr>
          <w:i/>
          <w:spacing w:val="-8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 xml:space="preserve">ngày     </w:t>
      </w:r>
      <w:r w:rsidRPr="00AB3CC5">
        <w:rPr>
          <w:i/>
          <w:spacing w:val="61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th</w:t>
      </w:r>
      <w:r w:rsidRPr="00AB3CC5">
        <w:rPr>
          <w:i/>
          <w:spacing w:val="2"/>
          <w:sz w:val="26"/>
          <w:szCs w:val="26"/>
          <w:lang w:val="pt-BR"/>
        </w:rPr>
        <w:t>á</w:t>
      </w:r>
      <w:r w:rsidRPr="00AB3CC5">
        <w:rPr>
          <w:i/>
          <w:sz w:val="26"/>
          <w:szCs w:val="26"/>
          <w:lang w:val="pt-BR"/>
        </w:rPr>
        <w:t xml:space="preserve">ng   </w:t>
      </w:r>
      <w:r w:rsidRPr="00AB3CC5">
        <w:rPr>
          <w:i/>
          <w:spacing w:val="58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năm</w:t>
      </w:r>
      <w:r w:rsidRPr="00AB3CC5">
        <w:rPr>
          <w:i/>
          <w:spacing w:val="-2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20…</w:t>
      </w:r>
    </w:p>
    <w:p w14:paraId="38B2DB1D" w14:textId="77777777" w:rsidR="00945CD2" w:rsidRPr="00AB3CC5" w:rsidRDefault="00945CD2">
      <w:pPr>
        <w:spacing w:before="3" w:line="160" w:lineRule="exact"/>
        <w:rPr>
          <w:sz w:val="16"/>
          <w:szCs w:val="16"/>
          <w:lang w:val="pt-BR"/>
        </w:rPr>
      </w:pPr>
    </w:p>
    <w:p w14:paraId="408CC7AC" w14:textId="77777777" w:rsidR="00945CD2" w:rsidRPr="00AB3CC5" w:rsidRDefault="00945CD2">
      <w:pPr>
        <w:spacing w:line="200" w:lineRule="exact"/>
        <w:rPr>
          <w:lang w:val="pt-BR"/>
        </w:rPr>
      </w:pPr>
    </w:p>
    <w:p w14:paraId="73D4DDAF" w14:textId="77777777" w:rsidR="00945CD2" w:rsidRPr="00AB3CC5" w:rsidRDefault="00945CD2">
      <w:pPr>
        <w:spacing w:line="200" w:lineRule="exact"/>
        <w:rPr>
          <w:lang w:val="pt-BR"/>
        </w:rPr>
      </w:pPr>
    </w:p>
    <w:p w14:paraId="4849785C" w14:textId="77777777" w:rsidR="00945CD2" w:rsidRPr="00AB3CC5" w:rsidRDefault="00000000">
      <w:pPr>
        <w:ind w:left="1050" w:right="827"/>
        <w:jc w:val="center"/>
        <w:rPr>
          <w:sz w:val="28"/>
          <w:szCs w:val="28"/>
          <w:lang w:val="pt-BR"/>
        </w:rPr>
      </w:pPr>
      <w:r w:rsidRPr="00AB3CC5">
        <w:rPr>
          <w:b/>
          <w:sz w:val="28"/>
          <w:szCs w:val="28"/>
          <w:lang w:val="pt-BR"/>
        </w:rPr>
        <w:t>B</w:t>
      </w:r>
      <w:r w:rsidRPr="00AB3CC5">
        <w:rPr>
          <w:b/>
          <w:spacing w:val="1"/>
          <w:sz w:val="28"/>
          <w:szCs w:val="28"/>
          <w:lang w:val="pt-BR"/>
        </w:rPr>
        <w:t>Á</w:t>
      </w:r>
      <w:r w:rsidRPr="00AB3CC5">
        <w:rPr>
          <w:b/>
          <w:sz w:val="28"/>
          <w:szCs w:val="28"/>
          <w:lang w:val="pt-BR"/>
        </w:rPr>
        <w:t>O</w:t>
      </w:r>
      <w:r w:rsidRPr="00AB3CC5">
        <w:rPr>
          <w:b/>
          <w:spacing w:val="-3"/>
          <w:sz w:val="28"/>
          <w:szCs w:val="28"/>
          <w:lang w:val="pt-BR"/>
        </w:rPr>
        <w:t xml:space="preserve"> </w:t>
      </w:r>
      <w:r w:rsidRPr="00AB3CC5">
        <w:rPr>
          <w:b/>
          <w:spacing w:val="1"/>
          <w:sz w:val="28"/>
          <w:szCs w:val="28"/>
          <w:lang w:val="pt-BR"/>
        </w:rPr>
        <w:t>C</w:t>
      </w:r>
      <w:r w:rsidRPr="00AB3CC5">
        <w:rPr>
          <w:b/>
          <w:spacing w:val="-1"/>
          <w:sz w:val="28"/>
          <w:szCs w:val="28"/>
          <w:lang w:val="pt-BR"/>
        </w:rPr>
        <w:t>Á</w:t>
      </w:r>
      <w:r w:rsidRPr="00AB3CC5">
        <w:rPr>
          <w:b/>
          <w:sz w:val="28"/>
          <w:szCs w:val="28"/>
          <w:lang w:val="pt-BR"/>
        </w:rPr>
        <w:t>O G</w:t>
      </w:r>
      <w:r w:rsidRPr="00AB3CC5">
        <w:rPr>
          <w:b/>
          <w:spacing w:val="-2"/>
          <w:sz w:val="28"/>
          <w:szCs w:val="28"/>
          <w:lang w:val="pt-BR"/>
        </w:rPr>
        <w:t>I</w:t>
      </w:r>
      <w:r w:rsidRPr="00AB3CC5">
        <w:rPr>
          <w:b/>
          <w:spacing w:val="-1"/>
          <w:sz w:val="28"/>
          <w:szCs w:val="28"/>
          <w:lang w:val="pt-BR"/>
        </w:rPr>
        <w:t>Ả</w:t>
      </w:r>
      <w:r w:rsidRPr="00AB3CC5">
        <w:rPr>
          <w:b/>
          <w:sz w:val="28"/>
          <w:szCs w:val="28"/>
          <w:lang w:val="pt-BR"/>
        </w:rPr>
        <w:t>I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pacing w:val="-3"/>
          <w:sz w:val="28"/>
          <w:szCs w:val="28"/>
          <w:lang w:val="pt-BR"/>
        </w:rPr>
        <w:t>T</w:t>
      </w:r>
      <w:r w:rsidRPr="00AB3CC5">
        <w:rPr>
          <w:b/>
          <w:spacing w:val="1"/>
          <w:sz w:val="28"/>
          <w:szCs w:val="28"/>
          <w:lang w:val="pt-BR"/>
        </w:rPr>
        <w:t>R</w:t>
      </w:r>
      <w:r w:rsidRPr="00AB3CC5">
        <w:rPr>
          <w:b/>
          <w:spacing w:val="-1"/>
          <w:sz w:val="28"/>
          <w:szCs w:val="28"/>
          <w:lang w:val="pt-BR"/>
        </w:rPr>
        <w:t>Ì</w:t>
      </w:r>
      <w:r w:rsidRPr="00AB3CC5">
        <w:rPr>
          <w:b/>
          <w:spacing w:val="1"/>
          <w:sz w:val="28"/>
          <w:szCs w:val="28"/>
          <w:lang w:val="pt-BR"/>
        </w:rPr>
        <w:t>N</w:t>
      </w:r>
      <w:r w:rsidRPr="00AB3CC5">
        <w:rPr>
          <w:b/>
          <w:sz w:val="28"/>
          <w:szCs w:val="28"/>
          <w:lang w:val="pt-BR"/>
        </w:rPr>
        <w:t>H</w:t>
      </w:r>
      <w:r w:rsidRPr="00AB3CC5">
        <w:rPr>
          <w:b/>
          <w:spacing w:val="-3"/>
          <w:sz w:val="28"/>
          <w:szCs w:val="28"/>
          <w:lang w:val="pt-BR"/>
        </w:rPr>
        <w:t xml:space="preserve"> </w:t>
      </w:r>
      <w:r w:rsidRPr="00AB3CC5">
        <w:rPr>
          <w:b/>
          <w:spacing w:val="-1"/>
          <w:sz w:val="28"/>
          <w:szCs w:val="28"/>
          <w:lang w:val="pt-BR"/>
        </w:rPr>
        <w:t>C</w:t>
      </w:r>
      <w:r w:rsidRPr="00AB3CC5">
        <w:rPr>
          <w:b/>
          <w:spacing w:val="1"/>
          <w:sz w:val="28"/>
          <w:szCs w:val="28"/>
          <w:lang w:val="pt-BR"/>
        </w:rPr>
        <w:t>Ủ</w:t>
      </w:r>
      <w:r w:rsidRPr="00AB3CC5">
        <w:rPr>
          <w:b/>
          <w:sz w:val="28"/>
          <w:szCs w:val="28"/>
          <w:lang w:val="pt-BR"/>
        </w:rPr>
        <w:t>A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pacing w:val="-3"/>
          <w:sz w:val="28"/>
          <w:szCs w:val="28"/>
          <w:lang w:val="pt-BR"/>
        </w:rPr>
        <w:t>T</w:t>
      </w:r>
      <w:r w:rsidRPr="00AB3CC5">
        <w:rPr>
          <w:b/>
          <w:sz w:val="28"/>
          <w:szCs w:val="28"/>
          <w:lang w:val="pt-BR"/>
        </w:rPr>
        <w:t>Ổ C</w:t>
      </w:r>
      <w:r w:rsidRPr="00AB3CC5">
        <w:rPr>
          <w:b/>
          <w:spacing w:val="-2"/>
          <w:sz w:val="28"/>
          <w:szCs w:val="28"/>
          <w:lang w:val="pt-BR"/>
        </w:rPr>
        <w:t>H</w:t>
      </w:r>
      <w:r w:rsidRPr="00AB3CC5">
        <w:rPr>
          <w:b/>
          <w:sz w:val="28"/>
          <w:szCs w:val="28"/>
          <w:lang w:val="pt-BR"/>
        </w:rPr>
        <w:t>ỨC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pacing w:val="-2"/>
          <w:sz w:val="28"/>
          <w:szCs w:val="28"/>
          <w:lang w:val="pt-BR"/>
        </w:rPr>
        <w:t>C</w:t>
      </w:r>
      <w:r w:rsidRPr="00AB3CC5">
        <w:rPr>
          <w:b/>
          <w:sz w:val="28"/>
          <w:szCs w:val="28"/>
          <w:lang w:val="pt-BR"/>
        </w:rPr>
        <w:t>HỦ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pacing w:val="-3"/>
          <w:sz w:val="28"/>
          <w:szCs w:val="28"/>
          <w:lang w:val="pt-BR"/>
        </w:rPr>
        <w:t>T</w:t>
      </w:r>
      <w:r w:rsidRPr="00AB3CC5">
        <w:rPr>
          <w:b/>
          <w:spacing w:val="-1"/>
          <w:sz w:val="28"/>
          <w:szCs w:val="28"/>
          <w:lang w:val="pt-BR"/>
        </w:rPr>
        <w:t>R</w:t>
      </w:r>
      <w:r w:rsidRPr="00AB3CC5">
        <w:rPr>
          <w:b/>
          <w:sz w:val="28"/>
          <w:szCs w:val="28"/>
          <w:lang w:val="pt-BR"/>
        </w:rPr>
        <w:t>Ì</w:t>
      </w:r>
      <w:r w:rsidRPr="00AB3CC5">
        <w:rPr>
          <w:b/>
          <w:spacing w:val="1"/>
          <w:sz w:val="28"/>
          <w:szCs w:val="28"/>
          <w:lang w:val="pt-BR"/>
        </w:rPr>
        <w:t xml:space="preserve"> </w:t>
      </w:r>
      <w:r w:rsidRPr="00AB3CC5">
        <w:rPr>
          <w:b/>
          <w:spacing w:val="-2"/>
          <w:sz w:val="28"/>
          <w:szCs w:val="28"/>
          <w:lang w:val="pt-BR"/>
        </w:rPr>
        <w:t>N</w:t>
      </w:r>
      <w:r w:rsidRPr="00AB3CC5">
        <w:rPr>
          <w:b/>
          <w:sz w:val="28"/>
          <w:szCs w:val="28"/>
          <w:lang w:val="pt-BR"/>
        </w:rPr>
        <w:t>H</w:t>
      </w:r>
      <w:r w:rsidRPr="00AB3CC5">
        <w:rPr>
          <w:b/>
          <w:spacing w:val="-1"/>
          <w:sz w:val="28"/>
          <w:szCs w:val="28"/>
          <w:lang w:val="pt-BR"/>
        </w:rPr>
        <w:t>I</w:t>
      </w:r>
      <w:r w:rsidRPr="00AB3CC5">
        <w:rPr>
          <w:b/>
          <w:sz w:val="28"/>
          <w:szCs w:val="28"/>
          <w:lang w:val="pt-BR"/>
        </w:rPr>
        <w:t>ỆM</w:t>
      </w:r>
      <w:r w:rsidRPr="00AB3CC5">
        <w:rPr>
          <w:b/>
          <w:spacing w:val="-1"/>
          <w:sz w:val="28"/>
          <w:szCs w:val="28"/>
          <w:lang w:val="pt-BR"/>
        </w:rPr>
        <w:t xml:space="preserve"> </w:t>
      </w:r>
      <w:r w:rsidRPr="00AB3CC5">
        <w:rPr>
          <w:b/>
          <w:sz w:val="28"/>
          <w:szCs w:val="28"/>
          <w:lang w:val="pt-BR"/>
        </w:rPr>
        <w:t>VỤ</w:t>
      </w:r>
    </w:p>
    <w:p w14:paraId="459B4FF1" w14:textId="77777777" w:rsidR="00945CD2" w:rsidRPr="00AB3CC5" w:rsidRDefault="00945CD2">
      <w:pPr>
        <w:spacing w:before="1" w:line="240" w:lineRule="exact"/>
        <w:rPr>
          <w:sz w:val="24"/>
          <w:szCs w:val="24"/>
          <w:lang w:val="pt-BR"/>
        </w:rPr>
      </w:pPr>
    </w:p>
    <w:p w14:paraId="7256A751" w14:textId="77777777" w:rsidR="00945CD2" w:rsidRPr="00AB3CC5" w:rsidRDefault="00000000">
      <w:pPr>
        <w:ind w:left="1682" w:right="1460"/>
        <w:jc w:val="center"/>
        <w:rPr>
          <w:sz w:val="26"/>
          <w:szCs w:val="26"/>
          <w:lang w:val="pt-BR"/>
        </w:rPr>
      </w:pPr>
      <w:r w:rsidRPr="00AB3CC5">
        <w:rPr>
          <w:sz w:val="26"/>
          <w:szCs w:val="26"/>
          <w:lang w:val="pt-BR"/>
        </w:rPr>
        <w:t>Kính</w:t>
      </w:r>
      <w:r w:rsidRPr="00AB3CC5">
        <w:rPr>
          <w:spacing w:val="-5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g</w:t>
      </w:r>
      <w:r w:rsidRPr="00AB3CC5">
        <w:rPr>
          <w:spacing w:val="1"/>
          <w:sz w:val="26"/>
          <w:szCs w:val="26"/>
          <w:lang w:val="pt-BR"/>
        </w:rPr>
        <w:t>ử</w:t>
      </w:r>
      <w:r w:rsidRPr="00AB3CC5">
        <w:rPr>
          <w:sz w:val="26"/>
          <w:szCs w:val="26"/>
          <w:lang w:val="pt-BR"/>
        </w:rPr>
        <w:t>i:</w:t>
      </w:r>
      <w:r w:rsidRPr="00AB3CC5">
        <w:rPr>
          <w:spacing w:val="-3"/>
          <w:sz w:val="26"/>
          <w:szCs w:val="26"/>
          <w:lang w:val="pt-BR"/>
        </w:rPr>
        <w:t xml:space="preserve"> </w:t>
      </w:r>
      <w:r w:rsidRPr="00AB3CC5">
        <w:rPr>
          <w:spacing w:val="2"/>
          <w:w w:val="99"/>
          <w:sz w:val="26"/>
          <w:szCs w:val="26"/>
          <w:lang w:val="pt-BR"/>
        </w:rPr>
        <w:t>…</w:t>
      </w:r>
      <w:r w:rsidRPr="00AB3CC5">
        <w:rPr>
          <w:w w:val="99"/>
          <w:sz w:val="26"/>
          <w:szCs w:val="26"/>
          <w:lang w:val="pt-BR"/>
        </w:rPr>
        <w:t>……</w:t>
      </w:r>
      <w:r w:rsidRPr="00AB3CC5">
        <w:rPr>
          <w:spacing w:val="2"/>
          <w:w w:val="99"/>
          <w:sz w:val="26"/>
          <w:szCs w:val="26"/>
          <w:lang w:val="pt-BR"/>
        </w:rPr>
        <w:t>……</w:t>
      </w:r>
      <w:r w:rsidRPr="00AB3CC5">
        <w:rPr>
          <w:w w:val="99"/>
          <w:sz w:val="26"/>
          <w:szCs w:val="26"/>
          <w:lang w:val="pt-BR"/>
        </w:rPr>
        <w:t>………</w:t>
      </w:r>
      <w:r w:rsidRPr="00AB3CC5">
        <w:rPr>
          <w:spacing w:val="2"/>
          <w:w w:val="99"/>
          <w:sz w:val="26"/>
          <w:szCs w:val="26"/>
          <w:lang w:val="pt-BR"/>
        </w:rPr>
        <w:t>…</w:t>
      </w:r>
      <w:r w:rsidRPr="00AB3CC5">
        <w:rPr>
          <w:w w:val="99"/>
          <w:sz w:val="26"/>
          <w:szCs w:val="26"/>
          <w:lang w:val="pt-BR"/>
        </w:rPr>
        <w:t>……</w:t>
      </w:r>
      <w:r w:rsidRPr="00AB3CC5">
        <w:rPr>
          <w:spacing w:val="2"/>
          <w:w w:val="99"/>
          <w:sz w:val="26"/>
          <w:szCs w:val="26"/>
          <w:lang w:val="pt-BR"/>
        </w:rPr>
        <w:t>…</w:t>
      </w:r>
      <w:r w:rsidRPr="00AB3CC5">
        <w:rPr>
          <w:w w:val="99"/>
          <w:sz w:val="26"/>
          <w:szCs w:val="26"/>
          <w:lang w:val="pt-BR"/>
        </w:rPr>
        <w:t>…</w:t>
      </w:r>
      <w:r w:rsidRPr="00AB3CC5">
        <w:rPr>
          <w:spacing w:val="2"/>
          <w:w w:val="99"/>
          <w:sz w:val="26"/>
          <w:szCs w:val="26"/>
          <w:lang w:val="pt-BR"/>
        </w:rPr>
        <w:t>…</w:t>
      </w:r>
      <w:r w:rsidRPr="00AB3CC5">
        <w:rPr>
          <w:w w:val="99"/>
          <w:sz w:val="26"/>
          <w:szCs w:val="26"/>
          <w:lang w:val="pt-BR"/>
        </w:rPr>
        <w:t>………</w:t>
      </w:r>
      <w:r w:rsidRPr="00AB3CC5">
        <w:rPr>
          <w:spacing w:val="2"/>
          <w:w w:val="99"/>
          <w:sz w:val="26"/>
          <w:szCs w:val="26"/>
          <w:lang w:val="pt-BR"/>
        </w:rPr>
        <w:t>…</w:t>
      </w:r>
      <w:r w:rsidRPr="00AB3CC5">
        <w:rPr>
          <w:w w:val="99"/>
          <w:sz w:val="26"/>
          <w:szCs w:val="26"/>
          <w:lang w:val="pt-BR"/>
        </w:rPr>
        <w:t>……….</w:t>
      </w:r>
    </w:p>
    <w:p w14:paraId="015DB54E" w14:textId="77777777" w:rsidR="00945CD2" w:rsidRPr="00AB3CC5" w:rsidRDefault="00945CD2">
      <w:pPr>
        <w:spacing w:before="16" w:line="220" w:lineRule="exact"/>
        <w:rPr>
          <w:sz w:val="22"/>
          <w:szCs w:val="22"/>
          <w:lang w:val="pt-BR"/>
        </w:rPr>
      </w:pPr>
    </w:p>
    <w:p w14:paraId="030133F4" w14:textId="77777777" w:rsidR="00945CD2" w:rsidRPr="00AB3CC5" w:rsidRDefault="00000000">
      <w:pPr>
        <w:ind w:left="879"/>
        <w:rPr>
          <w:sz w:val="26"/>
          <w:szCs w:val="26"/>
          <w:lang w:val="pt-BR"/>
        </w:rPr>
      </w:pPr>
      <w:r w:rsidRPr="00AB3CC5">
        <w:rPr>
          <w:i/>
          <w:sz w:val="26"/>
          <w:szCs w:val="26"/>
          <w:lang w:val="pt-BR"/>
        </w:rPr>
        <w:t>Thực</w:t>
      </w:r>
      <w:r w:rsidRPr="00AB3CC5">
        <w:rPr>
          <w:i/>
          <w:spacing w:val="2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hi</w:t>
      </w:r>
      <w:r w:rsidRPr="00AB3CC5">
        <w:rPr>
          <w:i/>
          <w:spacing w:val="2"/>
          <w:sz w:val="26"/>
          <w:szCs w:val="26"/>
          <w:lang w:val="pt-BR"/>
        </w:rPr>
        <w:t>ệ</w:t>
      </w:r>
      <w:r w:rsidRPr="00AB3CC5">
        <w:rPr>
          <w:i/>
          <w:sz w:val="26"/>
          <w:szCs w:val="26"/>
          <w:lang w:val="pt-BR"/>
        </w:rPr>
        <w:t>n</w:t>
      </w:r>
      <w:r w:rsidRPr="00AB3CC5">
        <w:rPr>
          <w:i/>
          <w:spacing w:val="25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Quy</w:t>
      </w:r>
      <w:r w:rsidRPr="00AB3CC5">
        <w:rPr>
          <w:i/>
          <w:spacing w:val="2"/>
          <w:sz w:val="26"/>
          <w:szCs w:val="26"/>
          <w:lang w:val="pt-BR"/>
        </w:rPr>
        <w:t>ế</w:t>
      </w:r>
      <w:r w:rsidRPr="00AB3CC5">
        <w:rPr>
          <w:i/>
          <w:sz w:val="26"/>
          <w:szCs w:val="26"/>
          <w:lang w:val="pt-BR"/>
        </w:rPr>
        <w:t>t</w:t>
      </w:r>
      <w:r w:rsidRPr="00AB3CC5">
        <w:rPr>
          <w:i/>
          <w:spacing w:val="23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đị</w:t>
      </w:r>
      <w:r w:rsidRPr="00AB3CC5">
        <w:rPr>
          <w:i/>
          <w:spacing w:val="2"/>
          <w:sz w:val="26"/>
          <w:szCs w:val="26"/>
          <w:lang w:val="pt-BR"/>
        </w:rPr>
        <w:t>n</w:t>
      </w:r>
      <w:r w:rsidRPr="00AB3CC5">
        <w:rPr>
          <w:i/>
          <w:sz w:val="26"/>
          <w:szCs w:val="26"/>
          <w:lang w:val="pt-BR"/>
        </w:rPr>
        <w:t>h</w:t>
      </w:r>
      <w:r w:rsidRPr="00AB3CC5">
        <w:rPr>
          <w:i/>
          <w:spacing w:val="26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số</w:t>
      </w:r>
      <w:r w:rsidRPr="00AB3CC5">
        <w:rPr>
          <w:i/>
          <w:spacing w:val="26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……</w:t>
      </w:r>
      <w:r w:rsidRPr="00AB3CC5">
        <w:rPr>
          <w:i/>
          <w:spacing w:val="28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về</w:t>
      </w:r>
      <w:r w:rsidRPr="00AB3CC5">
        <w:rPr>
          <w:i/>
          <w:spacing w:val="27"/>
          <w:sz w:val="26"/>
          <w:szCs w:val="26"/>
          <w:lang w:val="pt-BR"/>
        </w:rPr>
        <w:t xml:space="preserve"> </w:t>
      </w:r>
      <w:r w:rsidRPr="00AB3CC5">
        <w:rPr>
          <w:i/>
          <w:spacing w:val="2"/>
          <w:sz w:val="26"/>
          <w:szCs w:val="26"/>
          <w:lang w:val="pt-BR"/>
        </w:rPr>
        <w:t>v</w:t>
      </w:r>
      <w:r w:rsidRPr="00AB3CC5">
        <w:rPr>
          <w:i/>
          <w:sz w:val="26"/>
          <w:szCs w:val="26"/>
          <w:lang w:val="pt-BR"/>
        </w:rPr>
        <w:t>iệc</w:t>
      </w:r>
      <w:r w:rsidRPr="00AB3CC5">
        <w:rPr>
          <w:i/>
          <w:spacing w:val="25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phê</w:t>
      </w:r>
      <w:r w:rsidRPr="00AB3CC5">
        <w:rPr>
          <w:i/>
          <w:spacing w:val="27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d</w:t>
      </w:r>
      <w:r w:rsidRPr="00AB3CC5">
        <w:rPr>
          <w:i/>
          <w:spacing w:val="2"/>
          <w:sz w:val="26"/>
          <w:szCs w:val="26"/>
          <w:lang w:val="pt-BR"/>
        </w:rPr>
        <w:t>u</w:t>
      </w:r>
      <w:r w:rsidRPr="00AB3CC5">
        <w:rPr>
          <w:i/>
          <w:sz w:val="26"/>
          <w:szCs w:val="26"/>
          <w:lang w:val="pt-BR"/>
        </w:rPr>
        <w:t>yệt</w:t>
      </w:r>
      <w:r w:rsidRPr="00AB3CC5">
        <w:rPr>
          <w:i/>
          <w:spacing w:val="23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danh</w:t>
      </w:r>
      <w:r w:rsidRPr="00AB3CC5">
        <w:rPr>
          <w:i/>
          <w:spacing w:val="25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mục</w:t>
      </w:r>
      <w:r w:rsidRPr="00AB3CC5">
        <w:rPr>
          <w:i/>
          <w:spacing w:val="27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nhiệm</w:t>
      </w:r>
      <w:r w:rsidRPr="00AB3CC5">
        <w:rPr>
          <w:i/>
          <w:spacing w:val="25"/>
          <w:sz w:val="26"/>
          <w:szCs w:val="26"/>
          <w:lang w:val="pt-BR"/>
        </w:rPr>
        <w:t xml:space="preserve"> </w:t>
      </w:r>
      <w:r w:rsidRPr="00AB3CC5">
        <w:rPr>
          <w:i/>
          <w:spacing w:val="2"/>
          <w:sz w:val="26"/>
          <w:szCs w:val="26"/>
          <w:lang w:val="pt-BR"/>
        </w:rPr>
        <w:t>v</w:t>
      </w:r>
      <w:r w:rsidRPr="00AB3CC5">
        <w:rPr>
          <w:i/>
          <w:sz w:val="26"/>
          <w:szCs w:val="26"/>
          <w:lang w:val="pt-BR"/>
        </w:rPr>
        <w:t>ụ</w:t>
      </w:r>
      <w:r w:rsidRPr="00AB3CC5">
        <w:rPr>
          <w:i/>
          <w:spacing w:val="26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khoa</w:t>
      </w:r>
      <w:r w:rsidRPr="00AB3CC5">
        <w:rPr>
          <w:i/>
          <w:spacing w:val="26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học</w:t>
      </w:r>
      <w:r w:rsidRPr="00AB3CC5">
        <w:rPr>
          <w:i/>
          <w:spacing w:val="25"/>
          <w:sz w:val="26"/>
          <w:szCs w:val="26"/>
          <w:lang w:val="pt-BR"/>
        </w:rPr>
        <w:t xml:space="preserve"> </w:t>
      </w:r>
      <w:r w:rsidRPr="00AB3CC5">
        <w:rPr>
          <w:i/>
          <w:spacing w:val="2"/>
          <w:sz w:val="26"/>
          <w:szCs w:val="26"/>
          <w:lang w:val="pt-BR"/>
        </w:rPr>
        <w:t>v</w:t>
      </w:r>
      <w:r w:rsidRPr="00AB3CC5">
        <w:rPr>
          <w:i/>
          <w:sz w:val="26"/>
          <w:szCs w:val="26"/>
          <w:lang w:val="pt-BR"/>
        </w:rPr>
        <w:t>à</w:t>
      </w:r>
    </w:p>
    <w:p w14:paraId="6032B71C" w14:textId="77777777" w:rsidR="00945CD2" w:rsidRPr="00AB3CC5" w:rsidRDefault="00000000">
      <w:pPr>
        <w:spacing w:before="61"/>
        <w:ind w:left="339"/>
        <w:rPr>
          <w:sz w:val="26"/>
          <w:szCs w:val="26"/>
          <w:lang w:val="pt-BR"/>
        </w:rPr>
      </w:pPr>
      <w:r w:rsidRPr="00AB3CC5">
        <w:rPr>
          <w:i/>
          <w:sz w:val="26"/>
          <w:szCs w:val="26"/>
          <w:lang w:val="pt-BR"/>
        </w:rPr>
        <w:t>công</w:t>
      </w:r>
      <w:r w:rsidRPr="00AB3CC5">
        <w:rPr>
          <w:i/>
          <w:spacing w:val="-5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ng</w:t>
      </w:r>
      <w:r w:rsidRPr="00AB3CC5">
        <w:rPr>
          <w:i/>
          <w:spacing w:val="-1"/>
          <w:sz w:val="26"/>
          <w:szCs w:val="26"/>
          <w:lang w:val="pt-BR"/>
        </w:rPr>
        <w:t>h</w:t>
      </w:r>
      <w:r w:rsidRPr="00AB3CC5">
        <w:rPr>
          <w:i/>
          <w:sz w:val="26"/>
          <w:szCs w:val="26"/>
          <w:lang w:val="pt-BR"/>
        </w:rPr>
        <w:t>ệ</w:t>
      </w:r>
      <w:r w:rsidRPr="00AB3CC5">
        <w:rPr>
          <w:i/>
          <w:spacing w:val="-5"/>
          <w:sz w:val="26"/>
          <w:szCs w:val="26"/>
          <w:lang w:val="pt-BR"/>
        </w:rPr>
        <w:t xml:space="preserve"> </w:t>
      </w:r>
      <w:r w:rsidRPr="00AB3CC5">
        <w:rPr>
          <w:i/>
          <w:spacing w:val="2"/>
          <w:sz w:val="26"/>
          <w:szCs w:val="26"/>
          <w:lang w:val="pt-BR"/>
        </w:rPr>
        <w:t>c</w:t>
      </w:r>
      <w:r w:rsidRPr="00AB3CC5">
        <w:rPr>
          <w:i/>
          <w:sz w:val="26"/>
          <w:szCs w:val="26"/>
          <w:lang w:val="pt-BR"/>
        </w:rPr>
        <w:t>ấp</w:t>
      </w:r>
      <w:r w:rsidRPr="00AB3CC5">
        <w:rPr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...</w:t>
      </w:r>
      <w:r w:rsidRPr="00AB3CC5">
        <w:rPr>
          <w:i/>
          <w:spacing w:val="-2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t</w:t>
      </w:r>
      <w:r w:rsidRPr="00AB3CC5">
        <w:rPr>
          <w:i/>
          <w:spacing w:val="2"/>
          <w:sz w:val="26"/>
          <w:szCs w:val="26"/>
          <w:lang w:val="pt-BR"/>
        </w:rPr>
        <w:t>h</w:t>
      </w:r>
      <w:r w:rsidRPr="00AB3CC5">
        <w:rPr>
          <w:i/>
          <w:sz w:val="26"/>
          <w:szCs w:val="26"/>
          <w:lang w:val="pt-BR"/>
        </w:rPr>
        <w:t>ực</w:t>
      </w:r>
      <w:r w:rsidRPr="00AB3CC5">
        <w:rPr>
          <w:i/>
          <w:spacing w:val="-3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hiện</w:t>
      </w:r>
      <w:r w:rsidRPr="00AB3CC5">
        <w:rPr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năm</w:t>
      </w:r>
      <w:r w:rsidRPr="00AB3CC5">
        <w:rPr>
          <w:i/>
          <w:spacing w:val="-2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…</w:t>
      </w:r>
      <w:r w:rsidRPr="00AB3CC5">
        <w:rPr>
          <w:i/>
          <w:spacing w:val="-2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thuộc</w:t>
      </w:r>
      <w:r w:rsidRPr="00AB3CC5">
        <w:rPr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lĩnh</w:t>
      </w:r>
      <w:r w:rsidRPr="00AB3CC5">
        <w:rPr>
          <w:i/>
          <w:spacing w:val="-2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vực/ch</w:t>
      </w:r>
      <w:r w:rsidRPr="00AB3CC5">
        <w:rPr>
          <w:i/>
          <w:spacing w:val="1"/>
          <w:sz w:val="26"/>
          <w:szCs w:val="26"/>
          <w:lang w:val="pt-BR"/>
        </w:rPr>
        <w:t>ươ</w:t>
      </w:r>
      <w:r w:rsidRPr="00AB3CC5">
        <w:rPr>
          <w:i/>
          <w:sz w:val="26"/>
          <w:szCs w:val="26"/>
          <w:lang w:val="pt-BR"/>
        </w:rPr>
        <w:t>ng</w:t>
      </w:r>
      <w:r w:rsidRPr="00AB3CC5">
        <w:rPr>
          <w:i/>
          <w:spacing w:val="-12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trì</w:t>
      </w:r>
      <w:r w:rsidRPr="00AB3CC5">
        <w:rPr>
          <w:i/>
          <w:spacing w:val="2"/>
          <w:sz w:val="26"/>
          <w:szCs w:val="26"/>
          <w:lang w:val="pt-BR"/>
        </w:rPr>
        <w:t>n</w:t>
      </w:r>
      <w:r w:rsidRPr="00AB3CC5">
        <w:rPr>
          <w:i/>
          <w:sz w:val="26"/>
          <w:szCs w:val="26"/>
          <w:lang w:val="pt-BR"/>
        </w:rPr>
        <w:t>h…….;</w:t>
      </w:r>
    </w:p>
    <w:p w14:paraId="14A79D9A" w14:textId="77777777" w:rsidR="00945CD2" w:rsidRPr="00AB3CC5" w:rsidRDefault="00945CD2">
      <w:pPr>
        <w:spacing w:before="9" w:line="100" w:lineRule="exact"/>
        <w:rPr>
          <w:sz w:val="11"/>
          <w:szCs w:val="11"/>
          <w:lang w:val="pt-BR"/>
        </w:rPr>
      </w:pPr>
    </w:p>
    <w:p w14:paraId="7D55E1CD" w14:textId="77777777" w:rsidR="00945CD2" w:rsidRPr="00AB3CC5" w:rsidRDefault="00000000">
      <w:pPr>
        <w:ind w:left="879"/>
        <w:rPr>
          <w:sz w:val="26"/>
          <w:szCs w:val="26"/>
          <w:lang w:val="pt-BR"/>
        </w:rPr>
      </w:pPr>
      <w:r w:rsidRPr="00AB3CC5">
        <w:rPr>
          <w:i/>
          <w:sz w:val="26"/>
          <w:szCs w:val="26"/>
          <w:lang w:val="pt-BR"/>
        </w:rPr>
        <w:t>Thực</w:t>
      </w:r>
      <w:r w:rsidRPr="00AB3CC5">
        <w:rPr>
          <w:i/>
          <w:spacing w:val="-5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hiện</w:t>
      </w:r>
      <w:r w:rsidRPr="00AB3CC5">
        <w:rPr>
          <w:i/>
          <w:spacing w:val="-1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Quyết</w:t>
      </w:r>
      <w:r w:rsidRPr="00AB3CC5">
        <w:rPr>
          <w:i/>
          <w:spacing w:val="-6"/>
          <w:sz w:val="26"/>
          <w:szCs w:val="26"/>
          <w:lang w:val="pt-BR"/>
        </w:rPr>
        <w:t xml:space="preserve"> </w:t>
      </w:r>
      <w:r w:rsidRPr="00AB3CC5">
        <w:rPr>
          <w:i/>
          <w:spacing w:val="2"/>
          <w:sz w:val="26"/>
          <w:szCs w:val="26"/>
          <w:lang w:val="pt-BR"/>
        </w:rPr>
        <w:t>đ</w:t>
      </w:r>
      <w:r w:rsidRPr="00AB3CC5">
        <w:rPr>
          <w:i/>
          <w:sz w:val="26"/>
          <w:szCs w:val="26"/>
          <w:lang w:val="pt-BR"/>
        </w:rPr>
        <w:t>ịnh</w:t>
      </w:r>
      <w:r w:rsidRPr="00AB3CC5">
        <w:rPr>
          <w:i/>
          <w:spacing w:val="-3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…………</w:t>
      </w:r>
      <w:r w:rsidRPr="00AB3CC5">
        <w:rPr>
          <w:i/>
          <w:spacing w:val="2"/>
          <w:sz w:val="26"/>
          <w:szCs w:val="26"/>
          <w:lang w:val="pt-BR"/>
        </w:rPr>
        <w:t>v</w:t>
      </w:r>
      <w:r w:rsidRPr="00AB3CC5">
        <w:rPr>
          <w:i/>
          <w:sz w:val="26"/>
          <w:szCs w:val="26"/>
          <w:lang w:val="pt-BR"/>
        </w:rPr>
        <w:t>ề</w:t>
      </w:r>
      <w:r w:rsidRPr="00AB3CC5">
        <w:rPr>
          <w:i/>
          <w:spacing w:val="-12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việc</w:t>
      </w:r>
      <w:r w:rsidRPr="00AB3CC5">
        <w:rPr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t</w:t>
      </w:r>
      <w:r w:rsidRPr="00AB3CC5">
        <w:rPr>
          <w:i/>
          <w:spacing w:val="3"/>
          <w:sz w:val="26"/>
          <w:szCs w:val="26"/>
          <w:lang w:val="pt-BR"/>
        </w:rPr>
        <w:t>h</w:t>
      </w:r>
      <w:r w:rsidRPr="00AB3CC5">
        <w:rPr>
          <w:i/>
          <w:sz w:val="26"/>
          <w:szCs w:val="26"/>
          <w:lang w:val="pt-BR"/>
        </w:rPr>
        <w:t>ành</w:t>
      </w:r>
      <w:r w:rsidRPr="00AB3CC5">
        <w:rPr>
          <w:i/>
          <w:spacing w:val="-6"/>
          <w:sz w:val="26"/>
          <w:szCs w:val="26"/>
          <w:lang w:val="pt-BR"/>
        </w:rPr>
        <w:t xml:space="preserve"> </w:t>
      </w:r>
      <w:r w:rsidRPr="00AB3CC5">
        <w:rPr>
          <w:i/>
          <w:spacing w:val="2"/>
          <w:sz w:val="26"/>
          <w:szCs w:val="26"/>
          <w:lang w:val="pt-BR"/>
        </w:rPr>
        <w:t>l</w:t>
      </w:r>
      <w:r w:rsidRPr="00AB3CC5">
        <w:rPr>
          <w:i/>
          <w:sz w:val="26"/>
          <w:szCs w:val="26"/>
          <w:lang w:val="pt-BR"/>
        </w:rPr>
        <w:t>ập</w:t>
      </w:r>
      <w:r w:rsidRPr="00AB3CC5">
        <w:rPr>
          <w:i/>
          <w:spacing w:val="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Hội</w:t>
      </w:r>
      <w:r w:rsidRPr="00AB3CC5">
        <w:rPr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i/>
          <w:spacing w:val="2"/>
          <w:sz w:val="26"/>
          <w:szCs w:val="26"/>
          <w:lang w:val="pt-BR"/>
        </w:rPr>
        <w:t>đ</w:t>
      </w:r>
      <w:r w:rsidRPr="00AB3CC5">
        <w:rPr>
          <w:i/>
          <w:sz w:val="26"/>
          <w:szCs w:val="26"/>
          <w:lang w:val="pt-BR"/>
        </w:rPr>
        <w:t>ồng</w:t>
      </w:r>
      <w:r w:rsidRPr="00AB3CC5">
        <w:rPr>
          <w:i/>
          <w:spacing w:val="-5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tư vấn</w:t>
      </w:r>
      <w:r w:rsidRPr="00AB3CC5">
        <w:rPr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tu</w:t>
      </w:r>
      <w:r w:rsidRPr="00AB3CC5">
        <w:rPr>
          <w:i/>
          <w:spacing w:val="2"/>
          <w:sz w:val="26"/>
          <w:szCs w:val="26"/>
          <w:lang w:val="pt-BR"/>
        </w:rPr>
        <w:t>y</w:t>
      </w:r>
      <w:r w:rsidRPr="00AB3CC5">
        <w:rPr>
          <w:i/>
          <w:sz w:val="26"/>
          <w:szCs w:val="26"/>
          <w:lang w:val="pt-BR"/>
        </w:rPr>
        <w:t>ển</w:t>
      </w:r>
      <w:r w:rsidRPr="00AB3CC5">
        <w:rPr>
          <w:i/>
          <w:spacing w:val="-6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chọn</w:t>
      </w:r>
      <w:r w:rsidRPr="00AB3CC5">
        <w:rPr>
          <w:i/>
          <w:spacing w:val="-5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tổ chức</w:t>
      </w:r>
    </w:p>
    <w:p w14:paraId="62C472E7" w14:textId="77777777" w:rsidR="00945CD2" w:rsidRPr="00AB3CC5" w:rsidRDefault="00000000">
      <w:pPr>
        <w:spacing w:before="61"/>
        <w:ind w:left="339"/>
        <w:rPr>
          <w:sz w:val="26"/>
          <w:szCs w:val="26"/>
          <w:lang w:val="pt-BR"/>
        </w:rPr>
      </w:pPr>
      <w:r w:rsidRPr="00AB3CC5">
        <w:rPr>
          <w:i/>
          <w:sz w:val="26"/>
          <w:szCs w:val="26"/>
          <w:lang w:val="pt-BR"/>
        </w:rPr>
        <w:t>chủ</w:t>
      </w:r>
      <w:r w:rsidRPr="00AB3CC5">
        <w:rPr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tr</w:t>
      </w:r>
      <w:r w:rsidRPr="00AB3CC5">
        <w:rPr>
          <w:i/>
          <w:spacing w:val="-1"/>
          <w:sz w:val="26"/>
          <w:szCs w:val="26"/>
          <w:lang w:val="pt-BR"/>
        </w:rPr>
        <w:t>ì</w:t>
      </w:r>
      <w:r w:rsidRPr="00AB3CC5">
        <w:rPr>
          <w:i/>
          <w:sz w:val="26"/>
          <w:szCs w:val="26"/>
          <w:lang w:val="pt-BR"/>
        </w:rPr>
        <w:t>,</w:t>
      </w:r>
      <w:r w:rsidRPr="00AB3CC5">
        <w:rPr>
          <w:i/>
          <w:spacing w:val="-3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cá nhân</w:t>
      </w:r>
      <w:r w:rsidRPr="00AB3CC5">
        <w:rPr>
          <w:i/>
          <w:spacing w:val="-5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c</w:t>
      </w:r>
      <w:r w:rsidRPr="00AB3CC5">
        <w:rPr>
          <w:i/>
          <w:spacing w:val="2"/>
          <w:sz w:val="26"/>
          <w:szCs w:val="26"/>
          <w:lang w:val="pt-BR"/>
        </w:rPr>
        <w:t>h</w:t>
      </w:r>
      <w:r w:rsidRPr="00AB3CC5">
        <w:rPr>
          <w:i/>
          <w:sz w:val="26"/>
          <w:szCs w:val="26"/>
          <w:lang w:val="pt-BR"/>
        </w:rPr>
        <w:t>ủ</w:t>
      </w:r>
      <w:r w:rsidRPr="00AB3CC5">
        <w:rPr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n</w:t>
      </w:r>
      <w:r w:rsidRPr="00AB3CC5">
        <w:rPr>
          <w:i/>
          <w:spacing w:val="2"/>
          <w:sz w:val="26"/>
          <w:szCs w:val="26"/>
          <w:lang w:val="pt-BR"/>
        </w:rPr>
        <w:t>h</w:t>
      </w:r>
      <w:r w:rsidRPr="00AB3CC5">
        <w:rPr>
          <w:i/>
          <w:sz w:val="26"/>
          <w:szCs w:val="26"/>
          <w:lang w:val="pt-BR"/>
        </w:rPr>
        <w:t>iệm</w:t>
      </w:r>
      <w:r w:rsidRPr="00AB3CC5">
        <w:rPr>
          <w:i/>
          <w:spacing w:val="-6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và</w:t>
      </w:r>
      <w:r w:rsidRPr="00AB3CC5">
        <w:rPr>
          <w:i/>
          <w:spacing w:val="-2"/>
          <w:sz w:val="26"/>
          <w:szCs w:val="26"/>
          <w:lang w:val="pt-BR"/>
        </w:rPr>
        <w:t xml:space="preserve"> </w:t>
      </w:r>
      <w:r w:rsidRPr="00AB3CC5">
        <w:rPr>
          <w:i/>
          <w:spacing w:val="-1"/>
          <w:sz w:val="26"/>
          <w:szCs w:val="26"/>
          <w:lang w:val="pt-BR"/>
        </w:rPr>
        <w:t>T</w:t>
      </w:r>
      <w:r w:rsidRPr="00AB3CC5">
        <w:rPr>
          <w:i/>
          <w:sz w:val="26"/>
          <w:szCs w:val="26"/>
          <w:lang w:val="pt-BR"/>
        </w:rPr>
        <w:t>ổ</w:t>
      </w:r>
      <w:r w:rsidRPr="00AB3CC5">
        <w:rPr>
          <w:i/>
          <w:spacing w:val="-3"/>
          <w:sz w:val="26"/>
          <w:szCs w:val="26"/>
          <w:lang w:val="pt-BR"/>
        </w:rPr>
        <w:t xml:space="preserve"> </w:t>
      </w:r>
      <w:r w:rsidRPr="00AB3CC5">
        <w:rPr>
          <w:i/>
          <w:spacing w:val="2"/>
          <w:sz w:val="26"/>
          <w:szCs w:val="26"/>
          <w:lang w:val="pt-BR"/>
        </w:rPr>
        <w:t>t</w:t>
      </w:r>
      <w:r w:rsidRPr="00AB3CC5">
        <w:rPr>
          <w:i/>
          <w:sz w:val="26"/>
          <w:szCs w:val="26"/>
          <w:lang w:val="pt-BR"/>
        </w:rPr>
        <w:t>hẩm</w:t>
      </w:r>
      <w:r w:rsidRPr="00AB3CC5">
        <w:rPr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đ</w:t>
      </w:r>
      <w:r w:rsidRPr="00AB3CC5">
        <w:rPr>
          <w:i/>
          <w:spacing w:val="2"/>
          <w:sz w:val="26"/>
          <w:szCs w:val="26"/>
          <w:lang w:val="pt-BR"/>
        </w:rPr>
        <w:t>ị</w:t>
      </w:r>
      <w:r w:rsidRPr="00AB3CC5">
        <w:rPr>
          <w:i/>
          <w:sz w:val="26"/>
          <w:szCs w:val="26"/>
          <w:lang w:val="pt-BR"/>
        </w:rPr>
        <w:t>nh</w:t>
      </w:r>
      <w:r w:rsidRPr="00AB3CC5">
        <w:rPr>
          <w:i/>
          <w:spacing w:val="-5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k</w:t>
      </w:r>
      <w:r w:rsidRPr="00AB3CC5">
        <w:rPr>
          <w:i/>
          <w:spacing w:val="2"/>
          <w:sz w:val="26"/>
          <w:szCs w:val="26"/>
          <w:lang w:val="pt-BR"/>
        </w:rPr>
        <w:t>i</w:t>
      </w:r>
      <w:r w:rsidRPr="00AB3CC5">
        <w:rPr>
          <w:i/>
          <w:sz w:val="26"/>
          <w:szCs w:val="26"/>
          <w:lang w:val="pt-BR"/>
        </w:rPr>
        <w:t>nh</w:t>
      </w:r>
      <w:r w:rsidRPr="00AB3CC5">
        <w:rPr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phí</w:t>
      </w:r>
      <w:r w:rsidRPr="00AB3CC5">
        <w:rPr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nhi</w:t>
      </w:r>
      <w:r w:rsidRPr="00AB3CC5">
        <w:rPr>
          <w:i/>
          <w:spacing w:val="2"/>
          <w:sz w:val="26"/>
          <w:szCs w:val="26"/>
          <w:lang w:val="pt-BR"/>
        </w:rPr>
        <w:t>ệ</w:t>
      </w:r>
      <w:r w:rsidRPr="00AB3CC5">
        <w:rPr>
          <w:i/>
          <w:sz w:val="26"/>
          <w:szCs w:val="26"/>
          <w:lang w:val="pt-BR"/>
        </w:rPr>
        <w:t>m</w:t>
      </w:r>
      <w:r w:rsidRPr="00AB3CC5">
        <w:rPr>
          <w:i/>
          <w:spacing w:val="-6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vụ c</w:t>
      </w:r>
      <w:r w:rsidRPr="00AB3CC5">
        <w:rPr>
          <w:i/>
          <w:spacing w:val="2"/>
          <w:sz w:val="26"/>
          <w:szCs w:val="26"/>
          <w:lang w:val="pt-BR"/>
        </w:rPr>
        <w:t>ấ</w:t>
      </w:r>
      <w:r w:rsidRPr="00AB3CC5">
        <w:rPr>
          <w:i/>
          <w:sz w:val="26"/>
          <w:szCs w:val="26"/>
          <w:lang w:val="pt-BR"/>
        </w:rPr>
        <w:t>p</w:t>
      </w:r>
      <w:r w:rsidRPr="00AB3CC5">
        <w:rPr>
          <w:i/>
          <w:spacing w:val="-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...;</w:t>
      </w:r>
    </w:p>
    <w:p w14:paraId="2578E475" w14:textId="77777777" w:rsidR="00945CD2" w:rsidRPr="00AB3CC5" w:rsidRDefault="00945CD2">
      <w:pPr>
        <w:spacing w:before="9" w:line="100" w:lineRule="exact"/>
        <w:rPr>
          <w:sz w:val="11"/>
          <w:szCs w:val="11"/>
          <w:lang w:val="pt-BR"/>
        </w:rPr>
      </w:pPr>
    </w:p>
    <w:p w14:paraId="29E11C7F" w14:textId="77777777" w:rsidR="00945CD2" w:rsidRPr="00AB3CC5" w:rsidRDefault="00000000">
      <w:pPr>
        <w:spacing w:line="288" w:lineRule="auto"/>
        <w:ind w:left="339" w:right="67" w:firstLine="540"/>
        <w:rPr>
          <w:sz w:val="26"/>
          <w:szCs w:val="26"/>
          <w:lang w:val="pt-BR"/>
        </w:rPr>
      </w:pPr>
      <w:r w:rsidRPr="00AB3CC5">
        <w:rPr>
          <w:i/>
          <w:sz w:val="26"/>
          <w:szCs w:val="26"/>
          <w:lang w:val="pt-BR"/>
        </w:rPr>
        <w:t>Căn cứ</w:t>
      </w:r>
      <w:r w:rsidRPr="00AB3CC5">
        <w:rPr>
          <w:i/>
          <w:spacing w:val="2"/>
          <w:sz w:val="26"/>
          <w:szCs w:val="26"/>
          <w:lang w:val="pt-BR"/>
        </w:rPr>
        <w:t xml:space="preserve"> B</w:t>
      </w:r>
      <w:r w:rsidRPr="00AB3CC5">
        <w:rPr>
          <w:i/>
          <w:sz w:val="26"/>
          <w:szCs w:val="26"/>
          <w:lang w:val="pt-BR"/>
        </w:rPr>
        <w:t>iên</w:t>
      </w:r>
      <w:r w:rsidRPr="00AB3CC5">
        <w:rPr>
          <w:i/>
          <w:spacing w:val="-1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b</w:t>
      </w:r>
      <w:r w:rsidRPr="00AB3CC5">
        <w:rPr>
          <w:i/>
          <w:spacing w:val="2"/>
          <w:sz w:val="26"/>
          <w:szCs w:val="26"/>
          <w:lang w:val="pt-BR"/>
        </w:rPr>
        <w:t>ả</w:t>
      </w:r>
      <w:r w:rsidRPr="00AB3CC5">
        <w:rPr>
          <w:i/>
          <w:sz w:val="26"/>
          <w:szCs w:val="26"/>
          <w:lang w:val="pt-BR"/>
        </w:rPr>
        <w:t>n họp</w:t>
      </w:r>
      <w:r w:rsidRPr="00AB3CC5">
        <w:rPr>
          <w:i/>
          <w:spacing w:val="5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Hội đồng</w:t>
      </w:r>
      <w:r w:rsidRPr="00AB3CC5">
        <w:rPr>
          <w:i/>
          <w:spacing w:val="2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tư</w:t>
      </w:r>
      <w:r w:rsidRPr="00AB3CC5">
        <w:rPr>
          <w:i/>
          <w:spacing w:val="3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v</w:t>
      </w:r>
      <w:r w:rsidRPr="00AB3CC5">
        <w:rPr>
          <w:i/>
          <w:spacing w:val="2"/>
          <w:sz w:val="26"/>
          <w:szCs w:val="26"/>
          <w:lang w:val="pt-BR"/>
        </w:rPr>
        <w:t>ấ</w:t>
      </w:r>
      <w:r w:rsidRPr="00AB3CC5">
        <w:rPr>
          <w:i/>
          <w:sz w:val="26"/>
          <w:szCs w:val="26"/>
          <w:lang w:val="pt-BR"/>
        </w:rPr>
        <w:t>n</w:t>
      </w:r>
      <w:r w:rsidRPr="00AB3CC5">
        <w:rPr>
          <w:i/>
          <w:spacing w:val="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tuyển</w:t>
      </w:r>
      <w:r w:rsidRPr="00AB3CC5">
        <w:rPr>
          <w:i/>
          <w:spacing w:val="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chọn tổ</w:t>
      </w:r>
      <w:r w:rsidRPr="00AB3CC5">
        <w:rPr>
          <w:i/>
          <w:spacing w:val="2"/>
          <w:sz w:val="26"/>
          <w:szCs w:val="26"/>
          <w:lang w:val="pt-BR"/>
        </w:rPr>
        <w:t xml:space="preserve"> c</w:t>
      </w:r>
      <w:r w:rsidRPr="00AB3CC5">
        <w:rPr>
          <w:i/>
          <w:sz w:val="26"/>
          <w:szCs w:val="26"/>
          <w:lang w:val="pt-BR"/>
        </w:rPr>
        <w:t>hức,</w:t>
      </w:r>
      <w:r w:rsidRPr="00AB3CC5">
        <w:rPr>
          <w:i/>
          <w:spacing w:val="-1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cá</w:t>
      </w:r>
      <w:r w:rsidRPr="00AB3CC5">
        <w:rPr>
          <w:i/>
          <w:spacing w:val="5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nhân</w:t>
      </w:r>
      <w:r w:rsidRPr="00AB3CC5">
        <w:rPr>
          <w:i/>
          <w:spacing w:val="4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chủ trì</w:t>
      </w:r>
      <w:r w:rsidRPr="00AB3CC5">
        <w:rPr>
          <w:i/>
          <w:spacing w:val="2"/>
          <w:sz w:val="26"/>
          <w:szCs w:val="26"/>
          <w:lang w:val="pt-BR"/>
        </w:rPr>
        <w:t xml:space="preserve"> n</w:t>
      </w:r>
      <w:r w:rsidRPr="00AB3CC5">
        <w:rPr>
          <w:i/>
          <w:sz w:val="26"/>
          <w:szCs w:val="26"/>
          <w:lang w:val="pt-BR"/>
        </w:rPr>
        <w:t>hiệm</w:t>
      </w:r>
      <w:r w:rsidRPr="00AB3CC5">
        <w:rPr>
          <w:i/>
          <w:spacing w:val="-2"/>
          <w:sz w:val="26"/>
          <w:szCs w:val="26"/>
          <w:lang w:val="pt-BR"/>
        </w:rPr>
        <w:t xml:space="preserve"> </w:t>
      </w:r>
      <w:r w:rsidRPr="00AB3CC5">
        <w:rPr>
          <w:i/>
          <w:spacing w:val="2"/>
          <w:sz w:val="26"/>
          <w:szCs w:val="26"/>
          <w:lang w:val="pt-BR"/>
        </w:rPr>
        <w:t>v</w:t>
      </w:r>
      <w:r w:rsidRPr="00AB3CC5">
        <w:rPr>
          <w:i/>
          <w:sz w:val="26"/>
          <w:szCs w:val="26"/>
          <w:lang w:val="pt-BR"/>
        </w:rPr>
        <w:t>ụ ngày…..t</w:t>
      </w:r>
      <w:r w:rsidRPr="00AB3CC5">
        <w:rPr>
          <w:i/>
          <w:spacing w:val="2"/>
          <w:sz w:val="26"/>
          <w:szCs w:val="26"/>
          <w:lang w:val="pt-BR"/>
        </w:rPr>
        <w:t>h</w:t>
      </w:r>
      <w:r w:rsidRPr="00AB3CC5">
        <w:rPr>
          <w:i/>
          <w:sz w:val="26"/>
          <w:szCs w:val="26"/>
          <w:lang w:val="pt-BR"/>
        </w:rPr>
        <w:t>áng</w:t>
      </w:r>
      <w:r w:rsidRPr="00AB3CC5">
        <w:rPr>
          <w:i/>
          <w:spacing w:val="-15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….</w:t>
      </w:r>
      <w:r w:rsidRPr="00AB3CC5">
        <w:rPr>
          <w:i/>
          <w:spacing w:val="2"/>
          <w:sz w:val="26"/>
          <w:szCs w:val="26"/>
          <w:lang w:val="pt-BR"/>
        </w:rPr>
        <w:t>.</w:t>
      </w:r>
      <w:r w:rsidRPr="00AB3CC5">
        <w:rPr>
          <w:i/>
          <w:sz w:val="26"/>
          <w:szCs w:val="26"/>
          <w:lang w:val="pt-BR"/>
        </w:rPr>
        <w:t>năm</w:t>
      </w:r>
      <w:r w:rsidRPr="00AB3CC5">
        <w:rPr>
          <w:i/>
          <w:spacing w:val="-6"/>
          <w:sz w:val="26"/>
          <w:szCs w:val="26"/>
          <w:lang w:val="pt-BR"/>
        </w:rPr>
        <w:t xml:space="preserve"> </w:t>
      </w:r>
      <w:r w:rsidRPr="00AB3CC5">
        <w:rPr>
          <w:i/>
          <w:sz w:val="26"/>
          <w:szCs w:val="26"/>
          <w:lang w:val="pt-BR"/>
        </w:rPr>
        <w:t>20…;</w:t>
      </w:r>
    </w:p>
    <w:p w14:paraId="3C0EEC42" w14:textId="77777777" w:rsidR="00945CD2" w:rsidRPr="00AB3CC5" w:rsidRDefault="00000000">
      <w:pPr>
        <w:spacing w:before="60" w:line="284" w:lineRule="auto"/>
        <w:ind w:left="339" w:right="76" w:firstLine="540"/>
        <w:rPr>
          <w:sz w:val="26"/>
          <w:szCs w:val="26"/>
          <w:lang w:val="pt-BR"/>
        </w:rPr>
      </w:pPr>
      <w:r w:rsidRPr="00AB3CC5">
        <w:rPr>
          <w:sz w:val="26"/>
          <w:szCs w:val="26"/>
          <w:lang w:val="pt-BR"/>
        </w:rPr>
        <w:t>Tổ</w:t>
      </w:r>
      <w:r w:rsidRPr="00AB3CC5">
        <w:rPr>
          <w:spacing w:val="1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ch</w:t>
      </w:r>
      <w:r w:rsidRPr="00AB3CC5">
        <w:rPr>
          <w:spacing w:val="1"/>
          <w:sz w:val="26"/>
          <w:szCs w:val="26"/>
          <w:lang w:val="pt-BR"/>
        </w:rPr>
        <w:t>ứ</w:t>
      </w:r>
      <w:r w:rsidRPr="00AB3CC5">
        <w:rPr>
          <w:sz w:val="26"/>
          <w:szCs w:val="26"/>
          <w:lang w:val="pt-BR"/>
        </w:rPr>
        <w:t>c</w:t>
      </w:r>
      <w:r w:rsidRPr="00AB3CC5">
        <w:rPr>
          <w:spacing w:val="1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chủ</w:t>
      </w:r>
      <w:r w:rsidRPr="00AB3CC5">
        <w:rPr>
          <w:spacing w:val="15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trì</w:t>
      </w:r>
      <w:r w:rsidRPr="00AB3CC5">
        <w:rPr>
          <w:spacing w:val="1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nhi</w:t>
      </w:r>
      <w:r w:rsidRPr="00AB3CC5">
        <w:rPr>
          <w:spacing w:val="2"/>
          <w:sz w:val="26"/>
          <w:szCs w:val="26"/>
          <w:lang w:val="pt-BR"/>
        </w:rPr>
        <w:t>ệ</w:t>
      </w:r>
      <w:r w:rsidRPr="00AB3CC5">
        <w:rPr>
          <w:sz w:val="26"/>
          <w:szCs w:val="26"/>
          <w:lang w:val="pt-BR"/>
        </w:rPr>
        <w:t>m</w:t>
      </w:r>
      <w:r w:rsidRPr="00AB3CC5">
        <w:rPr>
          <w:spacing w:val="1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vụ</w:t>
      </w:r>
      <w:r w:rsidRPr="00AB3CC5">
        <w:rPr>
          <w:spacing w:val="1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báo</w:t>
      </w:r>
      <w:r w:rsidRPr="00AB3CC5">
        <w:rPr>
          <w:spacing w:val="12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c</w:t>
      </w:r>
      <w:r w:rsidRPr="00AB3CC5">
        <w:rPr>
          <w:sz w:val="26"/>
          <w:szCs w:val="26"/>
          <w:lang w:val="pt-BR"/>
        </w:rPr>
        <w:t>áo</w:t>
      </w:r>
      <w:r w:rsidRPr="00AB3CC5">
        <w:rPr>
          <w:spacing w:val="1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việc</w:t>
      </w:r>
      <w:r w:rsidRPr="00AB3CC5">
        <w:rPr>
          <w:spacing w:val="15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tiếp</w:t>
      </w:r>
      <w:r w:rsidRPr="00AB3CC5">
        <w:rPr>
          <w:spacing w:val="12"/>
          <w:sz w:val="26"/>
          <w:szCs w:val="26"/>
          <w:lang w:val="pt-BR"/>
        </w:rPr>
        <w:t xml:space="preserve"> </w:t>
      </w:r>
      <w:r w:rsidRPr="00AB3CC5">
        <w:rPr>
          <w:spacing w:val="2"/>
          <w:sz w:val="26"/>
          <w:szCs w:val="26"/>
          <w:lang w:val="pt-BR"/>
        </w:rPr>
        <w:t>t</w:t>
      </w:r>
      <w:r w:rsidRPr="00AB3CC5">
        <w:rPr>
          <w:sz w:val="26"/>
          <w:szCs w:val="26"/>
          <w:lang w:val="pt-BR"/>
        </w:rPr>
        <w:t>hu,</w:t>
      </w:r>
      <w:r w:rsidRPr="00AB3CC5">
        <w:rPr>
          <w:spacing w:val="1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giải</w:t>
      </w:r>
      <w:r w:rsidRPr="00AB3CC5">
        <w:rPr>
          <w:spacing w:val="1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t</w:t>
      </w:r>
      <w:r w:rsidRPr="00AB3CC5">
        <w:rPr>
          <w:spacing w:val="2"/>
          <w:sz w:val="26"/>
          <w:szCs w:val="26"/>
          <w:lang w:val="pt-BR"/>
        </w:rPr>
        <w:t>r</w:t>
      </w:r>
      <w:r w:rsidRPr="00AB3CC5">
        <w:rPr>
          <w:sz w:val="26"/>
          <w:szCs w:val="26"/>
          <w:lang w:val="pt-BR"/>
        </w:rPr>
        <w:t>ình</w:t>
      </w:r>
      <w:r w:rsidRPr="00AB3CC5">
        <w:rPr>
          <w:spacing w:val="11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các</w:t>
      </w:r>
      <w:r w:rsidRPr="00AB3CC5">
        <w:rPr>
          <w:spacing w:val="1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ý</w:t>
      </w:r>
      <w:r w:rsidRPr="00AB3CC5">
        <w:rPr>
          <w:spacing w:val="15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ki</w:t>
      </w:r>
      <w:r w:rsidRPr="00AB3CC5">
        <w:rPr>
          <w:spacing w:val="2"/>
          <w:sz w:val="26"/>
          <w:szCs w:val="26"/>
          <w:lang w:val="pt-BR"/>
        </w:rPr>
        <w:t>ế</w:t>
      </w:r>
      <w:r w:rsidRPr="00AB3CC5">
        <w:rPr>
          <w:sz w:val="26"/>
          <w:szCs w:val="26"/>
          <w:lang w:val="pt-BR"/>
        </w:rPr>
        <w:t>n</w:t>
      </w:r>
      <w:r w:rsidRPr="00AB3CC5">
        <w:rPr>
          <w:spacing w:val="12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của</w:t>
      </w:r>
      <w:r w:rsidRPr="00AB3CC5">
        <w:rPr>
          <w:spacing w:val="13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Hội</w:t>
      </w:r>
      <w:r w:rsidRPr="00AB3CC5">
        <w:rPr>
          <w:spacing w:val="1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đồng tuyển</w:t>
      </w:r>
      <w:r w:rsidRPr="00AB3CC5">
        <w:rPr>
          <w:spacing w:val="-6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chọ</w:t>
      </w:r>
      <w:r w:rsidRPr="00AB3CC5">
        <w:rPr>
          <w:spacing w:val="3"/>
          <w:sz w:val="26"/>
          <w:szCs w:val="26"/>
          <w:lang w:val="pt-BR"/>
        </w:rPr>
        <w:t>n</w:t>
      </w:r>
      <w:r w:rsidRPr="00AB3CC5">
        <w:rPr>
          <w:spacing w:val="1"/>
          <w:position w:val="9"/>
          <w:sz w:val="17"/>
          <w:szCs w:val="17"/>
          <w:lang w:val="pt-BR"/>
        </w:rPr>
        <w:t>1</w:t>
      </w:r>
      <w:r w:rsidRPr="00AB3CC5">
        <w:rPr>
          <w:position w:val="9"/>
          <w:sz w:val="17"/>
          <w:szCs w:val="17"/>
          <w:lang w:val="pt-BR"/>
        </w:rPr>
        <w:t>4</w:t>
      </w:r>
      <w:r w:rsidRPr="00AB3CC5">
        <w:rPr>
          <w:spacing w:val="18"/>
          <w:position w:val="9"/>
          <w:sz w:val="17"/>
          <w:szCs w:val="17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như</w:t>
      </w:r>
      <w:r w:rsidRPr="00AB3CC5">
        <w:rPr>
          <w:spacing w:val="-4"/>
          <w:sz w:val="26"/>
          <w:szCs w:val="26"/>
          <w:lang w:val="pt-BR"/>
        </w:rPr>
        <w:t xml:space="preserve"> </w:t>
      </w:r>
      <w:r w:rsidRPr="00AB3CC5">
        <w:rPr>
          <w:sz w:val="26"/>
          <w:szCs w:val="26"/>
          <w:lang w:val="pt-BR"/>
        </w:rPr>
        <w:t>sau:</w:t>
      </w:r>
    </w:p>
    <w:p w14:paraId="238A7BB1" w14:textId="77777777" w:rsidR="00945CD2" w:rsidRPr="00AB3CC5" w:rsidRDefault="00000000">
      <w:pPr>
        <w:spacing w:before="64" w:line="280" w:lineRule="exact"/>
        <w:ind w:left="879"/>
        <w:rPr>
          <w:sz w:val="26"/>
          <w:szCs w:val="26"/>
          <w:lang w:val="pt-BR"/>
        </w:rPr>
      </w:pPr>
      <w:r w:rsidRPr="00AB3CC5">
        <w:rPr>
          <w:position w:val="-1"/>
          <w:sz w:val="26"/>
          <w:szCs w:val="26"/>
          <w:lang w:val="pt-BR"/>
        </w:rPr>
        <w:t>1.</w:t>
      </w:r>
      <w:r w:rsidRPr="00AB3CC5">
        <w:rPr>
          <w:spacing w:val="-2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Ý</w:t>
      </w:r>
      <w:r w:rsidRPr="00AB3CC5">
        <w:rPr>
          <w:spacing w:val="-2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kiến</w:t>
      </w:r>
      <w:r w:rsidRPr="00AB3CC5">
        <w:rPr>
          <w:spacing w:val="-4"/>
          <w:position w:val="-1"/>
          <w:sz w:val="26"/>
          <w:szCs w:val="26"/>
          <w:lang w:val="pt-BR"/>
        </w:rPr>
        <w:t xml:space="preserve"> </w:t>
      </w:r>
      <w:r w:rsidRPr="00AB3CC5">
        <w:rPr>
          <w:spacing w:val="2"/>
          <w:position w:val="-1"/>
          <w:sz w:val="26"/>
          <w:szCs w:val="26"/>
          <w:lang w:val="pt-BR"/>
        </w:rPr>
        <w:t>k</w:t>
      </w:r>
      <w:r w:rsidRPr="00AB3CC5">
        <w:rPr>
          <w:position w:val="-1"/>
          <w:sz w:val="26"/>
          <w:szCs w:val="26"/>
          <w:lang w:val="pt-BR"/>
        </w:rPr>
        <w:t>ết</w:t>
      </w:r>
      <w:r w:rsidRPr="00AB3CC5">
        <w:rPr>
          <w:spacing w:val="-3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luận</w:t>
      </w:r>
      <w:r w:rsidRPr="00AB3CC5">
        <w:rPr>
          <w:spacing w:val="-4"/>
          <w:position w:val="-1"/>
          <w:sz w:val="26"/>
          <w:szCs w:val="26"/>
          <w:lang w:val="pt-BR"/>
        </w:rPr>
        <w:t xml:space="preserve"> </w:t>
      </w:r>
      <w:r w:rsidRPr="00AB3CC5">
        <w:rPr>
          <w:spacing w:val="2"/>
          <w:position w:val="-1"/>
          <w:sz w:val="26"/>
          <w:szCs w:val="26"/>
          <w:lang w:val="pt-BR"/>
        </w:rPr>
        <w:t>c</w:t>
      </w:r>
      <w:r w:rsidRPr="00AB3CC5">
        <w:rPr>
          <w:position w:val="-1"/>
          <w:sz w:val="26"/>
          <w:szCs w:val="26"/>
          <w:lang w:val="pt-BR"/>
        </w:rPr>
        <w:t>ủa</w:t>
      </w:r>
      <w:r w:rsidRPr="00AB3CC5">
        <w:rPr>
          <w:spacing w:val="-2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Hội</w:t>
      </w:r>
      <w:r w:rsidRPr="00AB3CC5">
        <w:rPr>
          <w:spacing w:val="-4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đồng</w:t>
      </w:r>
      <w:r w:rsidRPr="00AB3CC5">
        <w:rPr>
          <w:spacing w:val="-5"/>
          <w:position w:val="-1"/>
          <w:sz w:val="26"/>
          <w:szCs w:val="26"/>
          <w:lang w:val="pt-BR"/>
        </w:rPr>
        <w:t xml:space="preserve"> </w:t>
      </w:r>
      <w:r w:rsidRPr="00AB3CC5">
        <w:rPr>
          <w:spacing w:val="2"/>
          <w:position w:val="-1"/>
          <w:sz w:val="26"/>
          <w:szCs w:val="26"/>
          <w:lang w:val="pt-BR"/>
        </w:rPr>
        <w:t>t</w:t>
      </w:r>
      <w:r w:rsidRPr="00AB3CC5">
        <w:rPr>
          <w:position w:val="-1"/>
          <w:sz w:val="26"/>
          <w:szCs w:val="26"/>
          <w:lang w:val="pt-BR"/>
        </w:rPr>
        <w:t>uyển</w:t>
      </w:r>
      <w:r w:rsidRPr="00AB3CC5">
        <w:rPr>
          <w:spacing w:val="-5"/>
          <w:position w:val="-1"/>
          <w:sz w:val="26"/>
          <w:szCs w:val="26"/>
          <w:lang w:val="pt-BR"/>
        </w:rPr>
        <w:t xml:space="preserve"> </w:t>
      </w:r>
      <w:r w:rsidRPr="00AB3CC5">
        <w:rPr>
          <w:position w:val="-1"/>
          <w:sz w:val="26"/>
          <w:szCs w:val="26"/>
          <w:lang w:val="pt-BR"/>
        </w:rPr>
        <w:t>c</w:t>
      </w:r>
      <w:r w:rsidRPr="00AB3CC5">
        <w:rPr>
          <w:spacing w:val="2"/>
          <w:position w:val="-1"/>
          <w:sz w:val="26"/>
          <w:szCs w:val="26"/>
          <w:lang w:val="pt-BR"/>
        </w:rPr>
        <w:t>h</w:t>
      </w:r>
      <w:r w:rsidRPr="00AB3CC5">
        <w:rPr>
          <w:position w:val="-1"/>
          <w:sz w:val="26"/>
          <w:szCs w:val="26"/>
          <w:lang w:val="pt-BR"/>
        </w:rPr>
        <w:t>ọn</w:t>
      </w:r>
    </w:p>
    <w:p w14:paraId="12B7F55E" w14:textId="77777777" w:rsidR="00945CD2" w:rsidRPr="00AB3CC5" w:rsidRDefault="00945CD2">
      <w:pPr>
        <w:spacing w:before="1" w:line="120" w:lineRule="exact"/>
        <w:rPr>
          <w:sz w:val="12"/>
          <w:szCs w:val="12"/>
          <w:lang w:val="pt-B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701"/>
        <w:gridCol w:w="4095"/>
        <w:gridCol w:w="994"/>
      </w:tblGrid>
      <w:tr w:rsidR="00945CD2" w14:paraId="0F3D3EF0" w14:textId="77777777">
        <w:trPr>
          <w:trHeight w:hRule="exact" w:val="1148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CD63D" w14:textId="77777777" w:rsidR="00945CD2" w:rsidRPr="00AB3CC5" w:rsidRDefault="00945CD2">
            <w:pPr>
              <w:spacing w:line="200" w:lineRule="exact"/>
              <w:rPr>
                <w:lang w:val="pt-BR"/>
              </w:rPr>
            </w:pPr>
          </w:p>
          <w:p w14:paraId="3CC3B9C0" w14:textId="77777777" w:rsidR="00945CD2" w:rsidRPr="00AB3CC5" w:rsidRDefault="00945CD2">
            <w:pPr>
              <w:spacing w:before="19" w:line="200" w:lineRule="exact"/>
              <w:rPr>
                <w:lang w:val="pt-BR"/>
              </w:rPr>
            </w:pPr>
          </w:p>
          <w:p w14:paraId="3BB9E18D" w14:textId="77777777" w:rsidR="00945CD2" w:rsidRDefault="00000000">
            <w:pPr>
              <w:ind w:left="17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EC027" w14:textId="77777777" w:rsidR="00945CD2" w:rsidRDefault="00945CD2">
            <w:pPr>
              <w:spacing w:line="200" w:lineRule="exact"/>
            </w:pPr>
          </w:p>
          <w:p w14:paraId="01EE8185" w14:textId="77777777" w:rsidR="00945CD2" w:rsidRDefault="00945CD2">
            <w:pPr>
              <w:spacing w:before="19" w:line="200" w:lineRule="exact"/>
            </w:pPr>
          </w:p>
          <w:p w14:paraId="35EB8DA1" w14:textId="77777777" w:rsidR="00945CD2" w:rsidRDefault="00000000">
            <w:pPr>
              <w:ind w:left="709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Ý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kiến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ủ</w:t>
            </w:r>
            <w:r>
              <w:rPr>
                <w:b/>
                <w:sz w:val="26"/>
                <w:szCs w:val="26"/>
              </w:rPr>
              <w:t>a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Hội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đồng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529D1" w14:textId="77777777" w:rsidR="00945CD2" w:rsidRDefault="00945CD2">
            <w:pPr>
              <w:spacing w:before="9" w:line="100" w:lineRule="exact"/>
              <w:rPr>
                <w:sz w:val="11"/>
                <w:szCs w:val="11"/>
              </w:rPr>
            </w:pPr>
          </w:p>
          <w:p w14:paraId="6341F69D" w14:textId="77777777" w:rsidR="00945CD2" w:rsidRDefault="00000000">
            <w:pPr>
              <w:ind w:left="303" w:right="31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Giải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</w:t>
            </w:r>
            <w:r>
              <w:rPr>
                <w:b/>
                <w:spacing w:val="3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h,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tiếp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hu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ủ</w:t>
            </w:r>
            <w:r>
              <w:rPr>
                <w:b/>
                <w:sz w:val="26"/>
                <w:szCs w:val="26"/>
              </w:rPr>
              <w:t>a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tổ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 xml:space="preserve">chức </w:t>
            </w:r>
            <w:r>
              <w:rPr>
                <w:b/>
                <w:sz w:val="26"/>
                <w:szCs w:val="26"/>
              </w:rPr>
              <w:t>chủ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trì</w:t>
            </w:r>
          </w:p>
          <w:p w14:paraId="749ECE02" w14:textId="77777777" w:rsidR="00945CD2" w:rsidRDefault="00000000">
            <w:pPr>
              <w:spacing w:line="280" w:lineRule="exact"/>
              <w:ind w:left="298" w:right="3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(ghi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nội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1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ếp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tiế</w:t>
            </w:r>
            <w:r>
              <w:rPr>
                <w:spacing w:val="-1"/>
                <w:sz w:val="26"/>
                <w:szCs w:val="26"/>
              </w:rPr>
              <w:t>t</w:t>
            </w:r>
            <w:r>
              <w:rPr>
                <w:w w:val="99"/>
                <w:sz w:val="26"/>
                <w:szCs w:val="26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20EED" w14:textId="77777777" w:rsidR="00945CD2" w:rsidRDefault="00945CD2">
            <w:pPr>
              <w:spacing w:before="10" w:line="260" w:lineRule="exact"/>
              <w:rPr>
                <w:sz w:val="26"/>
                <w:szCs w:val="26"/>
              </w:rPr>
            </w:pPr>
          </w:p>
          <w:p w14:paraId="661358A9" w14:textId="77777777" w:rsidR="00945CD2" w:rsidRDefault="00000000">
            <w:pPr>
              <w:ind w:left="285" w:right="223" w:hanging="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945CD2" w14:paraId="44754FE6" w14:textId="77777777">
        <w:trPr>
          <w:trHeight w:hRule="exact" w:val="547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4341C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256FF57C" w14:textId="77777777" w:rsidR="00945CD2" w:rsidRDefault="00000000">
            <w:pPr>
              <w:ind w:left="243" w:right="24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94B52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723B683F" w14:textId="77777777" w:rsidR="00945CD2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B2275" w14:textId="77777777" w:rsidR="00945CD2" w:rsidRDefault="00945CD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5E028" w14:textId="77777777" w:rsidR="00945CD2" w:rsidRDefault="00945CD2"/>
        </w:tc>
      </w:tr>
      <w:tr w:rsidR="00945CD2" w14:paraId="1BAD380E" w14:textId="77777777">
        <w:trPr>
          <w:trHeight w:hRule="exact" w:val="55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6FD93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4CBAD422" w14:textId="77777777" w:rsidR="00945CD2" w:rsidRDefault="00000000">
            <w:pPr>
              <w:ind w:left="243" w:right="24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8ED20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725DB71E" w14:textId="77777777" w:rsidR="00945CD2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6F994" w14:textId="77777777" w:rsidR="00945CD2" w:rsidRDefault="00945CD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16A07" w14:textId="77777777" w:rsidR="00945CD2" w:rsidRDefault="00945CD2"/>
        </w:tc>
      </w:tr>
      <w:tr w:rsidR="00945CD2" w14:paraId="66E14C0B" w14:textId="77777777">
        <w:trPr>
          <w:trHeight w:hRule="exact" w:val="55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C3CB0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0AC11058" w14:textId="77777777" w:rsidR="00945CD2" w:rsidRDefault="00000000">
            <w:pPr>
              <w:ind w:left="2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C2BB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37E753B4" w14:textId="77777777" w:rsidR="00945CD2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2FD14" w14:textId="77777777" w:rsidR="00945CD2" w:rsidRDefault="00945CD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3B630" w14:textId="77777777" w:rsidR="00945CD2" w:rsidRDefault="00945CD2"/>
        </w:tc>
      </w:tr>
    </w:tbl>
    <w:p w14:paraId="6C2F1E88" w14:textId="77777777" w:rsidR="00945CD2" w:rsidRDefault="00945CD2">
      <w:pPr>
        <w:spacing w:before="5" w:line="180" w:lineRule="exact"/>
        <w:rPr>
          <w:sz w:val="19"/>
          <w:szCs w:val="19"/>
        </w:rPr>
      </w:pPr>
    </w:p>
    <w:p w14:paraId="66B32DC2" w14:textId="77777777" w:rsidR="00945CD2" w:rsidRDefault="00945CD2">
      <w:pPr>
        <w:spacing w:line="200" w:lineRule="exact"/>
      </w:pPr>
    </w:p>
    <w:p w14:paraId="02EF4A1D" w14:textId="77777777" w:rsidR="00945CD2" w:rsidRDefault="00000000">
      <w:pPr>
        <w:spacing w:before="26" w:line="280" w:lineRule="exact"/>
        <w:ind w:left="879"/>
        <w:rPr>
          <w:sz w:val="26"/>
          <w:szCs w:val="26"/>
        </w:rPr>
      </w:pPr>
      <w:r>
        <w:pict w14:anchorId="3527E3B3">
          <v:group id="_x0000_s2172" style="position:absolute;left:0;text-align:left;margin-left:70.95pt;margin-top:756.1pt;width:2in;height:0;z-index:-7691;mso-position-horizontal-relative:page;mso-position-vertical-relative:page" coordorigin="1419,15122" coordsize="2880,0">
            <v:shape id="_x0000_s2173" style="position:absolute;left:1419;top:15122;width:2880;height:0" coordorigin="1419,15122" coordsize="2880,0" path="m1419,15122r2880,e" filled="f" strokeweight=".82pt">
              <v:path arrowok="t"/>
            </v:shape>
            <w10:wrap anchorx="page" anchory="page"/>
          </v:group>
        </w:pict>
      </w:r>
      <w:r>
        <w:rPr>
          <w:position w:val="-1"/>
          <w:sz w:val="26"/>
          <w:szCs w:val="26"/>
        </w:rPr>
        <w:t>2.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Ý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kiến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c</w:t>
      </w:r>
      <w:r>
        <w:rPr>
          <w:position w:val="-1"/>
          <w:sz w:val="26"/>
          <w:szCs w:val="26"/>
        </w:rPr>
        <w:t>ủa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</w:t>
      </w:r>
      <w:r>
        <w:rPr>
          <w:spacing w:val="1"/>
          <w:position w:val="-1"/>
          <w:sz w:val="26"/>
          <w:szCs w:val="26"/>
        </w:rPr>
        <w:t>ừ</w:t>
      </w:r>
      <w:r>
        <w:rPr>
          <w:position w:val="-1"/>
          <w:sz w:val="26"/>
          <w:szCs w:val="26"/>
        </w:rPr>
        <w:t>ng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thà</w:t>
      </w:r>
      <w:r>
        <w:rPr>
          <w:spacing w:val="2"/>
          <w:position w:val="-1"/>
          <w:sz w:val="26"/>
          <w:szCs w:val="26"/>
        </w:rPr>
        <w:t>n</w:t>
      </w:r>
      <w:r>
        <w:rPr>
          <w:position w:val="-1"/>
          <w:sz w:val="26"/>
          <w:szCs w:val="26"/>
        </w:rPr>
        <w:t>h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viên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Hội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đồng</w:t>
      </w:r>
    </w:p>
    <w:p w14:paraId="30FAFDD2" w14:textId="77777777" w:rsidR="00945CD2" w:rsidRDefault="00945CD2">
      <w:pPr>
        <w:spacing w:before="6" w:line="100" w:lineRule="exact"/>
        <w:rPr>
          <w:sz w:val="11"/>
          <w:szCs w:val="11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701"/>
        <w:gridCol w:w="4095"/>
        <w:gridCol w:w="994"/>
      </w:tblGrid>
      <w:tr w:rsidR="00945CD2" w14:paraId="4FC1BB9C" w14:textId="77777777">
        <w:trPr>
          <w:trHeight w:hRule="exact" w:val="1148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83F7A" w14:textId="77777777" w:rsidR="00945CD2" w:rsidRDefault="00945CD2">
            <w:pPr>
              <w:spacing w:line="200" w:lineRule="exact"/>
            </w:pPr>
          </w:p>
          <w:p w14:paraId="13D8022A" w14:textId="77777777" w:rsidR="00945CD2" w:rsidRDefault="00945CD2">
            <w:pPr>
              <w:spacing w:before="2" w:line="220" w:lineRule="exact"/>
              <w:rPr>
                <w:sz w:val="22"/>
                <w:szCs w:val="22"/>
              </w:rPr>
            </w:pPr>
          </w:p>
          <w:p w14:paraId="60D7CCBD" w14:textId="77777777" w:rsidR="00945CD2" w:rsidRDefault="00000000">
            <w:pPr>
              <w:ind w:left="17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65370" w14:textId="77777777" w:rsidR="00945CD2" w:rsidRDefault="00945CD2">
            <w:pPr>
              <w:spacing w:before="10" w:line="260" w:lineRule="exact"/>
              <w:rPr>
                <w:sz w:val="26"/>
                <w:szCs w:val="26"/>
              </w:rPr>
            </w:pPr>
          </w:p>
          <w:p w14:paraId="264BD54B" w14:textId="77777777" w:rsidR="00945CD2" w:rsidRDefault="00000000">
            <w:pPr>
              <w:ind w:left="297" w:right="30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Ý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kiến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ủ</w:t>
            </w:r>
            <w:r>
              <w:rPr>
                <w:b/>
                <w:sz w:val="26"/>
                <w:szCs w:val="26"/>
              </w:rPr>
              <w:t>a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từng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hà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viên</w:t>
            </w:r>
          </w:p>
          <w:p w14:paraId="46425D69" w14:textId="77777777" w:rsidR="00945CD2" w:rsidRDefault="00000000">
            <w:pPr>
              <w:spacing w:before="1"/>
              <w:ind w:left="1294" w:right="130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Hội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đồng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663B3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3F2BD312" w14:textId="77777777" w:rsidR="00945CD2" w:rsidRDefault="00000000">
            <w:pPr>
              <w:ind w:left="303" w:right="31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Giải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</w:t>
            </w:r>
            <w:r>
              <w:rPr>
                <w:b/>
                <w:spacing w:val="3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h,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tiếp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3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hu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ủ</w:t>
            </w:r>
            <w:r>
              <w:rPr>
                <w:b/>
                <w:sz w:val="26"/>
                <w:szCs w:val="26"/>
              </w:rPr>
              <w:t>a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tổ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ch</w:t>
            </w:r>
            <w:r>
              <w:rPr>
                <w:b/>
                <w:spacing w:val="1"/>
                <w:w w:val="99"/>
                <w:sz w:val="26"/>
                <w:szCs w:val="26"/>
              </w:rPr>
              <w:t>ứ</w:t>
            </w:r>
            <w:r>
              <w:rPr>
                <w:b/>
                <w:w w:val="99"/>
                <w:sz w:val="26"/>
                <w:szCs w:val="26"/>
              </w:rPr>
              <w:t xml:space="preserve">c </w:t>
            </w:r>
            <w:r>
              <w:rPr>
                <w:b/>
                <w:sz w:val="26"/>
                <w:szCs w:val="26"/>
              </w:rPr>
              <w:t>chủ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trì</w:t>
            </w:r>
          </w:p>
          <w:p w14:paraId="0F4D3BEC" w14:textId="77777777" w:rsidR="00945CD2" w:rsidRDefault="00000000">
            <w:pPr>
              <w:spacing w:line="280" w:lineRule="exact"/>
              <w:ind w:left="298" w:right="3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(ghi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nội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ếp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tiết)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0932B" w14:textId="77777777" w:rsidR="00945CD2" w:rsidRDefault="00945CD2">
            <w:pPr>
              <w:spacing w:before="10" w:line="260" w:lineRule="exact"/>
              <w:rPr>
                <w:sz w:val="26"/>
                <w:szCs w:val="26"/>
              </w:rPr>
            </w:pPr>
          </w:p>
          <w:p w14:paraId="2E1AA892" w14:textId="77777777" w:rsidR="00945CD2" w:rsidRDefault="00000000">
            <w:pPr>
              <w:ind w:left="285" w:right="223" w:hanging="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945CD2" w14:paraId="38881353" w14:textId="77777777">
        <w:trPr>
          <w:trHeight w:hRule="exact" w:val="55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72FF4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04078D25" w14:textId="77777777" w:rsidR="00945CD2" w:rsidRDefault="00000000">
            <w:pPr>
              <w:ind w:left="243" w:right="24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E6E54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149B549A" w14:textId="77777777" w:rsidR="00945CD2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94162" w14:textId="77777777" w:rsidR="00945CD2" w:rsidRDefault="00945CD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E113C" w14:textId="77777777" w:rsidR="00945CD2" w:rsidRDefault="00945CD2"/>
        </w:tc>
      </w:tr>
      <w:tr w:rsidR="00945CD2" w14:paraId="5B0740B4" w14:textId="77777777">
        <w:trPr>
          <w:trHeight w:hRule="exact" w:val="55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A198A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36929A6D" w14:textId="77777777" w:rsidR="00945CD2" w:rsidRDefault="00000000">
            <w:pPr>
              <w:ind w:left="243" w:right="24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B1287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42429118" w14:textId="77777777" w:rsidR="00945CD2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52D93" w14:textId="77777777" w:rsidR="00945CD2" w:rsidRDefault="00945CD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20A70" w14:textId="77777777" w:rsidR="00945CD2" w:rsidRDefault="00945CD2"/>
        </w:tc>
      </w:tr>
      <w:tr w:rsidR="00945CD2" w14:paraId="6FA1BC7E" w14:textId="77777777">
        <w:trPr>
          <w:trHeight w:hRule="exact" w:val="547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A2750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77D2ED71" w14:textId="77777777" w:rsidR="00945CD2" w:rsidRDefault="00000000">
            <w:pPr>
              <w:ind w:left="2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C0FE5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082AAA2C" w14:textId="77777777" w:rsidR="00945CD2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F15B3" w14:textId="77777777" w:rsidR="00945CD2" w:rsidRDefault="00945CD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06B51" w14:textId="77777777" w:rsidR="00945CD2" w:rsidRDefault="00945CD2"/>
        </w:tc>
      </w:tr>
    </w:tbl>
    <w:p w14:paraId="2AC92536" w14:textId="77777777" w:rsidR="00945CD2" w:rsidRDefault="00945CD2">
      <w:pPr>
        <w:spacing w:line="200" w:lineRule="exact"/>
      </w:pPr>
    </w:p>
    <w:p w14:paraId="01A550C7" w14:textId="77777777" w:rsidR="00945CD2" w:rsidRDefault="00945CD2">
      <w:pPr>
        <w:spacing w:before="1" w:line="200" w:lineRule="exact"/>
      </w:pPr>
    </w:p>
    <w:p w14:paraId="3E1892B2" w14:textId="77777777" w:rsidR="00945CD2" w:rsidRDefault="00000000">
      <w:pPr>
        <w:spacing w:before="42"/>
        <w:ind w:left="339"/>
        <w:sectPr w:rsidR="00945CD2">
          <w:type w:val="continuous"/>
          <w:pgSz w:w="11920" w:h="16860"/>
          <w:pgMar w:top="1060" w:right="1020" w:bottom="280" w:left="1080" w:header="720" w:footer="720" w:gutter="0"/>
          <w:cols w:space="720"/>
        </w:sectPr>
      </w:pPr>
      <w:r>
        <w:rPr>
          <w:position w:val="7"/>
          <w:sz w:val="13"/>
          <w:szCs w:val="13"/>
        </w:rPr>
        <w:t>14</w:t>
      </w:r>
      <w:r>
        <w:rPr>
          <w:spacing w:val="16"/>
          <w:position w:val="7"/>
          <w:sz w:val="13"/>
          <w:szCs w:val="13"/>
        </w:rPr>
        <w:t xml:space="preserve"> </w:t>
      </w:r>
      <w:r>
        <w:t>T</w:t>
      </w:r>
      <w:r>
        <w:rPr>
          <w:spacing w:val="1"/>
        </w:rPr>
        <w:t>ron</w:t>
      </w:r>
      <w:r>
        <w:t>g</w:t>
      </w:r>
      <w:r>
        <w:rPr>
          <w:spacing w:val="-6"/>
        </w:rPr>
        <w:t xml:space="preserve"> </w:t>
      </w:r>
      <w:r>
        <w:t>trườ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ợp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-3"/>
        </w:rPr>
        <w:t>ỉ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ửa,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ổ</w:t>
      </w:r>
      <w:r>
        <w:rPr>
          <w:spacing w:val="-1"/>
        </w:rPr>
        <w:t xml:space="preserve"> s</w:t>
      </w:r>
      <w:r>
        <w:rPr>
          <w:spacing w:val="1"/>
        </w:rPr>
        <w:t>un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o</w:t>
      </w:r>
      <w:r>
        <w:t>ài</w:t>
      </w:r>
      <w:r>
        <w:rPr>
          <w:spacing w:val="-4"/>
        </w:rPr>
        <w:t xml:space="preserve"> </w:t>
      </w:r>
      <w:r>
        <w:t xml:space="preserve">ý </w:t>
      </w:r>
      <w:r>
        <w:rPr>
          <w:spacing w:val="1"/>
        </w:rPr>
        <w:t>k</w:t>
      </w:r>
      <w:r>
        <w:t>i</w:t>
      </w:r>
      <w:r>
        <w:rPr>
          <w:spacing w:val="-2"/>
        </w:rPr>
        <w:t>ế</w:t>
      </w:r>
      <w:r>
        <w:t>n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hộ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đ</w:t>
      </w:r>
      <w:r>
        <w:rPr>
          <w:spacing w:val="1"/>
        </w:rPr>
        <w:t>ồn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ại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i</w:t>
      </w:r>
      <w:r>
        <w:rPr>
          <w:spacing w:val="-2"/>
        </w:rPr>
        <w:t>ể</w:t>
      </w:r>
      <w:r>
        <w:t>u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ì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iải</w:t>
      </w:r>
      <w:r>
        <w:rPr>
          <w:spacing w:val="-3"/>
        </w:rPr>
        <w:t xml:space="preserve"> </w:t>
      </w:r>
      <w:r>
        <w:t>trì</w:t>
      </w:r>
      <w:r>
        <w:rPr>
          <w:spacing w:val="-1"/>
        </w:rPr>
        <w:t>n</w:t>
      </w:r>
      <w:r>
        <w:rPr>
          <w:spacing w:val="1"/>
        </w:rPr>
        <w:t>h</w:t>
      </w:r>
      <w:r>
        <w:t>.</w:t>
      </w:r>
    </w:p>
    <w:p w14:paraId="4FC09D8B" w14:textId="77777777" w:rsidR="00945CD2" w:rsidRDefault="00945CD2">
      <w:pPr>
        <w:spacing w:before="5" w:line="140" w:lineRule="exact"/>
        <w:rPr>
          <w:sz w:val="14"/>
          <w:szCs w:val="14"/>
        </w:rPr>
      </w:pPr>
    </w:p>
    <w:p w14:paraId="2B68AB7F" w14:textId="77777777" w:rsidR="00945CD2" w:rsidRDefault="00945CD2">
      <w:pPr>
        <w:spacing w:line="200" w:lineRule="exact"/>
      </w:pPr>
    </w:p>
    <w:p w14:paraId="69880458" w14:textId="77777777" w:rsidR="00945CD2" w:rsidRDefault="00945CD2">
      <w:pPr>
        <w:spacing w:line="200" w:lineRule="exact"/>
      </w:pPr>
    </w:p>
    <w:p w14:paraId="221BA2AD" w14:textId="77777777" w:rsidR="00945CD2" w:rsidRDefault="00945CD2">
      <w:pPr>
        <w:spacing w:line="200" w:lineRule="exact"/>
      </w:pPr>
    </w:p>
    <w:p w14:paraId="193C803F" w14:textId="77777777" w:rsidR="00945CD2" w:rsidRDefault="00000000">
      <w:pPr>
        <w:spacing w:before="26" w:line="280" w:lineRule="exact"/>
        <w:ind w:left="879"/>
        <w:rPr>
          <w:sz w:val="26"/>
          <w:szCs w:val="26"/>
        </w:rPr>
      </w:pPr>
      <w:r>
        <w:rPr>
          <w:position w:val="-1"/>
          <w:sz w:val="26"/>
          <w:szCs w:val="26"/>
        </w:rPr>
        <w:t>3.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Ý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kiến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b</w:t>
      </w:r>
      <w:r>
        <w:rPr>
          <w:position w:val="-1"/>
          <w:sz w:val="26"/>
          <w:szCs w:val="26"/>
        </w:rPr>
        <w:t>ảo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l</w:t>
      </w:r>
      <w:r>
        <w:rPr>
          <w:spacing w:val="1"/>
          <w:position w:val="-1"/>
          <w:sz w:val="26"/>
          <w:szCs w:val="26"/>
        </w:rPr>
        <w:t>ư</w:t>
      </w:r>
      <w:r>
        <w:rPr>
          <w:position w:val="-1"/>
          <w:sz w:val="26"/>
          <w:szCs w:val="26"/>
        </w:rPr>
        <w:t>u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của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spacing w:val="3"/>
          <w:position w:val="-1"/>
          <w:sz w:val="26"/>
          <w:szCs w:val="26"/>
        </w:rPr>
        <w:t>c</w:t>
      </w:r>
      <w:r>
        <w:rPr>
          <w:position w:val="-1"/>
          <w:sz w:val="26"/>
          <w:szCs w:val="26"/>
        </w:rPr>
        <w:t>hủ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nhiệm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v</w:t>
      </w:r>
      <w:r>
        <w:rPr>
          <w:position w:val="-1"/>
          <w:sz w:val="26"/>
          <w:szCs w:val="26"/>
        </w:rPr>
        <w:t>à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tổ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ch</w:t>
      </w:r>
      <w:r>
        <w:rPr>
          <w:spacing w:val="1"/>
          <w:position w:val="-1"/>
          <w:sz w:val="26"/>
          <w:szCs w:val="26"/>
        </w:rPr>
        <w:t>ứ</w:t>
      </w:r>
      <w:r>
        <w:rPr>
          <w:position w:val="-1"/>
          <w:sz w:val="26"/>
          <w:szCs w:val="26"/>
        </w:rPr>
        <w:t>c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</w:t>
      </w:r>
      <w:r>
        <w:rPr>
          <w:spacing w:val="2"/>
          <w:position w:val="-1"/>
          <w:sz w:val="26"/>
          <w:szCs w:val="26"/>
        </w:rPr>
        <w:t>h</w:t>
      </w:r>
      <w:r>
        <w:rPr>
          <w:position w:val="-1"/>
          <w:sz w:val="26"/>
          <w:szCs w:val="26"/>
        </w:rPr>
        <w:t>ủ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trì</w:t>
      </w:r>
    </w:p>
    <w:p w14:paraId="4110A99C" w14:textId="77777777" w:rsidR="00945CD2" w:rsidRDefault="00945CD2">
      <w:pPr>
        <w:spacing w:before="9" w:line="100" w:lineRule="exact"/>
        <w:rPr>
          <w:sz w:val="11"/>
          <w:szCs w:val="11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701"/>
        <w:gridCol w:w="4095"/>
        <w:gridCol w:w="994"/>
      </w:tblGrid>
      <w:tr w:rsidR="00945CD2" w14:paraId="2B5AF796" w14:textId="77777777">
        <w:trPr>
          <w:trHeight w:hRule="exact" w:val="96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78C68" w14:textId="77777777" w:rsidR="00945CD2" w:rsidRDefault="00945CD2">
            <w:pPr>
              <w:spacing w:before="7" w:line="120" w:lineRule="exact"/>
              <w:rPr>
                <w:sz w:val="12"/>
                <w:szCs w:val="12"/>
              </w:rPr>
            </w:pPr>
          </w:p>
          <w:p w14:paraId="4EE2373D" w14:textId="77777777" w:rsidR="00945CD2" w:rsidRDefault="00945CD2">
            <w:pPr>
              <w:spacing w:line="200" w:lineRule="exact"/>
            </w:pPr>
          </w:p>
          <w:p w14:paraId="576E079C" w14:textId="77777777" w:rsidR="00945CD2" w:rsidRDefault="00000000">
            <w:pPr>
              <w:ind w:left="17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6CD74" w14:textId="77777777" w:rsidR="00945CD2" w:rsidRDefault="00945CD2">
            <w:pPr>
              <w:spacing w:before="7" w:line="120" w:lineRule="exact"/>
              <w:rPr>
                <w:sz w:val="12"/>
                <w:szCs w:val="12"/>
              </w:rPr>
            </w:pPr>
          </w:p>
          <w:p w14:paraId="72A4B68D" w14:textId="77777777" w:rsidR="00945CD2" w:rsidRDefault="00945CD2">
            <w:pPr>
              <w:spacing w:line="200" w:lineRule="exact"/>
            </w:pPr>
          </w:p>
          <w:p w14:paraId="33FC3024" w14:textId="77777777" w:rsidR="00945CD2" w:rsidRDefault="00000000">
            <w:pPr>
              <w:ind w:left="1024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Ý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kiến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b</w:t>
            </w:r>
            <w:r>
              <w:rPr>
                <w:b/>
                <w:sz w:val="26"/>
                <w:szCs w:val="26"/>
              </w:rPr>
              <w:t>ảo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lưu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FA4B9" w14:textId="77777777" w:rsidR="00945CD2" w:rsidRDefault="00945CD2">
            <w:pPr>
              <w:spacing w:before="7" w:line="120" w:lineRule="exact"/>
              <w:rPr>
                <w:sz w:val="12"/>
                <w:szCs w:val="12"/>
              </w:rPr>
            </w:pPr>
          </w:p>
          <w:p w14:paraId="74EF50A1" w14:textId="77777777" w:rsidR="00945CD2" w:rsidRDefault="00945CD2">
            <w:pPr>
              <w:spacing w:line="200" w:lineRule="exact"/>
            </w:pPr>
          </w:p>
          <w:p w14:paraId="1BF52168" w14:textId="77777777" w:rsidR="00945CD2" w:rsidRDefault="00000000">
            <w:pPr>
              <w:ind w:left="52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Giải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</w:t>
            </w:r>
            <w:r>
              <w:rPr>
                <w:b/>
                <w:spacing w:val="3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lý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do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xin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b</w:t>
            </w:r>
            <w:r>
              <w:rPr>
                <w:b/>
                <w:sz w:val="26"/>
                <w:szCs w:val="26"/>
              </w:rPr>
              <w:t>ảo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lưu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F626F" w14:textId="77777777" w:rsidR="00945CD2" w:rsidRDefault="00945CD2">
            <w:pPr>
              <w:spacing w:before="6" w:line="160" w:lineRule="exact"/>
              <w:rPr>
                <w:sz w:val="17"/>
                <w:szCs w:val="17"/>
              </w:rPr>
            </w:pPr>
          </w:p>
          <w:p w14:paraId="373FF306" w14:textId="77777777" w:rsidR="00945CD2" w:rsidRDefault="00000000">
            <w:pPr>
              <w:ind w:left="285" w:right="223" w:hanging="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945CD2" w14:paraId="687525A8" w14:textId="77777777">
        <w:trPr>
          <w:trHeight w:hRule="exact" w:val="55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8F721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2D8D8B53" w14:textId="77777777" w:rsidR="00945CD2" w:rsidRDefault="00000000">
            <w:pPr>
              <w:ind w:left="243" w:right="24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6BCEE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2B2ABEC5" w14:textId="77777777" w:rsidR="00945CD2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549E9" w14:textId="77777777" w:rsidR="00945CD2" w:rsidRDefault="00945CD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127EA" w14:textId="77777777" w:rsidR="00945CD2" w:rsidRDefault="00945CD2"/>
        </w:tc>
      </w:tr>
      <w:tr w:rsidR="00945CD2" w14:paraId="1C1FB088" w14:textId="77777777">
        <w:trPr>
          <w:trHeight w:hRule="exact" w:val="55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27C5D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38D9EFED" w14:textId="77777777" w:rsidR="00945CD2" w:rsidRDefault="00000000">
            <w:pPr>
              <w:ind w:left="243" w:right="24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1F8E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008556DE" w14:textId="77777777" w:rsidR="00945CD2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232AE" w14:textId="77777777" w:rsidR="00945CD2" w:rsidRDefault="00945CD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F013F" w14:textId="77777777" w:rsidR="00945CD2" w:rsidRDefault="00945CD2"/>
        </w:tc>
      </w:tr>
      <w:tr w:rsidR="00945CD2" w14:paraId="05879436" w14:textId="77777777">
        <w:trPr>
          <w:trHeight w:hRule="exact" w:val="547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41D16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2C9C9A01" w14:textId="77777777" w:rsidR="00945CD2" w:rsidRDefault="00000000">
            <w:pPr>
              <w:ind w:left="2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CD702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63611582" w14:textId="77777777" w:rsidR="00945CD2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2F565" w14:textId="77777777" w:rsidR="00945CD2" w:rsidRDefault="00945CD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CDD04" w14:textId="77777777" w:rsidR="00945CD2" w:rsidRDefault="00945CD2"/>
        </w:tc>
      </w:tr>
    </w:tbl>
    <w:p w14:paraId="3D4D801C" w14:textId="77777777" w:rsidR="00945CD2" w:rsidRDefault="00945CD2">
      <w:pPr>
        <w:spacing w:line="200" w:lineRule="exact"/>
      </w:pPr>
    </w:p>
    <w:p w14:paraId="61387741" w14:textId="77777777" w:rsidR="00945CD2" w:rsidRDefault="00945CD2">
      <w:pPr>
        <w:spacing w:before="15" w:line="200" w:lineRule="exact"/>
      </w:pPr>
    </w:p>
    <w:p w14:paraId="4E43E496" w14:textId="77777777" w:rsidR="00945CD2" w:rsidRDefault="00000000">
      <w:pPr>
        <w:spacing w:before="26" w:line="280" w:lineRule="exact"/>
        <w:ind w:left="879"/>
        <w:rPr>
          <w:sz w:val="26"/>
          <w:szCs w:val="26"/>
        </w:rPr>
      </w:pPr>
      <w:r>
        <w:rPr>
          <w:position w:val="-1"/>
          <w:sz w:val="26"/>
          <w:szCs w:val="26"/>
        </w:rPr>
        <w:t>4.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Các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nội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dung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b</w:t>
      </w:r>
      <w:r>
        <w:rPr>
          <w:position w:val="-1"/>
          <w:sz w:val="26"/>
          <w:szCs w:val="26"/>
        </w:rPr>
        <w:t>ổ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su</w:t>
      </w:r>
      <w:r>
        <w:rPr>
          <w:spacing w:val="2"/>
          <w:position w:val="-1"/>
          <w:sz w:val="26"/>
          <w:szCs w:val="26"/>
        </w:rPr>
        <w:t>n</w:t>
      </w:r>
      <w:r>
        <w:rPr>
          <w:position w:val="-1"/>
          <w:sz w:val="26"/>
          <w:szCs w:val="26"/>
        </w:rPr>
        <w:t>g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mới</w:t>
      </w:r>
    </w:p>
    <w:p w14:paraId="1DA51E85" w14:textId="77777777" w:rsidR="00945CD2" w:rsidRDefault="00945CD2">
      <w:pPr>
        <w:spacing w:line="200" w:lineRule="exact"/>
      </w:pPr>
    </w:p>
    <w:p w14:paraId="6290877E" w14:textId="77777777" w:rsidR="00945CD2" w:rsidRDefault="00945CD2">
      <w:pPr>
        <w:spacing w:line="200" w:lineRule="exact"/>
      </w:pPr>
    </w:p>
    <w:p w14:paraId="5DAAC8EF" w14:textId="77777777" w:rsidR="00945CD2" w:rsidRDefault="00945CD2">
      <w:pPr>
        <w:spacing w:line="200" w:lineRule="exact"/>
      </w:pPr>
    </w:p>
    <w:p w14:paraId="7BEB62B2" w14:textId="77777777" w:rsidR="00945CD2" w:rsidRDefault="00945CD2">
      <w:pPr>
        <w:spacing w:line="240" w:lineRule="exact"/>
        <w:rPr>
          <w:sz w:val="24"/>
          <w:szCs w:val="24"/>
        </w:rPr>
        <w:sectPr w:rsidR="00945CD2">
          <w:pgSz w:w="11920" w:h="16860"/>
          <w:pgMar w:top="1020" w:right="1120" w:bottom="280" w:left="1080" w:header="756" w:footer="0" w:gutter="0"/>
          <w:cols w:space="720"/>
        </w:sectPr>
      </w:pPr>
    </w:p>
    <w:p w14:paraId="103639C2" w14:textId="77777777" w:rsidR="00945CD2" w:rsidRDefault="00000000">
      <w:pPr>
        <w:spacing w:before="26"/>
        <w:ind w:left="863" w:right="-39"/>
        <w:jc w:val="center"/>
        <w:rPr>
          <w:sz w:val="26"/>
          <w:szCs w:val="26"/>
        </w:rPr>
      </w:pPr>
      <w:r>
        <w:rPr>
          <w:b/>
          <w:sz w:val="26"/>
          <w:szCs w:val="26"/>
        </w:rPr>
        <w:t>CHỦ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IỆM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M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VỤ</w:t>
      </w:r>
    </w:p>
    <w:p w14:paraId="0B527AF5" w14:textId="77777777" w:rsidR="00945CD2" w:rsidRDefault="00945CD2">
      <w:pPr>
        <w:spacing w:before="10" w:line="140" w:lineRule="exact"/>
        <w:rPr>
          <w:sz w:val="14"/>
          <w:szCs w:val="14"/>
        </w:rPr>
      </w:pPr>
    </w:p>
    <w:p w14:paraId="7643B44F" w14:textId="77777777" w:rsidR="00945CD2" w:rsidRDefault="00000000">
      <w:pPr>
        <w:spacing w:line="280" w:lineRule="exact"/>
        <w:ind w:left="1418" w:right="511"/>
        <w:jc w:val="center"/>
        <w:rPr>
          <w:sz w:val="26"/>
          <w:szCs w:val="26"/>
        </w:rPr>
      </w:pPr>
      <w:r>
        <w:rPr>
          <w:i/>
          <w:position w:val="-1"/>
          <w:sz w:val="26"/>
          <w:szCs w:val="26"/>
        </w:rPr>
        <w:t>(Ký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ghi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rõ</w:t>
      </w:r>
      <w:r>
        <w:rPr>
          <w:i/>
          <w:spacing w:val="-1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họ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w w:val="99"/>
          <w:position w:val="-1"/>
          <w:sz w:val="26"/>
          <w:szCs w:val="26"/>
        </w:rPr>
        <w:t>tên)</w:t>
      </w:r>
    </w:p>
    <w:p w14:paraId="1E693A74" w14:textId="77777777" w:rsidR="00945CD2" w:rsidRDefault="00000000">
      <w:pPr>
        <w:spacing w:before="26"/>
        <w:ind w:left="96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TỔ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</w:t>
      </w:r>
      <w:r>
        <w:rPr>
          <w:b/>
          <w:spacing w:val="2"/>
          <w:sz w:val="26"/>
          <w:szCs w:val="26"/>
        </w:rPr>
        <w:t>Ứ</w:t>
      </w:r>
      <w:r>
        <w:rPr>
          <w:b/>
          <w:sz w:val="26"/>
          <w:szCs w:val="26"/>
        </w:rPr>
        <w:t>C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</w:t>
      </w:r>
    </w:p>
    <w:p w14:paraId="45F44271" w14:textId="77777777" w:rsidR="00945CD2" w:rsidRDefault="00945CD2">
      <w:pPr>
        <w:spacing w:before="10" w:line="140" w:lineRule="exact"/>
        <w:rPr>
          <w:sz w:val="14"/>
          <w:szCs w:val="14"/>
        </w:rPr>
      </w:pPr>
    </w:p>
    <w:p w14:paraId="46A5BBC6" w14:textId="77777777" w:rsidR="00945CD2" w:rsidRDefault="00000000">
      <w:pPr>
        <w:spacing w:line="280" w:lineRule="exact"/>
        <w:rPr>
          <w:sz w:val="26"/>
          <w:szCs w:val="26"/>
        </w:rPr>
        <w:sectPr w:rsidR="00945CD2">
          <w:type w:val="continuous"/>
          <w:pgSz w:w="11920" w:h="16860"/>
          <w:pgMar w:top="1060" w:right="1120" w:bottom="280" w:left="1080" w:header="720" w:footer="720" w:gutter="0"/>
          <w:cols w:num="2" w:space="720" w:equalWidth="0">
            <w:col w:w="3869" w:space="1758"/>
            <w:col w:w="4093"/>
          </w:cols>
        </w:sectPr>
      </w:pPr>
      <w:r>
        <w:rPr>
          <w:i/>
          <w:position w:val="-1"/>
          <w:sz w:val="26"/>
          <w:szCs w:val="26"/>
        </w:rPr>
        <w:t>(Họ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tên,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ký</w:t>
      </w:r>
      <w:r>
        <w:rPr>
          <w:i/>
          <w:spacing w:val="-2"/>
          <w:position w:val="-1"/>
          <w:sz w:val="26"/>
          <w:szCs w:val="26"/>
        </w:rPr>
        <w:t xml:space="preserve"> </w:t>
      </w:r>
      <w:r>
        <w:rPr>
          <w:i/>
          <w:spacing w:val="2"/>
          <w:position w:val="-1"/>
          <w:sz w:val="26"/>
          <w:szCs w:val="26"/>
        </w:rPr>
        <w:t>v</w:t>
      </w:r>
      <w:r>
        <w:rPr>
          <w:i/>
          <w:position w:val="-1"/>
          <w:sz w:val="26"/>
          <w:szCs w:val="26"/>
        </w:rPr>
        <w:t>à</w:t>
      </w:r>
      <w:r>
        <w:rPr>
          <w:i/>
          <w:spacing w:val="-2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đóng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d</w:t>
      </w:r>
      <w:r>
        <w:rPr>
          <w:i/>
          <w:spacing w:val="2"/>
          <w:position w:val="-1"/>
          <w:sz w:val="26"/>
          <w:szCs w:val="26"/>
        </w:rPr>
        <w:t>ấ</w:t>
      </w:r>
      <w:r>
        <w:rPr>
          <w:i/>
          <w:position w:val="-1"/>
          <w:sz w:val="26"/>
          <w:szCs w:val="26"/>
        </w:rPr>
        <w:t>u)</w:t>
      </w:r>
    </w:p>
    <w:p w14:paraId="5F2162C9" w14:textId="77777777" w:rsidR="00945CD2" w:rsidRDefault="00945CD2">
      <w:pPr>
        <w:spacing w:before="3" w:line="120" w:lineRule="exact"/>
        <w:rPr>
          <w:sz w:val="12"/>
          <w:szCs w:val="12"/>
        </w:rPr>
      </w:pPr>
    </w:p>
    <w:p w14:paraId="1ED79A47" w14:textId="77777777" w:rsidR="00945CD2" w:rsidRDefault="00945CD2">
      <w:pPr>
        <w:spacing w:line="200" w:lineRule="exact"/>
      </w:pPr>
    </w:p>
    <w:p w14:paraId="504666CA" w14:textId="77777777" w:rsidR="00945CD2" w:rsidRDefault="00945CD2">
      <w:pPr>
        <w:spacing w:line="200" w:lineRule="exact"/>
      </w:pPr>
    </w:p>
    <w:p w14:paraId="37E23AC9" w14:textId="77777777" w:rsidR="00945CD2" w:rsidRDefault="00945CD2">
      <w:pPr>
        <w:spacing w:line="200" w:lineRule="exact"/>
      </w:pPr>
    </w:p>
    <w:p w14:paraId="7CF5FDF8" w14:textId="77777777" w:rsidR="00945CD2" w:rsidRDefault="00945CD2">
      <w:pPr>
        <w:spacing w:line="200" w:lineRule="exact"/>
      </w:pPr>
    </w:p>
    <w:p w14:paraId="041D01D7" w14:textId="77777777" w:rsidR="00945CD2" w:rsidRDefault="00945CD2">
      <w:pPr>
        <w:spacing w:line="200" w:lineRule="exact"/>
      </w:pPr>
    </w:p>
    <w:p w14:paraId="67DC5A90" w14:textId="77777777" w:rsidR="00945CD2" w:rsidRDefault="00945CD2">
      <w:pPr>
        <w:spacing w:line="200" w:lineRule="exact"/>
      </w:pPr>
    </w:p>
    <w:p w14:paraId="0B8B2EC4" w14:textId="77777777" w:rsidR="00945CD2" w:rsidRDefault="00945CD2">
      <w:pPr>
        <w:spacing w:line="200" w:lineRule="exact"/>
      </w:pPr>
    </w:p>
    <w:p w14:paraId="758DD09E" w14:textId="77777777" w:rsidR="00945CD2" w:rsidRDefault="00945CD2">
      <w:pPr>
        <w:spacing w:line="200" w:lineRule="exact"/>
      </w:pPr>
    </w:p>
    <w:p w14:paraId="5C893F2C" w14:textId="77777777" w:rsidR="00945CD2" w:rsidRDefault="00945CD2">
      <w:pPr>
        <w:spacing w:line="200" w:lineRule="exact"/>
      </w:pPr>
    </w:p>
    <w:p w14:paraId="18496BE7" w14:textId="77777777" w:rsidR="00945CD2" w:rsidRDefault="00000000">
      <w:pPr>
        <w:spacing w:before="26"/>
        <w:ind w:left="2343"/>
        <w:rPr>
          <w:sz w:val="26"/>
          <w:szCs w:val="26"/>
        </w:rPr>
        <w:sectPr w:rsidR="00945CD2">
          <w:type w:val="continuous"/>
          <w:pgSz w:w="11920" w:h="16860"/>
          <w:pgMar w:top="1060" w:right="1120" w:bottom="280" w:left="1080" w:header="720" w:footer="720" w:gutter="0"/>
          <w:cols w:space="720"/>
        </w:sectPr>
      </w:pPr>
      <w:r>
        <w:rPr>
          <w:b/>
          <w:sz w:val="26"/>
          <w:szCs w:val="26"/>
        </w:rPr>
        <w:t>Ý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kiến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x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ậ</w:t>
      </w:r>
      <w:r>
        <w:rPr>
          <w:b/>
          <w:sz w:val="26"/>
          <w:szCs w:val="26"/>
        </w:rPr>
        <w:t>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đồng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tuyển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chọn</w:t>
      </w:r>
    </w:p>
    <w:p w14:paraId="53BD4C7E" w14:textId="77777777" w:rsidR="00945CD2" w:rsidRDefault="00945CD2">
      <w:pPr>
        <w:spacing w:before="1" w:line="100" w:lineRule="exact"/>
        <w:rPr>
          <w:sz w:val="10"/>
          <w:szCs w:val="10"/>
        </w:rPr>
      </w:pPr>
    </w:p>
    <w:p w14:paraId="202C53DE" w14:textId="77777777" w:rsidR="00945CD2" w:rsidRDefault="00945CD2">
      <w:pPr>
        <w:spacing w:line="200" w:lineRule="exact"/>
      </w:pPr>
    </w:p>
    <w:p w14:paraId="5F9A3A2C" w14:textId="77777777" w:rsidR="00945CD2" w:rsidRDefault="00945CD2">
      <w:pPr>
        <w:spacing w:line="200" w:lineRule="exact"/>
      </w:pPr>
    </w:p>
    <w:p w14:paraId="3AB6919C" w14:textId="77777777" w:rsidR="00945CD2" w:rsidRDefault="00000000">
      <w:pPr>
        <w:ind w:left="1932" w:right="-39"/>
        <w:jc w:val="center"/>
        <w:rPr>
          <w:sz w:val="26"/>
          <w:szCs w:val="26"/>
        </w:rPr>
      </w:pPr>
      <w:r>
        <w:rPr>
          <w:b/>
          <w:sz w:val="26"/>
          <w:szCs w:val="26"/>
        </w:rPr>
        <w:t>CỘNG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ÒA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XÃ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HĨA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IỆT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NAM</w:t>
      </w:r>
    </w:p>
    <w:p w14:paraId="08FCEF88" w14:textId="77777777" w:rsidR="00945CD2" w:rsidRDefault="00000000">
      <w:pPr>
        <w:spacing w:before="58" w:line="280" w:lineRule="exact"/>
        <w:ind w:left="3066" w:right="1088"/>
        <w:jc w:val="center"/>
        <w:rPr>
          <w:sz w:val="26"/>
          <w:szCs w:val="26"/>
        </w:rPr>
      </w:pPr>
      <w:r>
        <w:pict w14:anchorId="56570F8F">
          <v:group id="_x0000_s2170" style="position:absolute;left:0;text-align:left;margin-left:235.25pt;margin-top:24.25pt;width:126pt;height:1pt;z-index:-7689;mso-position-horizontal-relative:page" coordorigin="4705,485" coordsize="2520,20">
            <v:shape id="_x0000_s2171" style="position:absolute;left:4705;top:485;width:2520;height:20" coordorigin="4705,485" coordsize="2520,20" path="m4705,485r2520,20e" filled="f">
              <v:path arrowok="t"/>
            </v:shape>
            <w10:wrap anchorx="page"/>
          </v:group>
        </w:pict>
      </w:r>
      <w:r>
        <w:rPr>
          <w:b/>
          <w:position w:val="-1"/>
          <w:sz w:val="26"/>
          <w:szCs w:val="26"/>
        </w:rPr>
        <w:t>Độc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lập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–</w:t>
      </w:r>
      <w:r>
        <w:rPr>
          <w:b/>
          <w:spacing w:val="1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Tự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do-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Hạ</w:t>
      </w:r>
      <w:r>
        <w:rPr>
          <w:b/>
          <w:spacing w:val="2"/>
          <w:position w:val="-1"/>
          <w:sz w:val="26"/>
          <w:szCs w:val="26"/>
        </w:rPr>
        <w:t>n</w:t>
      </w:r>
      <w:r>
        <w:rPr>
          <w:b/>
          <w:position w:val="-1"/>
          <w:sz w:val="26"/>
          <w:szCs w:val="26"/>
        </w:rPr>
        <w:t>h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w w:val="99"/>
          <w:position w:val="-1"/>
          <w:sz w:val="26"/>
          <w:szCs w:val="26"/>
        </w:rPr>
        <w:t>phúc</w:t>
      </w:r>
    </w:p>
    <w:p w14:paraId="6A7DF06C" w14:textId="77777777" w:rsidR="00945CD2" w:rsidRDefault="00000000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7C7D4C07" w14:textId="77777777" w:rsidR="00945CD2" w:rsidRDefault="00000000">
      <w:pPr>
        <w:rPr>
          <w:sz w:val="24"/>
          <w:szCs w:val="24"/>
        </w:rPr>
        <w:sectPr w:rsidR="00945CD2">
          <w:headerReference w:type="default" r:id="rId92"/>
          <w:pgSz w:w="11920" w:h="16860"/>
          <w:pgMar w:top="1560" w:right="1020" w:bottom="280" w:left="1300" w:header="756" w:footer="0" w:gutter="0"/>
          <w:pgNumType w:start="27"/>
          <w:cols w:num="2" w:space="720" w:equalWidth="0">
            <w:col w:w="7392" w:space="17"/>
            <w:col w:w="2191"/>
          </w:cols>
        </w:sect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6DDA9EDA" w14:textId="77777777" w:rsidR="00945CD2" w:rsidRDefault="00945CD2">
      <w:pPr>
        <w:spacing w:before="8" w:line="140" w:lineRule="exact"/>
        <w:rPr>
          <w:sz w:val="15"/>
          <w:szCs w:val="15"/>
        </w:rPr>
      </w:pPr>
    </w:p>
    <w:p w14:paraId="770D0A34" w14:textId="77777777" w:rsidR="00945CD2" w:rsidRDefault="00945CD2">
      <w:pPr>
        <w:spacing w:line="200" w:lineRule="exact"/>
      </w:pPr>
    </w:p>
    <w:p w14:paraId="4A4D5437" w14:textId="77777777" w:rsidR="00945CD2" w:rsidRDefault="00945CD2">
      <w:pPr>
        <w:spacing w:line="200" w:lineRule="exact"/>
      </w:pPr>
    </w:p>
    <w:p w14:paraId="13A4AE68" w14:textId="77777777" w:rsidR="00945CD2" w:rsidRDefault="00945CD2">
      <w:pPr>
        <w:spacing w:line="200" w:lineRule="exact"/>
        <w:sectPr w:rsidR="00945CD2">
          <w:type w:val="continuous"/>
          <w:pgSz w:w="11920" w:h="16860"/>
          <w:pgMar w:top="1060" w:right="1020" w:bottom="280" w:left="1300" w:header="720" w:footer="720" w:gutter="0"/>
          <w:cols w:space="720"/>
        </w:sectPr>
      </w:pPr>
    </w:p>
    <w:p w14:paraId="2FC378E4" w14:textId="77777777" w:rsidR="00945CD2" w:rsidRDefault="00945CD2">
      <w:pPr>
        <w:spacing w:before="3" w:line="140" w:lineRule="exact"/>
        <w:rPr>
          <w:sz w:val="14"/>
          <w:szCs w:val="14"/>
        </w:rPr>
      </w:pPr>
    </w:p>
    <w:p w14:paraId="790183A3" w14:textId="77777777" w:rsidR="00945CD2" w:rsidRDefault="00945CD2">
      <w:pPr>
        <w:spacing w:line="200" w:lineRule="exact"/>
      </w:pPr>
    </w:p>
    <w:p w14:paraId="4A2408FD" w14:textId="77777777" w:rsidR="00945CD2" w:rsidRDefault="00945CD2">
      <w:pPr>
        <w:spacing w:line="200" w:lineRule="exact"/>
      </w:pPr>
    </w:p>
    <w:p w14:paraId="6379A6A7" w14:textId="77777777" w:rsidR="00945CD2" w:rsidRDefault="00945CD2">
      <w:pPr>
        <w:spacing w:line="200" w:lineRule="exact"/>
      </w:pPr>
    </w:p>
    <w:p w14:paraId="4CFB3F37" w14:textId="77777777" w:rsidR="00945CD2" w:rsidRDefault="00000000">
      <w:pPr>
        <w:spacing w:line="280" w:lineRule="exact"/>
        <w:ind w:left="119" w:right="-59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1.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Tên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đề</w:t>
      </w:r>
      <w:r>
        <w:rPr>
          <w:b/>
          <w:spacing w:val="-1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tài/đề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án:</w:t>
      </w:r>
    </w:p>
    <w:p w14:paraId="5DB5060F" w14:textId="77777777" w:rsidR="00945CD2" w:rsidRDefault="00000000">
      <w:pPr>
        <w:spacing w:before="26" w:line="287" w:lineRule="auto"/>
        <w:ind w:left="692" w:right="2246" w:hanging="692"/>
        <w:rPr>
          <w:sz w:val="26"/>
          <w:szCs w:val="26"/>
        </w:rPr>
        <w:sectPr w:rsidR="00945CD2">
          <w:type w:val="continuous"/>
          <w:pgSz w:w="11920" w:h="16860"/>
          <w:pgMar w:top="1060" w:right="1020" w:bottom="280" w:left="1300" w:header="720" w:footer="720" w:gutter="0"/>
          <w:cols w:num="2" w:space="720" w:equalWidth="0">
            <w:col w:w="2248" w:space="48"/>
            <w:col w:w="7304"/>
          </w:cols>
        </w:sectPr>
      </w:pPr>
      <w:r>
        <w:br w:type="column"/>
      </w:r>
      <w:r>
        <w:rPr>
          <w:b/>
          <w:sz w:val="26"/>
          <w:szCs w:val="26"/>
        </w:rPr>
        <w:t>PHIẾU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HẨM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ĐỊNH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DỰ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TO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KI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HÍ ĐỀ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  <w:r>
        <w:rPr>
          <w:b/>
          <w:spacing w:val="2"/>
          <w:sz w:val="26"/>
          <w:szCs w:val="26"/>
        </w:rPr>
        <w:t>/</w:t>
      </w:r>
      <w:r>
        <w:rPr>
          <w:b/>
          <w:sz w:val="26"/>
          <w:szCs w:val="26"/>
        </w:rPr>
        <w:t>ĐỀ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&amp;CN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CẤP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...</w:t>
      </w:r>
    </w:p>
    <w:p w14:paraId="04B64891" w14:textId="77777777" w:rsidR="00945CD2" w:rsidRDefault="00945CD2">
      <w:pPr>
        <w:spacing w:before="7" w:line="140" w:lineRule="exact"/>
        <w:rPr>
          <w:sz w:val="15"/>
          <w:szCs w:val="15"/>
        </w:rPr>
      </w:pPr>
    </w:p>
    <w:p w14:paraId="600A915B" w14:textId="77777777" w:rsidR="00945CD2" w:rsidRDefault="00945CD2">
      <w:pPr>
        <w:spacing w:line="200" w:lineRule="exact"/>
      </w:pPr>
    </w:p>
    <w:p w14:paraId="1077301F" w14:textId="77777777" w:rsidR="00945CD2" w:rsidRDefault="00945CD2">
      <w:pPr>
        <w:spacing w:line="200" w:lineRule="exact"/>
      </w:pPr>
    </w:p>
    <w:p w14:paraId="477DC37E" w14:textId="77777777" w:rsidR="00945CD2" w:rsidRDefault="00945CD2">
      <w:pPr>
        <w:spacing w:line="200" w:lineRule="exact"/>
      </w:pPr>
    </w:p>
    <w:p w14:paraId="3EC19563" w14:textId="77777777" w:rsidR="00945CD2" w:rsidRDefault="00000000">
      <w:pPr>
        <w:spacing w:before="26"/>
        <w:ind w:left="119"/>
        <w:rPr>
          <w:sz w:val="26"/>
          <w:szCs w:val="26"/>
        </w:rPr>
      </w:pP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-11"/>
          <w:sz w:val="26"/>
          <w:szCs w:val="26"/>
        </w:rPr>
        <w:t xml:space="preserve"> </w:t>
      </w:r>
      <w:r>
        <w:rPr>
          <w:i/>
          <w:sz w:val="26"/>
          <w:szCs w:val="26"/>
        </w:rPr>
        <w:t>(n</w:t>
      </w:r>
      <w:r>
        <w:rPr>
          <w:i/>
          <w:spacing w:val="2"/>
          <w:sz w:val="26"/>
          <w:szCs w:val="26"/>
        </w:rPr>
        <w:t>ế</w:t>
      </w:r>
      <w:r>
        <w:rPr>
          <w:i/>
          <w:sz w:val="26"/>
          <w:szCs w:val="26"/>
        </w:rPr>
        <w:t>u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ó</w:t>
      </w:r>
      <w:r>
        <w:rPr>
          <w:i/>
          <w:sz w:val="26"/>
          <w:szCs w:val="26"/>
        </w:rPr>
        <w:t>)</w:t>
      </w:r>
    </w:p>
    <w:p w14:paraId="238CBDED" w14:textId="77777777" w:rsidR="00945CD2" w:rsidRDefault="00000000">
      <w:pPr>
        <w:spacing w:before="58"/>
        <w:ind w:left="119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c</w:t>
      </w:r>
      <w:r>
        <w:rPr>
          <w:b/>
          <w:sz w:val="26"/>
          <w:szCs w:val="26"/>
        </w:rPr>
        <w:t>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trì:</w:t>
      </w:r>
    </w:p>
    <w:p w14:paraId="695EE118" w14:textId="77777777" w:rsidR="00945CD2" w:rsidRDefault="00945CD2">
      <w:pPr>
        <w:spacing w:line="200" w:lineRule="exact"/>
      </w:pPr>
    </w:p>
    <w:p w14:paraId="77EE582A" w14:textId="77777777" w:rsidR="00945CD2" w:rsidRDefault="00945CD2">
      <w:pPr>
        <w:spacing w:before="19" w:line="200" w:lineRule="exact"/>
      </w:pPr>
    </w:p>
    <w:p w14:paraId="0DB94C88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tài/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ề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án:</w:t>
      </w:r>
    </w:p>
    <w:p w14:paraId="18B9A7E5" w14:textId="77777777" w:rsidR="00945CD2" w:rsidRDefault="00945CD2">
      <w:pPr>
        <w:spacing w:line="200" w:lineRule="exact"/>
      </w:pPr>
    </w:p>
    <w:p w14:paraId="256AAF4B" w14:textId="77777777" w:rsidR="00945CD2" w:rsidRDefault="00945CD2">
      <w:pPr>
        <w:spacing w:before="19" w:line="200" w:lineRule="exact"/>
      </w:pPr>
    </w:p>
    <w:p w14:paraId="08D3A571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4.</w:t>
      </w:r>
      <w:r>
        <w:rPr>
          <w:b/>
          <w:spacing w:val="63"/>
          <w:sz w:val="26"/>
          <w:szCs w:val="26"/>
        </w:rPr>
        <w:t xml:space="preserve"> </w:t>
      </w:r>
      <w:r>
        <w:rPr>
          <w:b/>
          <w:sz w:val="26"/>
          <w:szCs w:val="26"/>
        </w:rPr>
        <w:t>Họ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ên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người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ẩm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định:</w:t>
      </w:r>
    </w:p>
    <w:p w14:paraId="3A7EA7AF" w14:textId="77777777" w:rsidR="00945CD2" w:rsidRDefault="00000000">
      <w:pPr>
        <w:spacing w:before="61" w:line="287" w:lineRule="auto"/>
        <w:ind w:left="420" w:right="7230" w:hanging="101"/>
        <w:jc w:val="center"/>
        <w:rPr>
          <w:sz w:val="26"/>
          <w:szCs w:val="26"/>
        </w:rPr>
      </w:pP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m,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v</w:t>
      </w:r>
      <w:r>
        <w:rPr>
          <w:spacing w:val="2"/>
          <w:w w:val="99"/>
          <w:sz w:val="26"/>
          <w:szCs w:val="26"/>
        </w:rPr>
        <w:t>ị</w:t>
      </w:r>
      <w:r>
        <w:rPr>
          <w:sz w:val="26"/>
          <w:szCs w:val="26"/>
        </w:rPr>
        <w:t>: Cơ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3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tác:</w:t>
      </w:r>
    </w:p>
    <w:p w14:paraId="27F3B0EE" w14:textId="77777777" w:rsidR="00945CD2" w:rsidRDefault="00000000">
      <w:pPr>
        <w:spacing w:before="4"/>
        <w:ind w:left="313"/>
        <w:rPr>
          <w:sz w:val="26"/>
          <w:szCs w:val="26"/>
        </w:rPr>
      </w:pPr>
      <w:r>
        <w:rPr>
          <w:b/>
          <w:sz w:val="26"/>
          <w:szCs w:val="26"/>
        </w:rPr>
        <w:t>5.</w:t>
      </w:r>
      <w:r>
        <w:rPr>
          <w:b/>
          <w:spacing w:val="63"/>
          <w:sz w:val="26"/>
          <w:szCs w:val="26"/>
        </w:rPr>
        <w:t xml:space="preserve"> </w:t>
      </w:r>
      <w:r>
        <w:rPr>
          <w:b/>
          <w:sz w:val="26"/>
          <w:szCs w:val="26"/>
        </w:rPr>
        <w:t>Ngày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nhận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hồ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sơ thẩm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địn</w:t>
      </w:r>
      <w:r>
        <w:rPr>
          <w:b/>
          <w:spacing w:val="1"/>
          <w:sz w:val="26"/>
          <w:szCs w:val="26"/>
        </w:rPr>
        <w:t>h</w:t>
      </w:r>
      <w:r>
        <w:rPr>
          <w:sz w:val="26"/>
          <w:szCs w:val="26"/>
        </w:rPr>
        <w:t xml:space="preserve">: 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y…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tháng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ă</w:t>
      </w:r>
      <w:r>
        <w:rPr>
          <w:sz w:val="26"/>
          <w:szCs w:val="26"/>
        </w:rPr>
        <w:t>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….</w:t>
      </w:r>
    </w:p>
    <w:p w14:paraId="4AD75175" w14:textId="77777777" w:rsidR="00945CD2" w:rsidRDefault="00945CD2">
      <w:pPr>
        <w:spacing w:line="200" w:lineRule="exact"/>
      </w:pPr>
    </w:p>
    <w:p w14:paraId="415CDBC8" w14:textId="77777777" w:rsidR="00945CD2" w:rsidRDefault="00945CD2">
      <w:pPr>
        <w:spacing w:before="19" w:line="200" w:lineRule="exact"/>
      </w:pPr>
    </w:p>
    <w:p w14:paraId="22685F2D" w14:textId="77777777" w:rsidR="00945CD2" w:rsidRDefault="00000000">
      <w:pPr>
        <w:spacing w:line="287" w:lineRule="auto"/>
        <w:ind w:left="119" w:right="76"/>
        <w:rPr>
          <w:sz w:val="26"/>
          <w:szCs w:val="26"/>
        </w:rPr>
      </w:pPr>
      <w:r>
        <w:rPr>
          <w:b/>
          <w:sz w:val="26"/>
          <w:szCs w:val="26"/>
        </w:rPr>
        <w:t>A.</w:t>
      </w:r>
      <w:r>
        <w:rPr>
          <w:b/>
          <w:spacing w:val="25"/>
          <w:sz w:val="26"/>
          <w:szCs w:val="26"/>
        </w:rPr>
        <w:t xml:space="preserve"> </w:t>
      </w:r>
      <w:r>
        <w:rPr>
          <w:b/>
          <w:sz w:val="26"/>
          <w:szCs w:val="26"/>
        </w:rPr>
        <w:t>Nhận</w:t>
      </w:r>
      <w:r>
        <w:rPr>
          <w:b/>
          <w:spacing w:val="25"/>
          <w:sz w:val="26"/>
          <w:szCs w:val="26"/>
        </w:rPr>
        <w:t xml:space="preserve"> </w:t>
      </w:r>
      <w:r>
        <w:rPr>
          <w:b/>
          <w:sz w:val="26"/>
          <w:szCs w:val="26"/>
        </w:rPr>
        <w:t>xét,</w:t>
      </w:r>
      <w:r>
        <w:rPr>
          <w:b/>
          <w:spacing w:val="25"/>
          <w:sz w:val="26"/>
          <w:szCs w:val="26"/>
        </w:rPr>
        <w:t xml:space="preserve"> </w:t>
      </w:r>
      <w:r>
        <w:rPr>
          <w:b/>
          <w:sz w:val="26"/>
          <w:szCs w:val="26"/>
        </w:rPr>
        <w:t>đ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nh</w:t>
      </w:r>
      <w:r>
        <w:rPr>
          <w:b/>
          <w:spacing w:val="22"/>
          <w:sz w:val="26"/>
          <w:szCs w:val="26"/>
        </w:rPr>
        <w:t xml:space="preserve"> </w:t>
      </w:r>
      <w:r>
        <w:rPr>
          <w:b/>
          <w:sz w:val="26"/>
          <w:szCs w:val="26"/>
        </w:rPr>
        <w:t>g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á</w:t>
      </w:r>
      <w:r>
        <w:rPr>
          <w:b/>
          <w:spacing w:val="25"/>
          <w:sz w:val="26"/>
          <w:szCs w:val="26"/>
        </w:rPr>
        <w:t xml:space="preserve"> </w:t>
      </w:r>
      <w:r>
        <w:rPr>
          <w:b/>
          <w:sz w:val="26"/>
          <w:szCs w:val="26"/>
        </w:rPr>
        <w:t>chung</w:t>
      </w:r>
      <w:r>
        <w:rPr>
          <w:b/>
          <w:spacing w:val="21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ức</w:t>
      </w:r>
      <w:r>
        <w:rPr>
          <w:b/>
          <w:spacing w:val="24"/>
          <w:sz w:val="26"/>
          <w:szCs w:val="26"/>
        </w:rPr>
        <w:t xml:space="preserve"> </w:t>
      </w:r>
      <w:r>
        <w:rPr>
          <w:b/>
          <w:sz w:val="26"/>
          <w:szCs w:val="26"/>
        </w:rPr>
        <w:t>độ</w:t>
      </w:r>
      <w:r>
        <w:rPr>
          <w:b/>
          <w:spacing w:val="28"/>
          <w:sz w:val="26"/>
          <w:szCs w:val="26"/>
        </w:rPr>
        <w:t xml:space="preserve"> </w:t>
      </w:r>
      <w:r>
        <w:rPr>
          <w:b/>
          <w:sz w:val="26"/>
          <w:szCs w:val="26"/>
        </w:rPr>
        <w:t>ho</w:t>
      </w:r>
      <w:r>
        <w:rPr>
          <w:b/>
          <w:spacing w:val="2"/>
          <w:sz w:val="26"/>
          <w:szCs w:val="26"/>
        </w:rPr>
        <w:t>à</w:t>
      </w:r>
      <w:r>
        <w:rPr>
          <w:b/>
          <w:sz w:val="26"/>
          <w:szCs w:val="26"/>
        </w:rPr>
        <w:t>n</w:t>
      </w:r>
      <w:r>
        <w:rPr>
          <w:b/>
          <w:spacing w:val="22"/>
          <w:sz w:val="26"/>
          <w:szCs w:val="26"/>
        </w:rPr>
        <w:t xml:space="preserve"> </w:t>
      </w:r>
      <w:r>
        <w:rPr>
          <w:b/>
          <w:sz w:val="26"/>
          <w:szCs w:val="26"/>
        </w:rPr>
        <w:t>thiện</w:t>
      </w:r>
      <w:r>
        <w:rPr>
          <w:b/>
          <w:spacing w:val="22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ủa</w:t>
      </w:r>
      <w:r>
        <w:rPr>
          <w:b/>
          <w:spacing w:val="24"/>
          <w:sz w:val="26"/>
          <w:szCs w:val="26"/>
        </w:rPr>
        <w:t xml:space="preserve"> </w:t>
      </w:r>
      <w:r>
        <w:rPr>
          <w:b/>
          <w:sz w:val="26"/>
          <w:szCs w:val="26"/>
        </w:rPr>
        <w:t>nội</w:t>
      </w:r>
      <w:r>
        <w:rPr>
          <w:b/>
          <w:spacing w:val="28"/>
          <w:sz w:val="26"/>
          <w:szCs w:val="26"/>
        </w:rPr>
        <w:t xml:space="preserve"> </w:t>
      </w:r>
      <w:r>
        <w:rPr>
          <w:b/>
          <w:sz w:val="26"/>
          <w:szCs w:val="26"/>
        </w:rPr>
        <w:t>dung</w:t>
      </w:r>
      <w:r>
        <w:rPr>
          <w:b/>
          <w:spacing w:val="24"/>
          <w:sz w:val="26"/>
          <w:szCs w:val="26"/>
        </w:rPr>
        <w:t xml:space="preserve"> </w:t>
      </w:r>
      <w:r>
        <w:rPr>
          <w:b/>
          <w:sz w:val="26"/>
          <w:szCs w:val="26"/>
        </w:rPr>
        <w:t>thuyết</w:t>
      </w:r>
      <w:r>
        <w:rPr>
          <w:b/>
          <w:spacing w:val="21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inh</w:t>
      </w:r>
      <w:r>
        <w:rPr>
          <w:b/>
          <w:spacing w:val="22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28"/>
          <w:sz w:val="26"/>
          <w:szCs w:val="26"/>
        </w:rPr>
        <w:t xml:space="preserve"> </w:t>
      </w:r>
      <w:r>
        <w:rPr>
          <w:b/>
          <w:sz w:val="26"/>
          <w:szCs w:val="26"/>
        </w:rPr>
        <w:t>dự toán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ki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phí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hực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hi</w:t>
      </w:r>
      <w:r>
        <w:rPr>
          <w:b/>
          <w:spacing w:val="3"/>
          <w:sz w:val="26"/>
          <w:szCs w:val="26"/>
        </w:rPr>
        <w:t>ệ</w:t>
      </w:r>
      <w:r>
        <w:rPr>
          <w:b/>
          <w:sz w:val="26"/>
          <w:szCs w:val="26"/>
        </w:rPr>
        <w:t>n</w:t>
      </w:r>
    </w:p>
    <w:p w14:paraId="1917FAD2" w14:textId="77777777" w:rsidR="00945CD2" w:rsidRDefault="00000000">
      <w:pPr>
        <w:spacing w:before="4"/>
        <w:ind w:left="184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Đủ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điều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ẩm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ịnh:</w:t>
      </w:r>
    </w:p>
    <w:p w14:paraId="47FE09FA" w14:textId="77777777" w:rsidR="00945CD2" w:rsidRDefault="00000000">
      <w:pPr>
        <w:spacing w:before="58"/>
        <w:ind w:left="184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Không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đủ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điều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kiện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để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thẩm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ị</w:t>
      </w:r>
      <w:r>
        <w:rPr>
          <w:sz w:val="26"/>
          <w:szCs w:val="26"/>
        </w:rPr>
        <w:t>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(nêu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lý do):</w:t>
      </w:r>
    </w:p>
    <w:p w14:paraId="77D1A4CB" w14:textId="77777777" w:rsidR="00945CD2" w:rsidRDefault="00945CD2">
      <w:pPr>
        <w:spacing w:before="9" w:line="160" w:lineRule="exact"/>
        <w:rPr>
          <w:sz w:val="17"/>
          <w:szCs w:val="17"/>
        </w:rPr>
      </w:pPr>
    </w:p>
    <w:p w14:paraId="40ABEBF1" w14:textId="77777777" w:rsidR="00945CD2" w:rsidRDefault="00945CD2">
      <w:pPr>
        <w:spacing w:line="200" w:lineRule="exact"/>
      </w:pPr>
    </w:p>
    <w:p w14:paraId="1E87617B" w14:textId="77777777" w:rsidR="00945CD2" w:rsidRDefault="00945CD2">
      <w:pPr>
        <w:spacing w:line="200" w:lineRule="exact"/>
      </w:pPr>
    </w:p>
    <w:p w14:paraId="4AB378DC" w14:textId="77777777" w:rsidR="00945CD2" w:rsidRDefault="00945CD2">
      <w:pPr>
        <w:spacing w:line="200" w:lineRule="exact"/>
      </w:pPr>
    </w:p>
    <w:p w14:paraId="62306D35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B.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Nhận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xét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</w:t>
      </w:r>
      <w:r>
        <w:rPr>
          <w:b/>
          <w:spacing w:val="3"/>
          <w:sz w:val="26"/>
          <w:szCs w:val="26"/>
        </w:rPr>
        <w:t>u</w:t>
      </w:r>
      <w:r>
        <w:rPr>
          <w:b/>
          <w:sz w:val="26"/>
          <w:szCs w:val="26"/>
        </w:rPr>
        <w:t>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về dự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toán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nh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hí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nhi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</w:p>
    <w:p w14:paraId="76DA698F" w14:textId="77777777" w:rsidR="00945CD2" w:rsidRDefault="00000000">
      <w:pPr>
        <w:spacing w:before="58"/>
        <w:ind w:left="119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Hạng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ục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đáp</w:t>
      </w:r>
      <w:r>
        <w:rPr>
          <w:spacing w:val="-4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ầu</w:t>
      </w:r>
    </w:p>
    <w:p w14:paraId="341094F3" w14:textId="77777777" w:rsidR="00945CD2" w:rsidRDefault="00945CD2">
      <w:pPr>
        <w:spacing w:before="9" w:line="160" w:lineRule="exact"/>
        <w:rPr>
          <w:sz w:val="17"/>
          <w:szCs w:val="17"/>
        </w:rPr>
      </w:pPr>
    </w:p>
    <w:p w14:paraId="7B2F0DCF" w14:textId="77777777" w:rsidR="00945CD2" w:rsidRDefault="00945CD2">
      <w:pPr>
        <w:spacing w:line="200" w:lineRule="exact"/>
      </w:pPr>
    </w:p>
    <w:p w14:paraId="5731AEBE" w14:textId="77777777" w:rsidR="00945CD2" w:rsidRDefault="00945CD2">
      <w:pPr>
        <w:spacing w:line="200" w:lineRule="exact"/>
      </w:pPr>
    </w:p>
    <w:p w14:paraId="28098245" w14:textId="77777777" w:rsidR="00945CD2" w:rsidRDefault="00945CD2">
      <w:pPr>
        <w:spacing w:line="200" w:lineRule="exact"/>
      </w:pPr>
    </w:p>
    <w:p w14:paraId="0FD76357" w14:textId="77777777" w:rsidR="00945CD2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Hạng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ục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ần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hoàn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n</w:t>
      </w:r>
    </w:p>
    <w:p w14:paraId="550AC504" w14:textId="77777777" w:rsidR="00945CD2" w:rsidRDefault="00945CD2">
      <w:pPr>
        <w:spacing w:before="6" w:line="160" w:lineRule="exact"/>
        <w:rPr>
          <w:sz w:val="17"/>
          <w:szCs w:val="17"/>
        </w:rPr>
      </w:pPr>
    </w:p>
    <w:p w14:paraId="1934FE13" w14:textId="77777777" w:rsidR="00945CD2" w:rsidRDefault="00945CD2">
      <w:pPr>
        <w:spacing w:line="200" w:lineRule="exact"/>
      </w:pPr>
    </w:p>
    <w:p w14:paraId="2103EDA7" w14:textId="77777777" w:rsidR="00945CD2" w:rsidRDefault="00945CD2">
      <w:pPr>
        <w:spacing w:line="200" w:lineRule="exact"/>
      </w:pPr>
    </w:p>
    <w:p w14:paraId="2EC0F5D6" w14:textId="77777777" w:rsidR="00945CD2" w:rsidRDefault="00945CD2">
      <w:pPr>
        <w:spacing w:line="200" w:lineRule="exact"/>
      </w:pPr>
    </w:p>
    <w:p w14:paraId="3BA3E83C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C.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Nhận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xét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iết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về kinh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p</w:t>
      </w:r>
      <w:r>
        <w:rPr>
          <w:b/>
          <w:sz w:val="26"/>
          <w:szCs w:val="26"/>
        </w:rPr>
        <w:t>hí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-1"/>
          <w:sz w:val="26"/>
          <w:szCs w:val="26"/>
        </w:rPr>
        <w:t>i</w:t>
      </w:r>
      <w:r>
        <w:rPr>
          <w:b/>
          <w:sz w:val="26"/>
          <w:szCs w:val="26"/>
        </w:rPr>
        <w:t>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vụ:</w:t>
      </w:r>
    </w:p>
    <w:p w14:paraId="1A11294E" w14:textId="77777777" w:rsidR="00945CD2" w:rsidRDefault="00000000">
      <w:pPr>
        <w:spacing w:before="61"/>
        <w:ind w:left="119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Ý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kiến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hận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xét:</w:t>
      </w:r>
    </w:p>
    <w:p w14:paraId="1F6A5135" w14:textId="77777777" w:rsidR="00945CD2" w:rsidRDefault="00945CD2">
      <w:pPr>
        <w:spacing w:line="200" w:lineRule="exact"/>
      </w:pPr>
    </w:p>
    <w:p w14:paraId="4CBA16C0" w14:textId="77777777" w:rsidR="00945CD2" w:rsidRDefault="00945CD2">
      <w:pPr>
        <w:spacing w:before="19" w:line="200" w:lineRule="exact"/>
      </w:pPr>
    </w:p>
    <w:p w14:paraId="1A079BF1" w14:textId="77777777" w:rsidR="00945CD2" w:rsidRDefault="00000000">
      <w:pPr>
        <w:ind w:left="119"/>
        <w:rPr>
          <w:sz w:val="26"/>
          <w:szCs w:val="26"/>
        </w:rPr>
        <w:sectPr w:rsidR="00945CD2">
          <w:type w:val="continuous"/>
          <w:pgSz w:w="11920" w:h="16860"/>
          <w:pgMar w:top="1060" w:right="1020" w:bottom="280" w:left="1300" w:header="720" w:footer="720" w:gutter="0"/>
          <w:cols w:space="720"/>
        </w:sectPr>
      </w:pPr>
      <w:r>
        <w:rPr>
          <w:b/>
          <w:sz w:val="26"/>
          <w:szCs w:val="26"/>
        </w:rPr>
        <w:t>2.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Dự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kiến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e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khoản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như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u:</w:t>
      </w:r>
    </w:p>
    <w:p w14:paraId="30F63E60" w14:textId="77777777" w:rsidR="00945CD2" w:rsidRDefault="00945CD2">
      <w:pPr>
        <w:spacing w:before="1" w:line="100" w:lineRule="exact"/>
        <w:rPr>
          <w:sz w:val="10"/>
          <w:szCs w:val="10"/>
        </w:rPr>
      </w:pPr>
    </w:p>
    <w:p w14:paraId="71C3A9D6" w14:textId="77777777" w:rsidR="00945CD2" w:rsidRDefault="00945CD2">
      <w:pPr>
        <w:spacing w:line="200" w:lineRule="exact"/>
      </w:pPr>
    </w:p>
    <w:p w14:paraId="7A576316" w14:textId="77777777" w:rsidR="00945CD2" w:rsidRDefault="00000000">
      <w:pPr>
        <w:spacing w:before="26" w:line="280" w:lineRule="exact"/>
        <w:ind w:right="114"/>
        <w:jc w:val="right"/>
        <w:rPr>
          <w:sz w:val="26"/>
          <w:szCs w:val="26"/>
        </w:rPr>
      </w:pPr>
      <w:r>
        <w:rPr>
          <w:i/>
          <w:position w:val="-1"/>
          <w:sz w:val="26"/>
          <w:szCs w:val="26"/>
        </w:rPr>
        <w:t>Đ</w:t>
      </w:r>
      <w:r>
        <w:rPr>
          <w:i/>
          <w:spacing w:val="1"/>
          <w:position w:val="-1"/>
          <w:sz w:val="26"/>
          <w:szCs w:val="26"/>
        </w:rPr>
        <w:t>ơ</w:t>
      </w:r>
      <w:r>
        <w:rPr>
          <w:i/>
          <w:position w:val="-1"/>
          <w:sz w:val="26"/>
          <w:szCs w:val="26"/>
        </w:rPr>
        <w:t>n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vị: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triệu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w w:val="99"/>
          <w:position w:val="-1"/>
          <w:sz w:val="26"/>
          <w:szCs w:val="26"/>
        </w:rPr>
        <w:t>đồng</w:t>
      </w:r>
    </w:p>
    <w:p w14:paraId="05813603" w14:textId="77777777" w:rsidR="00945CD2" w:rsidRDefault="00945CD2">
      <w:pPr>
        <w:spacing w:before="1" w:line="60" w:lineRule="exact"/>
        <w:rPr>
          <w:sz w:val="6"/>
          <w:szCs w:val="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3742"/>
        <w:gridCol w:w="1212"/>
        <w:gridCol w:w="1220"/>
        <w:gridCol w:w="775"/>
        <w:gridCol w:w="932"/>
        <w:gridCol w:w="1094"/>
      </w:tblGrid>
      <w:tr w:rsidR="00945CD2" w14:paraId="17EB41FC" w14:textId="77777777">
        <w:trPr>
          <w:trHeight w:hRule="exact" w:val="768"/>
        </w:trPr>
        <w:tc>
          <w:tcPr>
            <w:tcW w:w="5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01BDAC" w14:textId="77777777" w:rsidR="00945CD2" w:rsidRDefault="00945CD2">
            <w:pPr>
              <w:spacing w:before="4" w:line="120" w:lineRule="exact"/>
              <w:rPr>
                <w:sz w:val="13"/>
                <w:szCs w:val="13"/>
              </w:rPr>
            </w:pPr>
          </w:p>
          <w:p w14:paraId="62D64C3E" w14:textId="77777777" w:rsidR="00945CD2" w:rsidRDefault="00945CD2">
            <w:pPr>
              <w:spacing w:line="200" w:lineRule="exact"/>
            </w:pPr>
          </w:p>
          <w:p w14:paraId="5237E1C8" w14:textId="77777777" w:rsidR="00945CD2" w:rsidRDefault="00945CD2">
            <w:pPr>
              <w:spacing w:line="200" w:lineRule="exact"/>
            </w:pPr>
          </w:p>
          <w:p w14:paraId="44DD87C7" w14:textId="77777777" w:rsidR="00945CD2" w:rsidRDefault="00945CD2">
            <w:pPr>
              <w:spacing w:line="200" w:lineRule="exact"/>
            </w:pPr>
          </w:p>
          <w:p w14:paraId="01AEBA22" w14:textId="77777777" w:rsidR="00945CD2" w:rsidRDefault="00945CD2">
            <w:pPr>
              <w:spacing w:line="200" w:lineRule="exact"/>
            </w:pPr>
          </w:p>
          <w:p w14:paraId="27275FDA" w14:textId="77777777" w:rsidR="00945CD2" w:rsidRDefault="00945CD2">
            <w:pPr>
              <w:spacing w:line="200" w:lineRule="exact"/>
            </w:pPr>
          </w:p>
          <w:p w14:paraId="2C94FC33" w14:textId="77777777" w:rsidR="00945CD2" w:rsidRDefault="00000000">
            <w:pPr>
              <w:ind w:left="15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</w:t>
            </w:r>
          </w:p>
          <w:p w14:paraId="6A9BFE60" w14:textId="77777777" w:rsidR="00945CD2" w:rsidRDefault="00000000">
            <w:pPr>
              <w:spacing w:before="78"/>
              <w:ind w:left="119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7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7A9E82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641FE82C" w14:textId="77777777" w:rsidR="00945CD2" w:rsidRDefault="00945CD2">
            <w:pPr>
              <w:spacing w:line="200" w:lineRule="exact"/>
            </w:pPr>
          </w:p>
          <w:p w14:paraId="371ABF12" w14:textId="77777777" w:rsidR="00945CD2" w:rsidRDefault="00945CD2">
            <w:pPr>
              <w:spacing w:line="200" w:lineRule="exact"/>
            </w:pPr>
          </w:p>
          <w:p w14:paraId="1820DC46" w14:textId="77777777" w:rsidR="00945CD2" w:rsidRDefault="00945CD2">
            <w:pPr>
              <w:spacing w:line="200" w:lineRule="exact"/>
            </w:pPr>
          </w:p>
          <w:p w14:paraId="3FAF2EE3" w14:textId="77777777" w:rsidR="00945CD2" w:rsidRDefault="00945CD2">
            <w:pPr>
              <w:spacing w:line="200" w:lineRule="exact"/>
            </w:pPr>
          </w:p>
          <w:p w14:paraId="3EA6A2EA" w14:textId="77777777" w:rsidR="00945CD2" w:rsidRDefault="00945CD2">
            <w:pPr>
              <w:spacing w:line="200" w:lineRule="exact"/>
            </w:pPr>
          </w:p>
          <w:p w14:paraId="19C4CCCB" w14:textId="77777777" w:rsidR="00945CD2" w:rsidRDefault="00945CD2">
            <w:pPr>
              <w:spacing w:line="200" w:lineRule="exact"/>
            </w:pPr>
          </w:p>
          <w:p w14:paraId="2DF13CCC" w14:textId="77777777" w:rsidR="00945CD2" w:rsidRDefault="00000000">
            <w:pPr>
              <w:ind w:left="56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du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các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k</w:t>
            </w:r>
            <w:r>
              <w:rPr>
                <w:b/>
                <w:sz w:val="26"/>
                <w:szCs w:val="26"/>
              </w:rPr>
              <w:t>hoản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hi</w:t>
            </w:r>
          </w:p>
        </w:tc>
        <w:tc>
          <w:tcPr>
            <w:tcW w:w="2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628AA" w14:textId="77777777" w:rsidR="00945CD2" w:rsidRDefault="00000000">
            <w:pPr>
              <w:spacing w:before="61" w:line="256" w:lineRule="auto"/>
              <w:ind w:left="630" w:right="233" w:hanging="35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í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đề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x</w:t>
            </w:r>
            <w:r>
              <w:rPr>
                <w:b/>
                <w:sz w:val="26"/>
                <w:szCs w:val="26"/>
              </w:rPr>
              <w:t>uất của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đơn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vị</w:t>
            </w:r>
          </w:p>
        </w:tc>
        <w:tc>
          <w:tcPr>
            <w:tcW w:w="28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2D155" w14:textId="77777777" w:rsidR="00945CD2" w:rsidRDefault="00000000">
            <w:pPr>
              <w:spacing w:before="61"/>
              <w:ind w:left="218" w:right="22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í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theo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ý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kiến</w:t>
            </w:r>
          </w:p>
          <w:p w14:paraId="73657FF8" w14:textId="77777777" w:rsidR="00945CD2" w:rsidRDefault="00000000">
            <w:pPr>
              <w:spacing w:before="20"/>
              <w:ind w:left="538" w:right="54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v</w:t>
            </w:r>
            <w:r>
              <w:rPr>
                <w:b/>
                <w:sz w:val="26"/>
                <w:szCs w:val="26"/>
              </w:rPr>
              <w:t>iên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Tổ</w:t>
            </w:r>
          </w:p>
        </w:tc>
      </w:tr>
      <w:tr w:rsidR="00945CD2" w14:paraId="29973D8C" w14:textId="77777777">
        <w:trPr>
          <w:trHeight w:hRule="exact" w:val="768"/>
        </w:trPr>
        <w:tc>
          <w:tcPr>
            <w:tcW w:w="5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4F21CF" w14:textId="77777777" w:rsidR="00945CD2" w:rsidRDefault="00945CD2"/>
        </w:tc>
        <w:tc>
          <w:tcPr>
            <w:tcW w:w="37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D0E40E" w14:textId="77777777" w:rsidR="00945CD2" w:rsidRDefault="00945CD2"/>
        </w:tc>
        <w:tc>
          <w:tcPr>
            <w:tcW w:w="12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C9CF77" w14:textId="77777777" w:rsidR="00945CD2" w:rsidRDefault="00945CD2">
            <w:pPr>
              <w:spacing w:line="200" w:lineRule="exact"/>
            </w:pPr>
          </w:p>
          <w:p w14:paraId="5A28F51A" w14:textId="77777777" w:rsidR="00945CD2" w:rsidRDefault="00945CD2">
            <w:pPr>
              <w:spacing w:line="200" w:lineRule="exact"/>
            </w:pPr>
          </w:p>
          <w:p w14:paraId="704FBD6F" w14:textId="77777777" w:rsidR="00945CD2" w:rsidRDefault="00945CD2">
            <w:pPr>
              <w:spacing w:line="220" w:lineRule="exact"/>
              <w:rPr>
                <w:sz w:val="22"/>
                <w:szCs w:val="22"/>
              </w:rPr>
            </w:pPr>
          </w:p>
          <w:p w14:paraId="3E23471B" w14:textId="77777777" w:rsidR="00945CD2" w:rsidRDefault="00000000">
            <w:pPr>
              <w:spacing w:line="255" w:lineRule="auto"/>
              <w:ind w:left="87" w:right="97" w:firstLine="3"/>
              <w:jc w:val="center"/>
              <w:rPr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 xml:space="preserve">Ngân </w:t>
            </w:r>
            <w:r>
              <w:rPr>
                <w:b/>
                <w:sz w:val="26"/>
                <w:szCs w:val="26"/>
              </w:rPr>
              <w:t>sách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nhà nước</w:t>
            </w:r>
          </w:p>
        </w:tc>
        <w:tc>
          <w:tcPr>
            <w:tcW w:w="12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6BB358" w14:textId="77777777" w:rsidR="00945CD2" w:rsidRDefault="00945CD2">
            <w:pPr>
              <w:spacing w:line="200" w:lineRule="exact"/>
            </w:pPr>
          </w:p>
          <w:p w14:paraId="40CC1D52" w14:textId="77777777" w:rsidR="00945CD2" w:rsidRDefault="00945CD2">
            <w:pPr>
              <w:spacing w:before="19" w:line="240" w:lineRule="exact"/>
              <w:rPr>
                <w:sz w:val="24"/>
                <w:szCs w:val="24"/>
              </w:rPr>
            </w:pPr>
          </w:p>
          <w:p w14:paraId="718DB145" w14:textId="77777777" w:rsidR="00945CD2" w:rsidRDefault="00000000">
            <w:pPr>
              <w:spacing w:line="256" w:lineRule="auto"/>
              <w:ind w:left="92" w:right="99" w:firstLine="3"/>
              <w:jc w:val="center"/>
              <w:rPr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 xml:space="preserve">Ngoài ngân </w:t>
            </w:r>
            <w:r>
              <w:rPr>
                <w:b/>
                <w:sz w:val="26"/>
                <w:szCs w:val="26"/>
              </w:rPr>
              <w:t>sách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nhà nước</w:t>
            </w:r>
          </w:p>
        </w:tc>
        <w:tc>
          <w:tcPr>
            <w:tcW w:w="1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6A624" w14:textId="77777777" w:rsidR="00945CD2" w:rsidRDefault="00000000">
            <w:pPr>
              <w:spacing w:before="61"/>
              <w:ind w:left="27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Ngân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sá</w:t>
            </w:r>
            <w:r>
              <w:rPr>
                <w:b/>
                <w:spacing w:val="2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h</w:t>
            </w:r>
          </w:p>
          <w:p w14:paraId="3CB09981" w14:textId="77777777" w:rsidR="00945CD2" w:rsidRDefault="00000000">
            <w:pPr>
              <w:spacing w:before="20"/>
              <w:ind w:left="32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nhà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nước</w:t>
            </w:r>
          </w:p>
        </w:tc>
        <w:tc>
          <w:tcPr>
            <w:tcW w:w="10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FDCF51" w14:textId="77777777" w:rsidR="00945CD2" w:rsidRDefault="00945CD2">
            <w:pPr>
              <w:spacing w:before="1" w:line="100" w:lineRule="exact"/>
              <w:rPr>
                <w:sz w:val="10"/>
                <w:szCs w:val="10"/>
              </w:rPr>
            </w:pPr>
          </w:p>
          <w:p w14:paraId="6D072E04" w14:textId="77777777" w:rsidR="00945CD2" w:rsidRDefault="00945CD2">
            <w:pPr>
              <w:spacing w:line="200" w:lineRule="exact"/>
            </w:pPr>
          </w:p>
          <w:p w14:paraId="477D3641" w14:textId="77777777" w:rsidR="00945CD2" w:rsidRDefault="00000000">
            <w:pPr>
              <w:spacing w:line="255" w:lineRule="auto"/>
              <w:ind w:left="186" w:right="186"/>
              <w:jc w:val="center"/>
              <w:rPr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>Ngoài ngân sách nhà nước</w:t>
            </w:r>
          </w:p>
        </w:tc>
      </w:tr>
      <w:tr w:rsidR="00945CD2" w14:paraId="68E3BD31" w14:textId="77777777">
        <w:trPr>
          <w:trHeight w:hRule="exact" w:val="1435"/>
        </w:trPr>
        <w:tc>
          <w:tcPr>
            <w:tcW w:w="5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0E6D9" w14:textId="77777777" w:rsidR="00945CD2" w:rsidRDefault="00945CD2"/>
        </w:tc>
        <w:tc>
          <w:tcPr>
            <w:tcW w:w="37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4D525" w14:textId="77777777" w:rsidR="00945CD2" w:rsidRDefault="00945CD2"/>
        </w:tc>
        <w:tc>
          <w:tcPr>
            <w:tcW w:w="12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1BCC4" w14:textId="77777777" w:rsidR="00945CD2" w:rsidRDefault="00945CD2"/>
        </w:tc>
        <w:tc>
          <w:tcPr>
            <w:tcW w:w="12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37A40" w14:textId="77777777" w:rsidR="00945CD2" w:rsidRDefault="00945CD2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5DB4B" w14:textId="77777777" w:rsidR="00945CD2" w:rsidRDefault="00945CD2">
            <w:pPr>
              <w:spacing w:before="5" w:line="180" w:lineRule="exact"/>
              <w:rPr>
                <w:sz w:val="19"/>
                <w:szCs w:val="19"/>
              </w:rPr>
            </w:pPr>
          </w:p>
          <w:p w14:paraId="390A9168" w14:textId="77777777" w:rsidR="00945CD2" w:rsidRDefault="00945CD2">
            <w:pPr>
              <w:spacing w:line="200" w:lineRule="exact"/>
            </w:pPr>
          </w:p>
          <w:p w14:paraId="65790F5B" w14:textId="77777777" w:rsidR="00945CD2" w:rsidRDefault="00000000">
            <w:pPr>
              <w:spacing w:line="256" w:lineRule="auto"/>
              <w:ind w:left="215" w:right="79" w:hanging="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Kinh phí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F0852" w14:textId="77777777" w:rsidR="00945CD2" w:rsidRDefault="00000000">
            <w:pPr>
              <w:spacing w:before="51" w:line="275" w:lineRule="auto"/>
              <w:ind w:left="118" w:right="118" w:hanging="1"/>
              <w:jc w:val="center"/>
              <w:rPr>
                <w:sz w:val="26"/>
                <w:szCs w:val="26"/>
              </w:rPr>
            </w:pPr>
            <w:r>
              <w:rPr>
                <w:i/>
                <w:w w:val="99"/>
                <w:sz w:val="26"/>
                <w:szCs w:val="26"/>
              </w:rPr>
              <w:t>Trong đó, khoán</w:t>
            </w:r>
          </w:p>
          <w:p w14:paraId="22FF3212" w14:textId="77777777" w:rsidR="00945CD2" w:rsidRDefault="00000000">
            <w:pPr>
              <w:spacing w:line="260" w:lineRule="exact"/>
              <w:ind w:left="262" w:right="262"/>
              <w:jc w:val="center"/>
              <w:rPr>
                <w:sz w:val="26"/>
                <w:szCs w:val="26"/>
              </w:rPr>
            </w:pPr>
            <w:r>
              <w:rPr>
                <w:i/>
                <w:w w:val="99"/>
                <w:sz w:val="26"/>
                <w:szCs w:val="26"/>
              </w:rPr>
              <w:t>chi</w:t>
            </w:r>
          </w:p>
        </w:tc>
        <w:tc>
          <w:tcPr>
            <w:tcW w:w="10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08ED1" w14:textId="77777777" w:rsidR="00945CD2" w:rsidRDefault="00945CD2"/>
        </w:tc>
      </w:tr>
      <w:tr w:rsidR="00945CD2" w14:paraId="65B92669" w14:textId="77777777">
        <w:trPr>
          <w:trHeight w:hRule="exact" w:val="769"/>
        </w:trPr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DF5C5" w14:textId="77777777" w:rsidR="00945CD2" w:rsidRDefault="00000000">
            <w:pPr>
              <w:spacing w:before="61"/>
              <w:ind w:left="188" w:right="19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A286E" w14:textId="77777777" w:rsidR="00945CD2" w:rsidRDefault="00000000">
            <w:pPr>
              <w:spacing w:before="61" w:line="256" w:lineRule="auto"/>
              <w:ind w:left="107" w:right="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Thù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lao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các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danh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 hiện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nhiệm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vụ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E080F" w14:textId="77777777" w:rsidR="00945CD2" w:rsidRDefault="00945CD2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80A47" w14:textId="77777777" w:rsidR="00945CD2" w:rsidRDefault="00945CD2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F361C" w14:textId="77777777" w:rsidR="00945CD2" w:rsidRDefault="00945CD2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BB4B9" w14:textId="77777777" w:rsidR="00945CD2" w:rsidRDefault="00945CD2"/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1146C" w14:textId="77777777" w:rsidR="00945CD2" w:rsidRDefault="00945CD2"/>
        </w:tc>
      </w:tr>
      <w:tr w:rsidR="00945CD2" w14:paraId="4E958976" w14:textId="77777777">
        <w:trPr>
          <w:trHeight w:hRule="exact" w:val="1207"/>
        </w:trPr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3664F" w14:textId="77777777" w:rsidR="00945CD2" w:rsidRDefault="00000000">
            <w:pPr>
              <w:spacing w:before="61"/>
              <w:ind w:left="188" w:right="19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8A836" w14:textId="77777777" w:rsidR="00945CD2" w:rsidRDefault="00000000">
            <w:pPr>
              <w:spacing w:before="61"/>
              <w:ind w:left="1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Thuê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chuy</w:t>
            </w:r>
            <w:r>
              <w:rPr>
                <w:spacing w:val="2"/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gia</w:t>
            </w:r>
          </w:p>
          <w:p w14:paraId="5BD9EC58" w14:textId="77777777" w:rsidR="00945CD2" w:rsidRDefault="00000000">
            <w:pPr>
              <w:spacing w:before="80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Trong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ớc</w:t>
            </w:r>
          </w:p>
          <w:p w14:paraId="524CC5CF" w14:textId="77777777" w:rsidR="00945CD2" w:rsidRDefault="00000000">
            <w:pPr>
              <w:spacing w:before="80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ớc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ngoài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D67DE" w14:textId="77777777" w:rsidR="00945CD2" w:rsidRDefault="00945CD2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6AF67" w14:textId="77777777" w:rsidR="00945CD2" w:rsidRDefault="00945CD2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3D0A5" w14:textId="77777777" w:rsidR="00945CD2" w:rsidRDefault="00945CD2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815B2" w14:textId="77777777" w:rsidR="00945CD2" w:rsidRDefault="00945CD2"/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519A3" w14:textId="77777777" w:rsidR="00945CD2" w:rsidRDefault="00945CD2"/>
        </w:tc>
      </w:tr>
      <w:tr w:rsidR="00945CD2" w14:paraId="77C18986" w14:textId="77777777">
        <w:trPr>
          <w:trHeight w:hRule="exact" w:val="449"/>
        </w:trPr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74876" w14:textId="77777777" w:rsidR="00945CD2" w:rsidRDefault="00000000">
            <w:pPr>
              <w:spacing w:before="61"/>
              <w:ind w:left="188" w:right="19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3B37A" w14:textId="77777777" w:rsidR="00945CD2" w:rsidRDefault="00000000">
            <w:pPr>
              <w:spacing w:before="61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Nguyên,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</w:t>
            </w:r>
            <w:r>
              <w:rPr>
                <w:spacing w:val="2"/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liệu,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ăng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ợng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93CA4" w14:textId="77777777" w:rsidR="00945CD2" w:rsidRDefault="00945CD2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839F0" w14:textId="77777777" w:rsidR="00945CD2" w:rsidRDefault="00945CD2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3AEA3" w14:textId="77777777" w:rsidR="00945CD2" w:rsidRDefault="00945CD2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F8632" w14:textId="77777777" w:rsidR="00945CD2" w:rsidRDefault="00945CD2"/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C03FB" w14:textId="77777777" w:rsidR="00945CD2" w:rsidRDefault="00945CD2"/>
        </w:tc>
      </w:tr>
      <w:tr w:rsidR="00945CD2" w14:paraId="79A78951" w14:textId="77777777">
        <w:trPr>
          <w:trHeight w:hRule="exact" w:val="449"/>
        </w:trPr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5D59C" w14:textId="77777777" w:rsidR="00945CD2" w:rsidRDefault="00000000">
            <w:pPr>
              <w:spacing w:before="61"/>
              <w:ind w:left="188" w:right="19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0AC4B" w14:textId="77777777" w:rsidR="00945CD2" w:rsidRDefault="00000000">
            <w:pPr>
              <w:spacing w:before="61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Thiết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bị,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áy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móc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EA54A" w14:textId="77777777" w:rsidR="00945CD2" w:rsidRDefault="00945CD2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80563" w14:textId="77777777" w:rsidR="00945CD2" w:rsidRDefault="00945CD2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38A64" w14:textId="77777777" w:rsidR="00945CD2" w:rsidRDefault="00945CD2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11FF4" w14:textId="77777777" w:rsidR="00945CD2" w:rsidRDefault="00945CD2"/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3B6C5" w14:textId="77777777" w:rsidR="00945CD2" w:rsidRDefault="00945CD2"/>
        </w:tc>
      </w:tr>
      <w:tr w:rsidR="00945CD2" w14:paraId="13925524" w14:textId="77777777">
        <w:trPr>
          <w:trHeight w:hRule="exact" w:val="449"/>
        </w:trPr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BDBE4" w14:textId="77777777" w:rsidR="00945CD2" w:rsidRDefault="00000000">
            <w:pPr>
              <w:spacing w:before="61"/>
              <w:ind w:left="188" w:right="19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F9039" w14:textId="77777777" w:rsidR="00945CD2" w:rsidRDefault="00000000">
            <w:pPr>
              <w:spacing w:before="61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ng,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1"/>
                <w:sz w:val="26"/>
                <w:szCs w:val="26"/>
              </w:rPr>
              <w:t>ử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</w:t>
            </w:r>
            <w:r>
              <w:rPr>
                <w:spacing w:val="1"/>
                <w:sz w:val="26"/>
                <w:szCs w:val="26"/>
              </w:rPr>
              <w:t>ữ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nh</w:t>
            </w:r>
            <w:r>
              <w:rPr>
                <w:sz w:val="26"/>
                <w:szCs w:val="26"/>
              </w:rPr>
              <w:t>ỏ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C9EBE" w14:textId="77777777" w:rsidR="00945CD2" w:rsidRDefault="00945CD2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2B62B" w14:textId="77777777" w:rsidR="00945CD2" w:rsidRDefault="00945CD2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34C9D" w14:textId="77777777" w:rsidR="00945CD2" w:rsidRDefault="00945CD2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EF755" w14:textId="77777777" w:rsidR="00945CD2" w:rsidRDefault="00945CD2"/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34F9F" w14:textId="77777777" w:rsidR="00945CD2" w:rsidRDefault="00945CD2"/>
        </w:tc>
      </w:tr>
      <w:tr w:rsidR="00945CD2" w14:paraId="74930585" w14:textId="77777777">
        <w:trPr>
          <w:trHeight w:hRule="exact" w:val="449"/>
        </w:trPr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8F967" w14:textId="77777777" w:rsidR="00945CD2" w:rsidRDefault="00000000">
            <w:pPr>
              <w:spacing w:before="61"/>
              <w:ind w:left="188" w:right="19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4CE84" w14:textId="77777777" w:rsidR="00945CD2" w:rsidRDefault="00000000">
            <w:pPr>
              <w:spacing w:before="61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khác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37F95" w14:textId="77777777" w:rsidR="00945CD2" w:rsidRDefault="00945CD2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6B0B" w14:textId="77777777" w:rsidR="00945CD2" w:rsidRDefault="00945CD2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15ED5" w14:textId="77777777" w:rsidR="00945CD2" w:rsidRDefault="00945CD2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0096A" w14:textId="77777777" w:rsidR="00945CD2" w:rsidRDefault="00945CD2"/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6010C" w14:textId="77777777" w:rsidR="00945CD2" w:rsidRDefault="00945CD2"/>
        </w:tc>
      </w:tr>
      <w:tr w:rsidR="00945CD2" w14:paraId="5DCF372A" w14:textId="77777777">
        <w:trPr>
          <w:trHeight w:hRule="exact" w:val="449"/>
        </w:trPr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7A931" w14:textId="77777777" w:rsidR="00945CD2" w:rsidRDefault="00945CD2"/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2899B" w14:textId="77777777" w:rsidR="00945CD2" w:rsidRDefault="00000000">
            <w:pPr>
              <w:spacing w:before="61"/>
              <w:ind w:left="1241" w:right="1249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cộ</w:t>
            </w:r>
            <w:r>
              <w:rPr>
                <w:b/>
                <w:spacing w:val="2"/>
                <w:w w:val="99"/>
                <w:sz w:val="26"/>
                <w:szCs w:val="26"/>
              </w:rPr>
              <w:t>n</w:t>
            </w:r>
            <w:r>
              <w:rPr>
                <w:b/>
                <w:w w:val="99"/>
                <w:sz w:val="26"/>
                <w:szCs w:val="26"/>
              </w:rPr>
              <w:t>g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B9C0" w14:textId="77777777" w:rsidR="00945CD2" w:rsidRDefault="00945CD2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3EEA9" w14:textId="77777777" w:rsidR="00945CD2" w:rsidRDefault="00945CD2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7C986" w14:textId="77777777" w:rsidR="00945CD2" w:rsidRDefault="00945CD2"/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AE489" w14:textId="77777777" w:rsidR="00945CD2" w:rsidRDefault="00945CD2"/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E20DA" w14:textId="77777777" w:rsidR="00945CD2" w:rsidRDefault="00945CD2"/>
        </w:tc>
      </w:tr>
    </w:tbl>
    <w:p w14:paraId="71843CB7" w14:textId="77777777" w:rsidR="00945CD2" w:rsidRDefault="00945CD2">
      <w:pPr>
        <w:spacing w:before="6" w:line="120" w:lineRule="exact"/>
        <w:rPr>
          <w:sz w:val="12"/>
          <w:szCs w:val="12"/>
        </w:rPr>
      </w:pPr>
    </w:p>
    <w:p w14:paraId="791A3F59" w14:textId="77777777" w:rsidR="00945CD2" w:rsidRDefault="00945CD2">
      <w:pPr>
        <w:spacing w:line="200" w:lineRule="exact"/>
      </w:pPr>
    </w:p>
    <w:p w14:paraId="7EFD37BC" w14:textId="77777777" w:rsidR="00945CD2" w:rsidRDefault="00000000">
      <w:pPr>
        <w:spacing w:before="26"/>
        <w:ind w:left="1059"/>
        <w:rPr>
          <w:sz w:val="26"/>
          <w:szCs w:val="26"/>
        </w:rPr>
      </w:pPr>
      <w:r>
        <w:rPr>
          <w:b/>
          <w:sz w:val="26"/>
          <w:szCs w:val="26"/>
        </w:rPr>
        <w:t>D.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Kiến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ghị:</w:t>
      </w:r>
    </w:p>
    <w:p w14:paraId="5350119F" w14:textId="77777777" w:rsidR="00945CD2" w:rsidRDefault="00000000">
      <w:pPr>
        <w:spacing w:before="61"/>
        <w:ind w:left="339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thức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khoán:</w:t>
      </w:r>
    </w:p>
    <w:p w14:paraId="41C0D103" w14:textId="77777777" w:rsidR="00945CD2" w:rsidRDefault="00000000">
      <w:pPr>
        <w:spacing w:before="59"/>
        <w:ind w:left="339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Khoán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đến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ẩ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cuối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cù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(tro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đó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kinh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phí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uê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chuy</w:t>
      </w:r>
      <w:r>
        <w:rPr>
          <w:i/>
          <w:spacing w:val="3"/>
          <w:sz w:val="26"/>
          <w:szCs w:val="26"/>
        </w:rPr>
        <w:t>ê</w:t>
      </w:r>
      <w:r>
        <w:rPr>
          <w:i/>
          <w:sz w:val="26"/>
          <w:szCs w:val="26"/>
        </w:rPr>
        <w:t>n</w:t>
      </w:r>
      <w:r>
        <w:rPr>
          <w:i/>
          <w:spacing w:val="-7"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>g</w:t>
      </w:r>
      <w:r>
        <w:rPr>
          <w:i/>
          <w:spacing w:val="2"/>
          <w:sz w:val="26"/>
          <w:szCs w:val="26"/>
        </w:rPr>
        <w:t>ia</w:t>
      </w:r>
      <w:r>
        <w:rPr>
          <w:i/>
          <w:sz w:val="26"/>
          <w:szCs w:val="26"/>
        </w:rPr>
        <w:t>:…</w:t>
      </w:r>
      <w:proofErr w:type="gramEnd"/>
      <w:r>
        <w:rPr>
          <w:i/>
          <w:sz w:val="26"/>
          <w:szCs w:val="26"/>
        </w:rPr>
        <w:t>).</w:t>
      </w:r>
    </w:p>
    <w:p w14:paraId="1D1F282C" w14:textId="77777777" w:rsidR="00945CD2" w:rsidRDefault="00000000">
      <w:pPr>
        <w:spacing w:before="69"/>
        <w:ind w:left="339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Khoán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từng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phần,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tr</w:t>
      </w:r>
      <w:r>
        <w:rPr>
          <w:sz w:val="26"/>
          <w:szCs w:val="26"/>
        </w:rPr>
        <w:t>ong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đó:</w:t>
      </w:r>
    </w:p>
    <w:p w14:paraId="4F54EFC8" w14:textId="77777777" w:rsidR="00945CD2" w:rsidRDefault="00000000">
      <w:pPr>
        <w:spacing w:before="69"/>
        <w:ind w:left="1047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ngân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ch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hà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kho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n:</w:t>
      </w:r>
      <w:r>
        <w:rPr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…</w:t>
      </w:r>
      <w:r>
        <w:rPr>
          <w:i/>
          <w:spacing w:val="2"/>
          <w:sz w:val="26"/>
          <w:szCs w:val="26"/>
        </w:rPr>
        <w:t>……</w:t>
      </w:r>
      <w:r>
        <w:rPr>
          <w:i/>
          <w:sz w:val="26"/>
          <w:szCs w:val="26"/>
        </w:rPr>
        <w:t>………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tr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ệu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đồ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(tro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đó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kinh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phí</w:t>
      </w:r>
    </w:p>
    <w:p w14:paraId="087FB6A8" w14:textId="77777777" w:rsidR="00945CD2" w:rsidRDefault="00000000">
      <w:pPr>
        <w:spacing w:before="61"/>
        <w:ind w:left="339"/>
        <w:rPr>
          <w:sz w:val="26"/>
          <w:szCs w:val="26"/>
        </w:rPr>
      </w:pPr>
      <w:r>
        <w:rPr>
          <w:i/>
          <w:sz w:val="26"/>
          <w:szCs w:val="26"/>
        </w:rPr>
        <w:t>thuê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chuyên</w:t>
      </w:r>
      <w:r>
        <w:rPr>
          <w:i/>
          <w:spacing w:val="-5"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>gi</w:t>
      </w:r>
      <w:r>
        <w:rPr>
          <w:i/>
          <w:spacing w:val="1"/>
          <w:sz w:val="26"/>
          <w:szCs w:val="26"/>
        </w:rPr>
        <w:t>a</w:t>
      </w:r>
      <w:r>
        <w:rPr>
          <w:i/>
          <w:sz w:val="26"/>
          <w:szCs w:val="26"/>
        </w:rPr>
        <w:t>:…</w:t>
      </w:r>
      <w:proofErr w:type="gramEnd"/>
      <w:r>
        <w:rPr>
          <w:i/>
          <w:sz w:val="26"/>
          <w:szCs w:val="26"/>
        </w:rPr>
        <w:t>);</w:t>
      </w:r>
    </w:p>
    <w:p w14:paraId="268F0D32" w14:textId="77777777" w:rsidR="00945CD2" w:rsidRDefault="00000000">
      <w:pPr>
        <w:spacing w:before="58"/>
        <w:ind w:left="1112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ngân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ch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hà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khô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khoá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:</w:t>
      </w:r>
      <w:r>
        <w:rPr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……</w:t>
      </w:r>
      <w:proofErr w:type="gramStart"/>
      <w:r>
        <w:rPr>
          <w:i/>
          <w:sz w:val="26"/>
          <w:szCs w:val="26"/>
        </w:rPr>
        <w:t>….tr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ệu</w:t>
      </w:r>
      <w:proofErr w:type="gramEnd"/>
      <w:r>
        <w:rPr>
          <w:i/>
          <w:spacing w:val="-12"/>
          <w:sz w:val="26"/>
          <w:szCs w:val="26"/>
        </w:rPr>
        <w:t xml:space="preserve"> </w:t>
      </w:r>
      <w:r>
        <w:rPr>
          <w:i/>
          <w:sz w:val="26"/>
          <w:szCs w:val="26"/>
        </w:rPr>
        <w:t>đồn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.</w:t>
      </w:r>
    </w:p>
    <w:p w14:paraId="58F9F98D" w14:textId="77777777" w:rsidR="00945CD2" w:rsidRDefault="00000000">
      <w:pPr>
        <w:spacing w:before="61"/>
        <w:ind w:left="339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kiến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nghị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hác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nếu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có):</w:t>
      </w:r>
    </w:p>
    <w:p w14:paraId="08E76D85" w14:textId="77777777" w:rsidR="00945CD2" w:rsidRDefault="00945CD2">
      <w:pPr>
        <w:spacing w:line="200" w:lineRule="exact"/>
      </w:pPr>
    </w:p>
    <w:p w14:paraId="31612BE2" w14:textId="77777777" w:rsidR="00945CD2" w:rsidRDefault="00945CD2">
      <w:pPr>
        <w:spacing w:line="200" w:lineRule="exact"/>
      </w:pPr>
    </w:p>
    <w:p w14:paraId="77DD4927" w14:textId="77777777" w:rsidR="00945CD2" w:rsidRDefault="00945CD2">
      <w:pPr>
        <w:spacing w:line="200" w:lineRule="exact"/>
      </w:pPr>
    </w:p>
    <w:p w14:paraId="7F4C4504" w14:textId="77777777" w:rsidR="00945CD2" w:rsidRDefault="00945CD2">
      <w:pPr>
        <w:spacing w:line="200" w:lineRule="exact"/>
      </w:pPr>
    </w:p>
    <w:p w14:paraId="2C00A15E" w14:textId="77777777" w:rsidR="00945CD2" w:rsidRDefault="00945CD2">
      <w:pPr>
        <w:spacing w:line="200" w:lineRule="exact"/>
      </w:pPr>
    </w:p>
    <w:p w14:paraId="2F3B50D1" w14:textId="77777777" w:rsidR="00945CD2" w:rsidRDefault="00945CD2">
      <w:pPr>
        <w:spacing w:line="200" w:lineRule="exact"/>
      </w:pPr>
    </w:p>
    <w:p w14:paraId="11982836" w14:textId="77777777" w:rsidR="00945CD2" w:rsidRDefault="00945CD2">
      <w:pPr>
        <w:spacing w:before="14" w:line="280" w:lineRule="exact"/>
        <w:rPr>
          <w:sz w:val="28"/>
          <w:szCs w:val="28"/>
        </w:rPr>
      </w:pPr>
    </w:p>
    <w:p w14:paraId="154B61A2" w14:textId="77777777" w:rsidR="00945CD2" w:rsidRDefault="00000000">
      <w:pPr>
        <w:ind w:left="5340" w:right="1630"/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>Thành</w:t>
      </w:r>
      <w:r>
        <w:rPr>
          <w:b/>
          <w:i/>
          <w:spacing w:val="-7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vi</w:t>
      </w:r>
      <w:r>
        <w:rPr>
          <w:b/>
          <w:i/>
          <w:spacing w:val="2"/>
          <w:sz w:val="26"/>
          <w:szCs w:val="26"/>
        </w:rPr>
        <w:t>ê</w:t>
      </w:r>
      <w:r>
        <w:rPr>
          <w:b/>
          <w:i/>
          <w:sz w:val="26"/>
          <w:szCs w:val="26"/>
        </w:rPr>
        <w:t>n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Tổ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pacing w:val="2"/>
          <w:sz w:val="26"/>
          <w:szCs w:val="26"/>
        </w:rPr>
        <w:t>t</w:t>
      </w:r>
      <w:r>
        <w:rPr>
          <w:b/>
          <w:i/>
          <w:sz w:val="26"/>
          <w:szCs w:val="26"/>
        </w:rPr>
        <w:t>hẩm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pacing w:val="2"/>
          <w:w w:val="99"/>
          <w:sz w:val="26"/>
          <w:szCs w:val="26"/>
        </w:rPr>
        <w:t>đ</w:t>
      </w:r>
      <w:r>
        <w:rPr>
          <w:b/>
          <w:i/>
          <w:w w:val="99"/>
          <w:sz w:val="26"/>
          <w:szCs w:val="26"/>
        </w:rPr>
        <w:t>ịnh</w:t>
      </w:r>
    </w:p>
    <w:p w14:paraId="07ED384E" w14:textId="77777777" w:rsidR="00945CD2" w:rsidRDefault="00000000">
      <w:pPr>
        <w:spacing w:before="61"/>
        <w:ind w:left="5460" w:right="1647"/>
        <w:jc w:val="center"/>
        <w:rPr>
          <w:sz w:val="26"/>
          <w:szCs w:val="26"/>
        </w:rPr>
        <w:sectPr w:rsidR="00945CD2">
          <w:headerReference w:type="default" r:id="rId93"/>
          <w:pgSz w:w="11920" w:h="16860"/>
          <w:pgMar w:top="1020" w:right="1020" w:bottom="280" w:left="1080" w:header="756" w:footer="0" w:gutter="0"/>
          <w:pgNumType w:start="28"/>
          <w:cols w:space="720"/>
        </w:sectPr>
      </w:pPr>
      <w:r>
        <w:rPr>
          <w:i/>
          <w:sz w:val="26"/>
          <w:szCs w:val="26"/>
        </w:rPr>
        <w:t>(Ký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tên,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ghi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rõ họ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và </w:t>
      </w:r>
      <w:r>
        <w:rPr>
          <w:i/>
          <w:w w:val="99"/>
          <w:sz w:val="26"/>
          <w:szCs w:val="26"/>
        </w:rPr>
        <w:t>tên)</w:t>
      </w:r>
    </w:p>
    <w:p w14:paraId="3295C182" w14:textId="77777777" w:rsidR="00945CD2" w:rsidRDefault="00945CD2">
      <w:pPr>
        <w:spacing w:before="17" w:line="280" w:lineRule="exact"/>
        <w:rPr>
          <w:sz w:val="28"/>
          <w:szCs w:val="28"/>
        </w:rPr>
        <w:sectPr w:rsidR="00945CD2">
          <w:pgSz w:w="11920" w:h="16860"/>
          <w:pgMar w:top="1020" w:right="1020" w:bottom="280" w:left="1300" w:header="756" w:footer="0" w:gutter="0"/>
          <w:cols w:space="720"/>
        </w:sectPr>
      </w:pPr>
    </w:p>
    <w:p w14:paraId="362D6268" w14:textId="77777777" w:rsidR="00945CD2" w:rsidRDefault="00945CD2">
      <w:pPr>
        <w:spacing w:before="1" w:line="180" w:lineRule="exact"/>
        <w:rPr>
          <w:sz w:val="18"/>
          <w:szCs w:val="18"/>
        </w:rPr>
      </w:pPr>
    </w:p>
    <w:p w14:paraId="062502E1" w14:textId="77777777" w:rsidR="00945CD2" w:rsidRDefault="00945CD2">
      <w:pPr>
        <w:spacing w:line="200" w:lineRule="exact"/>
      </w:pPr>
    </w:p>
    <w:p w14:paraId="54EC3612" w14:textId="77777777" w:rsidR="00945CD2" w:rsidRDefault="00945CD2">
      <w:pPr>
        <w:spacing w:line="200" w:lineRule="exact"/>
      </w:pPr>
    </w:p>
    <w:p w14:paraId="3A6B5C4E" w14:textId="77777777" w:rsidR="00945CD2" w:rsidRDefault="00000000">
      <w:pPr>
        <w:spacing w:before="29"/>
        <w:ind w:right="250"/>
        <w:jc w:val="right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IV.16</w:t>
      </w:r>
      <w:r>
        <w:rPr>
          <w:b/>
          <w:spacing w:val="-1"/>
          <w:sz w:val="24"/>
          <w:szCs w:val="24"/>
        </w:rPr>
        <w:t>-</w:t>
      </w:r>
      <w:proofErr w:type="gramStart"/>
      <w:r>
        <w:rPr>
          <w:b/>
          <w:spacing w:val="1"/>
          <w:sz w:val="24"/>
          <w:szCs w:val="24"/>
        </w:rPr>
        <w:t>BB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ĐĐT</w:t>
      </w:r>
      <w:proofErr w:type="gramEnd"/>
      <w:r>
        <w:rPr>
          <w:b/>
          <w:sz w:val="24"/>
          <w:szCs w:val="24"/>
        </w:rPr>
        <w:t>/ĐA</w:t>
      </w:r>
    </w:p>
    <w:p w14:paraId="43C0EAA3" w14:textId="77777777" w:rsidR="00945CD2" w:rsidRDefault="00000000">
      <w:pPr>
        <w:spacing w:line="260" w:lineRule="exact"/>
        <w:ind w:right="251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t>09/2024</w:t>
      </w:r>
      <w:r>
        <w:rPr>
          <w:spacing w:val="2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>TT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BK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CN</w:t>
      </w:r>
    </w:p>
    <w:p w14:paraId="5AF641EF" w14:textId="77777777" w:rsidR="00945CD2" w:rsidRDefault="00945CD2">
      <w:pPr>
        <w:spacing w:before="12" w:line="240" w:lineRule="exact"/>
        <w:rPr>
          <w:sz w:val="24"/>
          <w:szCs w:val="24"/>
        </w:rPr>
        <w:sectPr w:rsidR="00945CD2">
          <w:pgSz w:w="11920" w:h="16860"/>
          <w:pgMar w:top="1020" w:right="880" w:bottom="280" w:left="1300" w:header="756" w:footer="0" w:gutter="0"/>
          <w:cols w:space="720"/>
        </w:sectPr>
      </w:pPr>
    </w:p>
    <w:p w14:paraId="344C5C0B" w14:textId="77777777" w:rsidR="00945CD2" w:rsidRDefault="00000000">
      <w:pPr>
        <w:spacing w:before="29"/>
        <w:ind w:left="738" w:right="214"/>
        <w:jc w:val="center"/>
        <w:rPr>
          <w:sz w:val="24"/>
          <w:szCs w:val="24"/>
        </w:rPr>
      </w:pPr>
      <w:r>
        <w:pict w14:anchorId="67597C95">
          <v:group id="_x0000_s2072" style="position:absolute;left:0;text-align:left;margin-left:127.35pt;margin-top:30.9pt;width:64.65pt;height:.95pt;z-index:-7673;mso-position-horizontal-relative:page" coordorigin="2547,618" coordsize="1293,19">
            <v:shape id="_x0000_s2073" style="position:absolute;left:2547;top:618;width:1293;height:19" coordorigin="2547,618" coordsize="1293,19" path="m2547,618r1293,19e" filled="f">
              <v:path arrowok="t"/>
            </v:shape>
            <w10:wrap anchorx="page"/>
          </v:group>
        </w:pict>
      </w:r>
      <w:r>
        <w:rPr>
          <w:sz w:val="24"/>
          <w:szCs w:val="24"/>
        </w:rPr>
        <w:t xml:space="preserve">CƠ 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CHỦ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ẢN</w:t>
      </w:r>
    </w:p>
    <w:p w14:paraId="7073F340" w14:textId="77777777" w:rsidR="00945CD2" w:rsidRDefault="00000000">
      <w:pPr>
        <w:ind w:left="374" w:right="-3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TỔ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HẨM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ĐỊ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H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INH PHÍ</w:t>
      </w:r>
    </w:p>
    <w:p w14:paraId="2B47D59D" w14:textId="77777777" w:rsidR="00945CD2" w:rsidRDefault="00000000">
      <w:pPr>
        <w:spacing w:before="29"/>
        <w:ind w:left="-38" w:right="75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CỘNG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À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 xml:space="preserve">Ã HỘI CHỦ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ĨA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T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7DDAA925" w14:textId="77777777" w:rsidR="00945CD2" w:rsidRDefault="00000000">
      <w:pPr>
        <w:spacing w:before="3"/>
        <w:ind w:left="875" w:right="985"/>
        <w:jc w:val="center"/>
        <w:rPr>
          <w:sz w:val="26"/>
          <w:szCs w:val="26"/>
        </w:rPr>
      </w:pPr>
      <w:r>
        <w:pict w14:anchorId="6F0D455B">
          <v:group id="_x0000_s2070" style="position:absolute;left:0;text-align:left;margin-left:333.75pt;margin-top:19.4pt;width:156.75pt;height:1pt;z-index:-7672;mso-position-horizontal-relative:page" coordorigin="6675,388" coordsize="3135,20">
            <v:shape id="_x0000_s2071" style="position:absolute;left:6675;top:388;width:3135;height:20" coordorigin="6675,388" coordsize="3135,20" path="m6675,388r3135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Hạ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phúc</w:t>
      </w:r>
    </w:p>
    <w:p w14:paraId="4897EAB9" w14:textId="77777777" w:rsidR="00945CD2" w:rsidRDefault="00945CD2">
      <w:pPr>
        <w:spacing w:before="17" w:line="280" w:lineRule="exact"/>
        <w:rPr>
          <w:sz w:val="28"/>
          <w:szCs w:val="28"/>
        </w:rPr>
      </w:pPr>
    </w:p>
    <w:p w14:paraId="0714A5D5" w14:textId="77777777" w:rsidR="00945CD2" w:rsidRDefault="00000000">
      <w:pPr>
        <w:spacing w:line="300" w:lineRule="exact"/>
        <w:ind w:left="415" w:right="521"/>
        <w:jc w:val="center"/>
        <w:rPr>
          <w:sz w:val="28"/>
          <w:szCs w:val="28"/>
        </w:rPr>
        <w:sectPr w:rsidR="00945CD2">
          <w:type w:val="continuous"/>
          <w:pgSz w:w="11920" w:h="16860"/>
          <w:pgMar w:top="1060" w:right="880" w:bottom="280" w:left="1300" w:header="720" w:footer="720" w:gutter="0"/>
          <w:cols w:num="2" w:space="720" w:equalWidth="0">
            <w:col w:w="3440" w:space="1168"/>
            <w:col w:w="5132"/>
          </w:cols>
        </w:sectPr>
      </w:pPr>
      <w:r>
        <w:rPr>
          <w:i/>
          <w:position w:val="-1"/>
          <w:sz w:val="28"/>
          <w:szCs w:val="28"/>
        </w:rPr>
        <w:t>……,</w:t>
      </w:r>
      <w:r>
        <w:rPr>
          <w:i/>
          <w:spacing w:val="-1"/>
          <w:position w:val="-1"/>
          <w:sz w:val="28"/>
          <w:szCs w:val="28"/>
        </w:rPr>
        <w:t xml:space="preserve"> </w:t>
      </w:r>
      <w:r>
        <w:rPr>
          <w:i/>
          <w:spacing w:val="1"/>
          <w:position w:val="-1"/>
          <w:sz w:val="28"/>
          <w:szCs w:val="28"/>
        </w:rPr>
        <w:t>n</w:t>
      </w:r>
      <w:r>
        <w:rPr>
          <w:i/>
          <w:spacing w:val="-1"/>
          <w:position w:val="-1"/>
          <w:sz w:val="28"/>
          <w:szCs w:val="28"/>
        </w:rPr>
        <w:t>g</w:t>
      </w:r>
      <w:r>
        <w:rPr>
          <w:i/>
          <w:spacing w:val="1"/>
          <w:position w:val="-1"/>
          <w:sz w:val="28"/>
          <w:szCs w:val="28"/>
        </w:rPr>
        <w:t>à</w:t>
      </w:r>
      <w:r>
        <w:rPr>
          <w:i/>
          <w:position w:val="-1"/>
          <w:sz w:val="28"/>
          <w:szCs w:val="28"/>
        </w:rPr>
        <w:t xml:space="preserve">y </w:t>
      </w:r>
      <w:proofErr w:type="gramStart"/>
      <w:r>
        <w:rPr>
          <w:i/>
          <w:position w:val="-1"/>
          <w:sz w:val="28"/>
          <w:szCs w:val="28"/>
        </w:rPr>
        <w:t>…</w:t>
      </w:r>
      <w:r>
        <w:rPr>
          <w:i/>
          <w:spacing w:val="-1"/>
          <w:position w:val="-1"/>
          <w:sz w:val="28"/>
          <w:szCs w:val="28"/>
        </w:rPr>
        <w:t>.</w:t>
      </w:r>
      <w:r>
        <w:rPr>
          <w:i/>
          <w:position w:val="-1"/>
          <w:sz w:val="28"/>
          <w:szCs w:val="28"/>
        </w:rPr>
        <w:t>.</w:t>
      </w:r>
      <w:proofErr w:type="gramEnd"/>
      <w:r>
        <w:rPr>
          <w:i/>
          <w:spacing w:val="-3"/>
          <w:position w:val="-1"/>
          <w:sz w:val="28"/>
          <w:szCs w:val="28"/>
        </w:rPr>
        <w:t xml:space="preserve"> </w:t>
      </w:r>
      <w:r>
        <w:rPr>
          <w:i/>
          <w:spacing w:val="1"/>
          <w:position w:val="-1"/>
          <w:sz w:val="28"/>
          <w:szCs w:val="28"/>
        </w:rPr>
        <w:t>t</w:t>
      </w:r>
      <w:r>
        <w:rPr>
          <w:i/>
          <w:spacing w:val="-1"/>
          <w:position w:val="-1"/>
          <w:sz w:val="28"/>
          <w:szCs w:val="28"/>
        </w:rPr>
        <w:t>há</w:t>
      </w:r>
      <w:r>
        <w:rPr>
          <w:i/>
          <w:spacing w:val="1"/>
          <w:position w:val="-1"/>
          <w:sz w:val="28"/>
          <w:szCs w:val="28"/>
        </w:rPr>
        <w:t>n</w:t>
      </w:r>
      <w:r>
        <w:rPr>
          <w:i/>
          <w:position w:val="-1"/>
          <w:sz w:val="28"/>
          <w:szCs w:val="28"/>
        </w:rPr>
        <w:t>g</w:t>
      </w:r>
      <w:r>
        <w:rPr>
          <w:i/>
          <w:spacing w:val="-2"/>
          <w:position w:val="-1"/>
          <w:sz w:val="28"/>
          <w:szCs w:val="28"/>
        </w:rPr>
        <w:t xml:space="preserve"> </w:t>
      </w:r>
      <w:proofErr w:type="gramStart"/>
      <w:r>
        <w:rPr>
          <w:i/>
          <w:position w:val="-1"/>
          <w:sz w:val="28"/>
          <w:szCs w:val="28"/>
        </w:rPr>
        <w:t>…..</w:t>
      </w:r>
      <w:proofErr w:type="gramEnd"/>
      <w:r>
        <w:rPr>
          <w:i/>
          <w:spacing w:val="-1"/>
          <w:position w:val="-1"/>
          <w:sz w:val="28"/>
          <w:szCs w:val="28"/>
        </w:rPr>
        <w:t xml:space="preserve"> </w:t>
      </w:r>
      <w:r>
        <w:rPr>
          <w:i/>
          <w:position w:val="-1"/>
          <w:sz w:val="28"/>
          <w:szCs w:val="28"/>
        </w:rPr>
        <w:t xml:space="preserve">năm </w:t>
      </w:r>
      <w:r>
        <w:rPr>
          <w:i/>
          <w:spacing w:val="-1"/>
          <w:position w:val="-1"/>
          <w:sz w:val="28"/>
          <w:szCs w:val="28"/>
        </w:rPr>
        <w:t>2</w:t>
      </w:r>
      <w:r>
        <w:rPr>
          <w:i/>
          <w:spacing w:val="1"/>
          <w:position w:val="-1"/>
          <w:sz w:val="28"/>
          <w:szCs w:val="28"/>
        </w:rPr>
        <w:t>0</w:t>
      </w:r>
      <w:proofErr w:type="gramStart"/>
      <w:r>
        <w:rPr>
          <w:i/>
          <w:position w:val="-1"/>
          <w:sz w:val="28"/>
          <w:szCs w:val="28"/>
        </w:rPr>
        <w:t>…..</w:t>
      </w:r>
      <w:proofErr w:type="gramEnd"/>
    </w:p>
    <w:p w14:paraId="3E2AA210" w14:textId="77777777" w:rsidR="00945CD2" w:rsidRDefault="00945CD2">
      <w:pPr>
        <w:spacing w:before="2" w:line="160" w:lineRule="exact"/>
        <w:rPr>
          <w:sz w:val="17"/>
          <w:szCs w:val="17"/>
        </w:rPr>
      </w:pPr>
    </w:p>
    <w:p w14:paraId="049816CF" w14:textId="77777777" w:rsidR="00945CD2" w:rsidRDefault="00945CD2">
      <w:pPr>
        <w:spacing w:line="200" w:lineRule="exact"/>
      </w:pPr>
    </w:p>
    <w:p w14:paraId="59AFB241" w14:textId="77777777" w:rsidR="00945CD2" w:rsidRDefault="00000000">
      <w:pPr>
        <w:spacing w:before="28" w:line="320" w:lineRule="exact"/>
        <w:ind w:left="1935" w:right="2068" w:hanging="5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Ê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Ả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ỌP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Ẩ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Ị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H </w:t>
      </w:r>
      <w:r>
        <w:rPr>
          <w:b/>
          <w:spacing w:val="-3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 xml:space="preserve">Í </w:t>
      </w:r>
      <w:r>
        <w:rPr>
          <w:b/>
          <w:spacing w:val="1"/>
          <w:sz w:val="28"/>
          <w:szCs w:val="28"/>
        </w:rPr>
        <w:t>Đ</w:t>
      </w:r>
      <w:r>
        <w:rPr>
          <w:b/>
          <w:sz w:val="28"/>
          <w:szCs w:val="28"/>
        </w:rPr>
        <w:t xml:space="preserve">Ề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K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&amp;C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/Đ</w:t>
      </w:r>
      <w:r>
        <w:rPr>
          <w:b/>
          <w:sz w:val="28"/>
          <w:szCs w:val="28"/>
        </w:rPr>
        <w:t>Ề ÁN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KH</w:t>
      </w:r>
      <w:r>
        <w:rPr>
          <w:b/>
          <w:spacing w:val="-3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>Ọ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Ấ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…</w:t>
      </w:r>
    </w:p>
    <w:p w14:paraId="44564426" w14:textId="77777777" w:rsidR="00945CD2" w:rsidRDefault="00945CD2">
      <w:pPr>
        <w:spacing w:before="3" w:line="180" w:lineRule="exact"/>
        <w:rPr>
          <w:sz w:val="19"/>
          <w:szCs w:val="19"/>
        </w:rPr>
      </w:pPr>
    </w:p>
    <w:p w14:paraId="3C814C28" w14:textId="77777777" w:rsidR="00945CD2" w:rsidRDefault="00945CD2">
      <w:pPr>
        <w:spacing w:line="200" w:lineRule="exact"/>
      </w:pPr>
    </w:p>
    <w:p w14:paraId="47537904" w14:textId="77777777" w:rsidR="00945CD2" w:rsidRDefault="00945CD2">
      <w:pPr>
        <w:spacing w:line="200" w:lineRule="exact"/>
      </w:pPr>
    </w:p>
    <w:p w14:paraId="68566A2A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A.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Thô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tin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ung</w:t>
      </w:r>
    </w:p>
    <w:p w14:paraId="5633B3AF" w14:textId="77777777" w:rsidR="00945CD2" w:rsidRDefault="00945CD2">
      <w:pPr>
        <w:spacing w:before="2" w:line="180" w:lineRule="exact"/>
        <w:rPr>
          <w:sz w:val="18"/>
          <w:szCs w:val="18"/>
        </w:rPr>
      </w:pPr>
    </w:p>
    <w:p w14:paraId="18812608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KH</w:t>
      </w:r>
      <w:r>
        <w:rPr>
          <w:spacing w:val="2"/>
          <w:sz w:val="26"/>
          <w:szCs w:val="26"/>
        </w:rPr>
        <w:t>&amp;</w:t>
      </w:r>
      <w:r>
        <w:rPr>
          <w:sz w:val="26"/>
          <w:szCs w:val="26"/>
        </w:rPr>
        <w:t>CN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đề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án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học:</w:t>
      </w:r>
    </w:p>
    <w:p w14:paraId="2D9CB223" w14:textId="77777777" w:rsidR="00945CD2" w:rsidRDefault="00000000">
      <w:pPr>
        <w:spacing w:before="58"/>
        <w:ind w:left="11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6F6AA927" w14:textId="77777777" w:rsidR="00945CD2" w:rsidRDefault="00945CD2">
      <w:pPr>
        <w:spacing w:before="3" w:line="180" w:lineRule="exact"/>
        <w:rPr>
          <w:sz w:val="18"/>
          <w:szCs w:val="18"/>
        </w:rPr>
      </w:pPr>
    </w:p>
    <w:p w14:paraId="69E81F19" w14:textId="77777777" w:rsidR="00945CD2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-16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(</w:t>
      </w:r>
      <w:r>
        <w:rPr>
          <w:i/>
          <w:sz w:val="26"/>
          <w:szCs w:val="26"/>
        </w:rPr>
        <w:t>nếu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có)</w:t>
      </w:r>
    </w:p>
    <w:p w14:paraId="08FDEB83" w14:textId="77777777" w:rsidR="00945CD2" w:rsidRDefault="00945CD2">
      <w:pPr>
        <w:spacing w:before="7" w:line="260" w:lineRule="exact"/>
        <w:rPr>
          <w:sz w:val="26"/>
          <w:szCs w:val="26"/>
        </w:rPr>
      </w:pPr>
    </w:p>
    <w:p w14:paraId="1040A382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trì:</w:t>
      </w:r>
    </w:p>
    <w:p w14:paraId="1ACD7E6E" w14:textId="77777777" w:rsidR="00945CD2" w:rsidRDefault="00945CD2">
      <w:pPr>
        <w:spacing w:before="9" w:line="160" w:lineRule="exact"/>
        <w:rPr>
          <w:sz w:val="17"/>
          <w:szCs w:val="17"/>
        </w:rPr>
      </w:pPr>
    </w:p>
    <w:p w14:paraId="58781162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i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H&amp;C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/đề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án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họ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:</w:t>
      </w:r>
    </w:p>
    <w:p w14:paraId="113FCB20" w14:textId="77777777" w:rsidR="00945CD2" w:rsidRDefault="00945CD2">
      <w:pPr>
        <w:spacing w:before="1" w:line="180" w:lineRule="exact"/>
        <w:rPr>
          <w:sz w:val="18"/>
          <w:szCs w:val="18"/>
        </w:rPr>
      </w:pPr>
    </w:p>
    <w:p w14:paraId="57603B07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4.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Địa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điểm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ờ</w:t>
      </w:r>
      <w:r>
        <w:rPr>
          <w:sz w:val="26"/>
          <w:szCs w:val="26"/>
        </w:rPr>
        <w:t>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gi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họp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hẩm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đị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h:</w:t>
      </w:r>
    </w:p>
    <w:p w14:paraId="21C5626C" w14:textId="77777777" w:rsidR="00945CD2" w:rsidRDefault="00945CD2">
      <w:pPr>
        <w:spacing w:before="9" w:line="160" w:lineRule="exact"/>
        <w:rPr>
          <w:sz w:val="17"/>
          <w:szCs w:val="17"/>
        </w:rPr>
      </w:pPr>
    </w:p>
    <w:p w14:paraId="2C5D8BC6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Địa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điểm: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….</w:t>
      </w:r>
    </w:p>
    <w:p w14:paraId="1BC7E9CC" w14:textId="77777777" w:rsidR="00945CD2" w:rsidRDefault="00945CD2">
      <w:pPr>
        <w:spacing w:before="1" w:line="180" w:lineRule="exact"/>
        <w:rPr>
          <w:sz w:val="18"/>
          <w:szCs w:val="18"/>
        </w:rPr>
      </w:pPr>
    </w:p>
    <w:p w14:paraId="5F60F9CB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n: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giờ,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gày……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áng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…n</w:t>
      </w:r>
      <w:r>
        <w:rPr>
          <w:spacing w:val="2"/>
          <w:sz w:val="26"/>
          <w:szCs w:val="26"/>
        </w:rPr>
        <w:t>ă</w:t>
      </w:r>
      <w:r>
        <w:rPr>
          <w:sz w:val="26"/>
          <w:szCs w:val="26"/>
        </w:rPr>
        <w:t>m……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….</w:t>
      </w:r>
    </w:p>
    <w:p w14:paraId="265BD3EA" w14:textId="77777777" w:rsidR="00945CD2" w:rsidRDefault="00945CD2">
      <w:pPr>
        <w:spacing w:before="9" w:line="160" w:lineRule="exact"/>
        <w:rPr>
          <w:sz w:val="17"/>
          <w:szCs w:val="17"/>
        </w:rPr>
      </w:pPr>
    </w:p>
    <w:p w14:paraId="2BDD7274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5</w:t>
      </w:r>
      <w:r>
        <w:rPr>
          <w:sz w:val="26"/>
          <w:szCs w:val="26"/>
        </w:rPr>
        <w:t>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thà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ó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mặt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viê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: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……/</w:t>
      </w:r>
      <w:proofErr w:type="gramStart"/>
      <w:r>
        <w:rPr>
          <w:sz w:val="26"/>
          <w:szCs w:val="26"/>
        </w:rPr>
        <w:t>…..</w:t>
      </w:r>
      <w:proofErr w:type="gramEnd"/>
    </w:p>
    <w:p w14:paraId="697C99B0" w14:textId="77777777" w:rsidR="00945CD2" w:rsidRDefault="00945CD2">
      <w:pPr>
        <w:spacing w:before="1" w:line="180" w:lineRule="exact"/>
        <w:rPr>
          <w:sz w:val="18"/>
          <w:szCs w:val="18"/>
        </w:rPr>
      </w:pPr>
    </w:p>
    <w:p w14:paraId="6C20F510" w14:textId="77777777" w:rsidR="00945CD2" w:rsidRDefault="00000000">
      <w:pPr>
        <w:ind w:left="659"/>
        <w:rPr>
          <w:sz w:val="26"/>
          <w:szCs w:val="26"/>
        </w:rPr>
      </w:pPr>
      <w:r>
        <w:rPr>
          <w:sz w:val="26"/>
          <w:szCs w:val="26"/>
        </w:rPr>
        <w:t>Vắng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mặt:     </w:t>
      </w:r>
      <w:r>
        <w:rPr>
          <w:spacing w:val="60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người;   </w:t>
      </w:r>
      <w:proofErr w:type="gramEnd"/>
      <w:r>
        <w:rPr>
          <w:sz w:val="26"/>
          <w:szCs w:val="26"/>
        </w:rPr>
        <w:t xml:space="preserve">        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Họ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tên: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</w:p>
    <w:p w14:paraId="476657E1" w14:textId="77777777" w:rsidR="00945CD2" w:rsidRDefault="00945CD2">
      <w:pPr>
        <w:spacing w:before="9" w:line="160" w:lineRule="exact"/>
        <w:rPr>
          <w:sz w:val="17"/>
          <w:szCs w:val="17"/>
        </w:rPr>
      </w:pPr>
    </w:p>
    <w:p w14:paraId="3C463053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6.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Đại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biểu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tham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dự:</w:t>
      </w:r>
    </w:p>
    <w:p w14:paraId="6BB8B4F8" w14:textId="77777777" w:rsidR="00945CD2" w:rsidRDefault="00945CD2">
      <w:pPr>
        <w:spacing w:before="1" w:line="180" w:lineRule="exact"/>
        <w:rPr>
          <w:sz w:val="18"/>
          <w:szCs w:val="18"/>
        </w:rPr>
      </w:pPr>
    </w:p>
    <w:p w14:paraId="28037F9D" w14:textId="77777777" w:rsidR="00945CD2" w:rsidRDefault="00000000">
      <w:pPr>
        <w:ind w:left="11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</w:p>
    <w:p w14:paraId="294364B5" w14:textId="77777777" w:rsidR="00945CD2" w:rsidRDefault="00000000">
      <w:pPr>
        <w:spacing w:before="1"/>
        <w:ind w:left="11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</w:p>
    <w:p w14:paraId="197B2FD9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25E7653C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B.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Kết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lu</w:t>
      </w:r>
      <w:r>
        <w:rPr>
          <w:b/>
          <w:spacing w:val="2"/>
          <w:sz w:val="26"/>
          <w:szCs w:val="26"/>
        </w:rPr>
        <w:t>ậ</w:t>
      </w:r>
      <w:r>
        <w:rPr>
          <w:b/>
          <w:sz w:val="26"/>
          <w:szCs w:val="26"/>
        </w:rPr>
        <w:t>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ẩm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định</w:t>
      </w:r>
    </w:p>
    <w:p w14:paraId="39237AA0" w14:textId="77777777" w:rsidR="00945CD2" w:rsidRDefault="00945CD2">
      <w:pPr>
        <w:spacing w:before="2" w:line="220" w:lineRule="exact"/>
        <w:rPr>
          <w:sz w:val="22"/>
          <w:szCs w:val="22"/>
        </w:rPr>
      </w:pPr>
    </w:p>
    <w:p w14:paraId="21241F13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dự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toán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:</w:t>
      </w:r>
    </w:p>
    <w:p w14:paraId="01C8D24E" w14:textId="77777777" w:rsidR="00945CD2" w:rsidRDefault="00000000">
      <w:pPr>
        <w:spacing w:before="81"/>
        <w:ind w:left="11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</w:p>
    <w:p w14:paraId="1038A8DF" w14:textId="77777777" w:rsidR="00945CD2" w:rsidRDefault="00000000">
      <w:pPr>
        <w:spacing w:before="1"/>
        <w:ind w:left="11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</w:p>
    <w:p w14:paraId="68B31EC5" w14:textId="77777777" w:rsidR="00945CD2" w:rsidRDefault="00000000">
      <w:pPr>
        <w:spacing w:before="80"/>
        <w:ind w:left="119"/>
        <w:rPr>
          <w:sz w:val="26"/>
          <w:szCs w:val="26"/>
        </w:rPr>
      </w:pPr>
      <w:r>
        <w:rPr>
          <w:b/>
          <w:sz w:val="26"/>
          <w:szCs w:val="26"/>
        </w:rPr>
        <w:t>2</w:t>
      </w:r>
      <w:r>
        <w:rPr>
          <w:sz w:val="26"/>
          <w:szCs w:val="26"/>
        </w:rPr>
        <w:t>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gian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hi</w:t>
      </w:r>
      <w:r>
        <w:rPr>
          <w:sz w:val="26"/>
          <w:szCs w:val="26"/>
        </w:rPr>
        <w:t>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ụ:</w:t>
      </w:r>
    </w:p>
    <w:p w14:paraId="3AB05F68" w14:textId="77777777" w:rsidR="00945CD2" w:rsidRDefault="00000000">
      <w:pPr>
        <w:spacing w:before="80"/>
        <w:ind w:left="11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</w:t>
      </w:r>
    </w:p>
    <w:p w14:paraId="1B48EB94" w14:textId="77777777" w:rsidR="00945CD2" w:rsidRDefault="00945CD2">
      <w:pPr>
        <w:spacing w:before="9" w:line="160" w:lineRule="exact"/>
        <w:rPr>
          <w:sz w:val="17"/>
          <w:szCs w:val="17"/>
        </w:rPr>
      </w:pPr>
    </w:p>
    <w:p w14:paraId="57825B97" w14:textId="77777777" w:rsidR="00945CD2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í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cần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thiết: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r>
        <w:rPr>
          <w:spacing w:val="-12"/>
          <w:sz w:val="26"/>
          <w:szCs w:val="26"/>
        </w:rPr>
        <w:t xml:space="preserve"> </w:t>
      </w:r>
      <w:r>
        <w:rPr>
          <w:i/>
          <w:sz w:val="26"/>
          <w:szCs w:val="26"/>
        </w:rPr>
        <w:t>tri</w:t>
      </w:r>
      <w:r>
        <w:rPr>
          <w:i/>
          <w:spacing w:val="2"/>
          <w:sz w:val="26"/>
          <w:szCs w:val="26"/>
        </w:rPr>
        <w:t>ệ</w:t>
      </w:r>
      <w:r>
        <w:rPr>
          <w:i/>
          <w:sz w:val="26"/>
          <w:szCs w:val="26"/>
        </w:rPr>
        <w:t>u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đồng</w:t>
      </w:r>
    </w:p>
    <w:p w14:paraId="3F008CFE" w14:textId="77777777" w:rsidR="00945CD2" w:rsidRDefault="00945CD2">
      <w:pPr>
        <w:spacing w:before="2" w:line="100" w:lineRule="exact"/>
        <w:rPr>
          <w:sz w:val="10"/>
          <w:szCs w:val="10"/>
        </w:rPr>
      </w:pPr>
    </w:p>
    <w:p w14:paraId="132DBDA6" w14:textId="77777777" w:rsidR="00945CD2" w:rsidRDefault="00000000">
      <w:pPr>
        <w:ind w:left="392"/>
        <w:rPr>
          <w:sz w:val="26"/>
          <w:szCs w:val="26"/>
        </w:rPr>
      </w:pPr>
      <w:r>
        <w:rPr>
          <w:sz w:val="26"/>
          <w:szCs w:val="26"/>
        </w:rPr>
        <w:t>Trong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đó:</w:t>
      </w:r>
    </w:p>
    <w:p w14:paraId="5CD146D2" w14:textId="77777777" w:rsidR="00945CD2" w:rsidRDefault="00945CD2">
      <w:pPr>
        <w:spacing w:before="2" w:line="100" w:lineRule="exact"/>
        <w:rPr>
          <w:sz w:val="10"/>
          <w:szCs w:val="10"/>
        </w:rPr>
      </w:pPr>
    </w:p>
    <w:p w14:paraId="6396C4FF" w14:textId="77777777" w:rsidR="00945CD2" w:rsidRDefault="00000000">
      <w:pPr>
        <w:ind w:left="392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ngân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sá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nhà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ớc: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</w:t>
      </w:r>
      <w:r>
        <w:rPr>
          <w:spacing w:val="-2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riệu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2"/>
          <w:sz w:val="26"/>
          <w:szCs w:val="26"/>
        </w:rPr>
        <w:t>ồ</w:t>
      </w:r>
      <w:r>
        <w:rPr>
          <w:i/>
          <w:sz w:val="26"/>
          <w:szCs w:val="26"/>
        </w:rPr>
        <w:t>ng</w:t>
      </w:r>
    </w:p>
    <w:p w14:paraId="2A105B41" w14:textId="77777777" w:rsidR="00945CD2" w:rsidRDefault="00000000">
      <w:pPr>
        <w:spacing w:before="99"/>
        <w:ind w:left="392"/>
        <w:rPr>
          <w:sz w:val="26"/>
          <w:szCs w:val="26"/>
        </w:rPr>
        <w:sectPr w:rsidR="00945CD2">
          <w:type w:val="continuous"/>
          <w:pgSz w:w="11920" w:h="16860"/>
          <w:pgMar w:top="1060" w:right="880" w:bottom="280" w:left="1300" w:header="720" w:footer="720" w:gutter="0"/>
          <w:cols w:space="720"/>
        </w:sect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ngu</w:t>
      </w:r>
      <w:r>
        <w:rPr>
          <w:spacing w:val="2"/>
          <w:sz w:val="26"/>
          <w:szCs w:val="26"/>
        </w:rPr>
        <w:t>ồ</w:t>
      </w:r>
      <w:r>
        <w:rPr>
          <w:sz w:val="26"/>
          <w:szCs w:val="26"/>
        </w:rPr>
        <w:t>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ngoài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2"/>
          <w:sz w:val="26"/>
          <w:szCs w:val="26"/>
        </w:rPr>
        <w:t>â</w:t>
      </w:r>
      <w:r>
        <w:rPr>
          <w:sz w:val="26"/>
          <w:szCs w:val="26"/>
        </w:rPr>
        <w:t>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sách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ớc: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-13"/>
          <w:sz w:val="26"/>
          <w:szCs w:val="26"/>
        </w:rPr>
        <w:t xml:space="preserve"> </w:t>
      </w:r>
      <w:r>
        <w:rPr>
          <w:i/>
          <w:sz w:val="26"/>
          <w:szCs w:val="26"/>
        </w:rPr>
        <w:t>triệu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đồng</w:t>
      </w:r>
    </w:p>
    <w:p w14:paraId="5089A6AD" w14:textId="77777777" w:rsidR="00945CD2" w:rsidRDefault="00945CD2">
      <w:pPr>
        <w:spacing w:before="1" w:line="100" w:lineRule="exact"/>
        <w:rPr>
          <w:sz w:val="10"/>
          <w:szCs w:val="10"/>
        </w:rPr>
      </w:pPr>
    </w:p>
    <w:p w14:paraId="4BCC216D" w14:textId="77777777" w:rsidR="00945CD2" w:rsidRDefault="00945CD2">
      <w:pPr>
        <w:spacing w:line="200" w:lineRule="exact"/>
        <w:sectPr w:rsidR="00945CD2">
          <w:pgSz w:w="11920" w:h="16860"/>
          <w:pgMar w:top="1020" w:right="640" w:bottom="280" w:left="1020" w:header="756" w:footer="0" w:gutter="0"/>
          <w:cols w:space="720"/>
        </w:sectPr>
      </w:pPr>
    </w:p>
    <w:p w14:paraId="712B1F9F" w14:textId="77777777" w:rsidR="00945CD2" w:rsidRDefault="00000000">
      <w:pPr>
        <w:spacing w:before="26"/>
        <w:ind w:left="399" w:right="-59"/>
        <w:rPr>
          <w:sz w:val="26"/>
          <w:szCs w:val="26"/>
        </w:rPr>
      </w:pPr>
      <w:r>
        <w:rPr>
          <w:b/>
          <w:sz w:val="26"/>
          <w:szCs w:val="26"/>
        </w:rPr>
        <w:t>4.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Dự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kiến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e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khoản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chi:</w:t>
      </w:r>
    </w:p>
    <w:p w14:paraId="1E690C7A" w14:textId="77777777" w:rsidR="00945CD2" w:rsidRDefault="00000000">
      <w:pPr>
        <w:spacing w:before="7" w:line="100" w:lineRule="exact"/>
        <w:rPr>
          <w:sz w:val="10"/>
          <w:szCs w:val="10"/>
        </w:rPr>
      </w:pPr>
      <w:r>
        <w:br w:type="column"/>
      </w:r>
    </w:p>
    <w:p w14:paraId="3F106595" w14:textId="77777777" w:rsidR="00945CD2" w:rsidRDefault="00945CD2">
      <w:pPr>
        <w:spacing w:line="200" w:lineRule="exact"/>
      </w:pPr>
    </w:p>
    <w:p w14:paraId="7315E6FC" w14:textId="77777777" w:rsidR="00945CD2" w:rsidRDefault="00945CD2">
      <w:pPr>
        <w:spacing w:line="200" w:lineRule="exact"/>
      </w:pPr>
    </w:p>
    <w:p w14:paraId="2A4B33EE" w14:textId="77777777" w:rsidR="00945CD2" w:rsidRDefault="00000000">
      <w:pPr>
        <w:spacing w:line="300" w:lineRule="exact"/>
        <w:rPr>
          <w:sz w:val="28"/>
          <w:szCs w:val="28"/>
        </w:rPr>
        <w:sectPr w:rsidR="00945CD2">
          <w:type w:val="continuous"/>
          <w:pgSz w:w="11920" w:h="16860"/>
          <w:pgMar w:top="1060" w:right="640" w:bottom="280" w:left="1020" w:header="720" w:footer="720" w:gutter="0"/>
          <w:cols w:num="2" w:space="720" w:equalWidth="0">
            <w:col w:w="4502" w:space="3544"/>
            <w:col w:w="2214"/>
          </w:cols>
        </w:sectPr>
      </w:pPr>
      <w:r>
        <w:rPr>
          <w:i/>
          <w:spacing w:val="1"/>
          <w:position w:val="-1"/>
          <w:sz w:val="28"/>
          <w:szCs w:val="28"/>
        </w:rPr>
        <w:t>Đ</w:t>
      </w:r>
      <w:r>
        <w:rPr>
          <w:i/>
          <w:spacing w:val="-1"/>
          <w:position w:val="-1"/>
          <w:sz w:val="28"/>
          <w:szCs w:val="28"/>
        </w:rPr>
        <w:t>ơ</w:t>
      </w:r>
      <w:r>
        <w:rPr>
          <w:i/>
          <w:position w:val="-1"/>
          <w:sz w:val="28"/>
          <w:szCs w:val="28"/>
        </w:rPr>
        <w:t>n</w:t>
      </w:r>
      <w:r>
        <w:rPr>
          <w:i/>
          <w:spacing w:val="1"/>
          <w:position w:val="-1"/>
          <w:sz w:val="28"/>
          <w:szCs w:val="28"/>
        </w:rPr>
        <w:t xml:space="preserve"> </w:t>
      </w:r>
      <w:r>
        <w:rPr>
          <w:i/>
          <w:spacing w:val="-3"/>
          <w:position w:val="-1"/>
          <w:sz w:val="28"/>
          <w:szCs w:val="28"/>
        </w:rPr>
        <w:t>v</w:t>
      </w:r>
      <w:r>
        <w:rPr>
          <w:i/>
          <w:spacing w:val="1"/>
          <w:position w:val="-1"/>
          <w:sz w:val="28"/>
          <w:szCs w:val="28"/>
        </w:rPr>
        <w:t>ị</w:t>
      </w:r>
      <w:r>
        <w:rPr>
          <w:i/>
          <w:position w:val="-1"/>
          <w:sz w:val="28"/>
          <w:szCs w:val="28"/>
        </w:rPr>
        <w:t xml:space="preserve">: </w:t>
      </w:r>
      <w:r>
        <w:rPr>
          <w:i/>
          <w:spacing w:val="-2"/>
          <w:position w:val="-1"/>
          <w:sz w:val="28"/>
          <w:szCs w:val="28"/>
        </w:rPr>
        <w:t>t</w:t>
      </w:r>
      <w:r>
        <w:rPr>
          <w:i/>
          <w:spacing w:val="-1"/>
          <w:position w:val="-1"/>
          <w:sz w:val="28"/>
          <w:szCs w:val="28"/>
        </w:rPr>
        <w:t>r</w:t>
      </w:r>
      <w:r>
        <w:rPr>
          <w:i/>
          <w:spacing w:val="1"/>
          <w:position w:val="-1"/>
          <w:sz w:val="28"/>
          <w:szCs w:val="28"/>
        </w:rPr>
        <w:t>i</w:t>
      </w:r>
      <w:r>
        <w:rPr>
          <w:i/>
          <w:position w:val="-1"/>
          <w:sz w:val="28"/>
          <w:szCs w:val="28"/>
        </w:rPr>
        <w:t>ệu</w:t>
      </w:r>
      <w:r>
        <w:rPr>
          <w:i/>
          <w:spacing w:val="-2"/>
          <w:position w:val="-1"/>
          <w:sz w:val="28"/>
          <w:szCs w:val="28"/>
        </w:rPr>
        <w:t xml:space="preserve"> </w:t>
      </w:r>
      <w:r>
        <w:rPr>
          <w:i/>
          <w:spacing w:val="-1"/>
          <w:position w:val="-1"/>
          <w:sz w:val="28"/>
          <w:szCs w:val="28"/>
        </w:rPr>
        <w:t>đ</w:t>
      </w:r>
      <w:r>
        <w:rPr>
          <w:i/>
          <w:spacing w:val="1"/>
          <w:position w:val="-1"/>
          <w:sz w:val="28"/>
          <w:szCs w:val="28"/>
        </w:rPr>
        <w:t>ồ</w:t>
      </w:r>
      <w:r>
        <w:rPr>
          <w:i/>
          <w:spacing w:val="-1"/>
          <w:position w:val="-1"/>
          <w:sz w:val="28"/>
          <w:szCs w:val="28"/>
        </w:rPr>
        <w:t>n</w:t>
      </w:r>
      <w:r>
        <w:rPr>
          <w:i/>
          <w:position w:val="-1"/>
          <w:sz w:val="28"/>
          <w:szCs w:val="28"/>
        </w:rPr>
        <w:t>g</w:t>
      </w:r>
    </w:p>
    <w:p w14:paraId="2213F7F8" w14:textId="77777777" w:rsidR="00945CD2" w:rsidRDefault="00945CD2">
      <w:pPr>
        <w:spacing w:before="4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977"/>
        <w:gridCol w:w="1073"/>
        <w:gridCol w:w="1052"/>
        <w:gridCol w:w="1704"/>
        <w:gridCol w:w="1424"/>
        <w:gridCol w:w="998"/>
      </w:tblGrid>
      <w:tr w:rsidR="00945CD2" w14:paraId="4B4409B1" w14:textId="77777777">
        <w:trPr>
          <w:trHeight w:hRule="exact" w:val="566"/>
        </w:trPr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1CBC02" w14:textId="77777777" w:rsidR="00945CD2" w:rsidRDefault="00945CD2">
            <w:pPr>
              <w:spacing w:line="200" w:lineRule="exact"/>
            </w:pPr>
          </w:p>
          <w:p w14:paraId="30658D8B" w14:textId="77777777" w:rsidR="00945CD2" w:rsidRDefault="00945CD2">
            <w:pPr>
              <w:spacing w:line="200" w:lineRule="exact"/>
            </w:pPr>
          </w:p>
          <w:p w14:paraId="42F3C7DE" w14:textId="77777777" w:rsidR="00945CD2" w:rsidRDefault="00945CD2">
            <w:pPr>
              <w:spacing w:before="2" w:line="240" w:lineRule="exact"/>
              <w:rPr>
                <w:sz w:val="24"/>
                <w:szCs w:val="24"/>
              </w:rPr>
            </w:pPr>
          </w:p>
          <w:p w14:paraId="1D47563C" w14:textId="77777777" w:rsidR="00945CD2" w:rsidRDefault="00000000">
            <w:pPr>
              <w:ind w:left="211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</w:t>
            </w:r>
          </w:p>
          <w:p w14:paraId="54C3F351" w14:textId="77777777" w:rsidR="00945CD2" w:rsidRDefault="00000000">
            <w:pPr>
              <w:spacing w:before="1"/>
              <w:ind w:left="17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9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5A5B1D" w14:textId="77777777" w:rsidR="00945CD2" w:rsidRDefault="00945CD2">
            <w:pPr>
              <w:spacing w:line="200" w:lineRule="exact"/>
            </w:pPr>
          </w:p>
          <w:p w14:paraId="31666EEF" w14:textId="77777777" w:rsidR="00945CD2" w:rsidRDefault="00945CD2">
            <w:pPr>
              <w:spacing w:line="200" w:lineRule="exact"/>
            </w:pPr>
          </w:p>
          <w:p w14:paraId="41BA82FE" w14:textId="77777777" w:rsidR="00945CD2" w:rsidRDefault="00945CD2">
            <w:pPr>
              <w:spacing w:before="13" w:line="200" w:lineRule="exact"/>
            </w:pPr>
          </w:p>
          <w:p w14:paraId="2B401EA5" w14:textId="77777777" w:rsidR="00945CD2" w:rsidRDefault="00000000">
            <w:pPr>
              <w:spacing w:line="288" w:lineRule="auto"/>
              <w:ind w:left="721" w:right="685" w:firstLine="25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du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 các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kho</w:t>
            </w:r>
            <w:r>
              <w:rPr>
                <w:b/>
                <w:spacing w:val="2"/>
                <w:sz w:val="26"/>
                <w:szCs w:val="26"/>
              </w:rPr>
              <w:t>ả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chi</w:t>
            </w:r>
          </w:p>
        </w:tc>
        <w:tc>
          <w:tcPr>
            <w:tcW w:w="10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E467A6" w14:textId="77777777" w:rsidR="00945CD2" w:rsidRDefault="00945CD2">
            <w:pPr>
              <w:spacing w:line="200" w:lineRule="exact"/>
            </w:pPr>
          </w:p>
          <w:p w14:paraId="36691EA0" w14:textId="77777777" w:rsidR="00945CD2" w:rsidRDefault="00945CD2">
            <w:pPr>
              <w:spacing w:before="13" w:line="280" w:lineRule="exact"/>
              <w:rPr>
                <w:sz w:val="28"/>
                <w:szCs w:val="28"/>
              </w:rPr>
            </w:pPr>
          </w:p>
          <w:p w14:paraId="79C8B95D" w14:textId="77777777" w:rsidR="00945CD2" w:rsidRDefault="00000000">
            <w:pPr>
              <w:ind w:left="219" w:right="222"/>
              <w:jc w:val="center"/>
              <w:rPr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>Tổng kinh phí</w:t>
            </w:r>
          </w:p>
        </w:tc>
        <w:tc>
          <w:tcPr>
            <w:tcW w:w="27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C0B70" w14:textId="77777777" w:rsidR="00945CD2" w:rsidRDefault="00945CD2">
            <w:pPr>
              <w:spacing w:before="1" w:line="120" w:lineRule="exact"/>
              <w:rPr>
                <w:sz w:val="13"/>
                <w:szCs w:val="13"/>
              </w:rPr>
            </w:pPr>
          </w:p>
          <w:p w14:paraId="45CF9BD5" w14:textId="77777777" w:rsidR="00945CD2" w:rsidRDefault="00000000">
            <w:pPr>
              <w:ind w:left="241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Ngân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sá</w:t>
            </w:r>
            <w:r>
              <w:rPr>
                <w:b/>
                <w:spacing w:val="2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nhà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nước</w:t>
            </w:r>
          </w:p>
        </w:tc>
        <w:tc>
          <w:tcPr>
            <w:tcW w:w="14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9A138B" w14:textId="77777777" w:rsidR="00945CD2" w:rsidRDefault="00945CD2">
            <w:pPr>
              <w:spacing w:before="4" w:line="140" w:lineRule="exact"/>
              <w:rPr>
                <w:sz w:val="14"/>
                <w:szCs w:val="14"/>
              </w:rPr>
            </w:pPr>
          </w:p>
          <w:p w14:paraId="59EC9B2E" w14:textId="77777777" w:rsidR="00945CD2" w:rsidRDefault="00945CD2">
            <w:pPr>
              <w:spacing w:line="200" w:lineRule="exact"/>
            </w:pPr>
          </w:p>
          <w:p w14:paraId="650A0BD3" w14:textId="77777777" w:rsidR="00945CD2" w:rsidRDefault="00000000">
            <w:pPr>
              <w:ind w:left="130" w:right="13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p</w:t>
            </w:r>
            <w:r>
              <w:rPr>
                <w:b/>
                <w:spacing w:val="2"/>
                <w:w w:val="99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 xml:space="preserve">í </w:t>
            </w:r>
            <w:r>
              <w:rPr>
                <w:b/>
                <w:w w:val="99"/>
                <w:sz w:val="26"/>
                <w:szCs w:val="26"/>
              </w:rPr>
              <w:t xml:space="preserve">ngoài </w:t>
            </w:r>
            <w:r>
              <w:rPr>
                <w:b/>
                <w:sz w:val="26"/>
                <w:szCs w:val="26"/>
              </w:rPr>
              <w:t>ngân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sá</w:t>
            </w:r>
            <w:r>
              <w:rPr>
                <w:b/>
                <w:spacing w:val="3"/>
                <w:w w:val="99"/>
                <w:sz w:val="26"/>
                <w:szCs w:val="26"/>
              </w:rPr>
              <w:t>c</w:t>
            </w:r>
            <w:r>
              <w:rPr>
                <w:b/>
                <w:w w:val="99"/>
                <w:sz w:val="26"/>
                <w:szCs w:val="26"/>
              </w:rPr>
              <w:t xml:space="preserve">h </w:t>
            </w:r>
            <w:r>
              <w:rPr>
                <w:b/>
                <w:sz w:val="26"/>
                <w:szCs w:val="26"/>
              </w:rPr>
              <w:t>nhà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nước</w:t>
            </w:r>
          </w:p>
        </w:tc>
        <w:tc>
          <w:tcPr>
            <w:tcW w:w="9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748EDE" w14:textId="77777777" w:rsidR="00945CD2" w:rsidRDefault="00945CD2">
            <w:pPr>
              <w:spacing w:line="200" w:lineRule="exact"/>
            </w:pPr>
          </w:p>
          <w:p w14:paraId="0B99C619" w14:textId="77777777" w:rsidR="00945CD2" w:rsidRDefault="00945CD2">
            <w:pPr>
              <w:spacing w:line="200" w:lineRule="exact"/>
            </w:pPr>
          </w:p>
          <w:p w14:paraId="255172B1" w14:textId="77777777" w:rsidR="00945CD2" w:rsidRDefault="00945CD2">
            <w:pPr>
              <w:spacing w:before="2" w:line="240" w:lineRule="exact"/>
              <w:rPr>
                <w:sz w:val="24"/>
                <w:szCs w:val="24"/>
              </w:rPr>
            </w:pPr>
          </w:p>
          <w:p w14:paraId="40A9C053" w14:textId="77777777" w:rsidR="00945CD2" w:rsidRDefault="00000000">
            <w:pPr>
              <w:ind w:left="289" w:right="242" w:hanging="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945CD2" w14:paraId="350A19FE" w14:textId="77777777">
        <w:trPr>
          <w:trHeight w:hRule="exact" w:val="1325"/>
        </w:trPr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4A777" w14:textId="77777777" w:rsidR="00945CD2" w:rsidRDefault="00945CD2"/>
        </w:tc>
        <w:tc>
          <w:tcPr>
            <w:tcW w:w="29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943BD" w14:textId="77777777" w:rsidR="00945CD2" w:rsidRDefault="00945CD2"/>
        </w:tc>
        <w:tc>
          <w:tcPr>
            <w:tcW w:w="10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89CC1" w14:textId="77777777" w:rsidR="00945CD2" w:rsidRDefault="00945CD2"/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24B96" w14:textId="77777777" w:rsidR="00945CD2" w:rsidRDefault="00945CD2">
            <w:pPr>
              <w:spacing w:before="9" w:line="140" w:lineRule="exact"/>
              <w:rPr>
                <w:sz w:val="15"/>
                <w:szCs w:val="15"/>
              </w:rPr>
            </w:pPr>
          </w:p>
          <w:p w14:paraId="29BAB187" w14:textId="77777777" w:rsidR="00945CD2" w:rsidRDefault="00945CD2">
            <w:pPr>
              <w:spacing w:line="200" w:lineRule="exact"/>
            </w:pPr>
          </w:p>
          <w:p w14:paraId="7A39616E" w14:textId="77777777" w:rsidR="00945CD2" w:rsidRDefault="00000000">
            <w:pPr>
              <w:ind w:left="337" w:right="194" w:hanging="9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Kinh phí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BAD8E" w14:textId="77777777" w:rsidR="00945CD2" w:rsidRDefault="00000000">
            <w:pPr>
              <w:spacing w:before="61"/>
              <w:ind w:left="268" w:right="27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p</w:t>
            </w:r>
            <w:r>
              <w:rPr>
                <w:b/>
                <w:spacing w:val="2"/>
                <w:w w:val="99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í khoán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sz w:val="26"/>
                <w:szCs w:val="26"/>
              </w:rPr>
              <w:t>c</w:t>
            </w:r>
            <w:r>
              <w:rPr>
                <w:b/>
                <w:w w:val="99"/>
                <w:sz w:val="26"/>
                <w:szCs w:val="26"/>
              </w:rPr>
              <w:t xml:space="preserve">hi </w:t>
            </w:r>
            <w:r>
              <w:rPr>
                <w:b/>
                <w:sz w:val="26"/>
                <w:szCs w:val="26"/>
              </w:rPr>
              <w:t>theo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quy định</w:t>
            </w:r>
          </w:p>
        </w:tc>
        <w:tc>
          <w:tcPr>
            <w:tcW w:w="14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DC5FB" w14:textId="77777777" w:rsidR="00945CD2" w:rsidRDefault="00945CD2"/>
        </w:tc>
        <w:tc>
          <w:tcPr>
            <w:tcW w:w="9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0D3CC" w14:textId="77777777" w:rsidR="00945CD2" w:rsidRDefault="00945CD2"/>
        </w:tc>
      </w:tr>
      <w:tr w:rsidR="00945CD2" w14:paraId="6250C962" w14:textId="77777777">
        <w:trPr>
          <w:trHeight w:hRule="exact" w:val="73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3F9CA" w14:textId="77777777" w:rsidR="00945CD2" w:rsidRDefault="00945CD2">
            <w:pPr>
              <w:spacing w:before="12" w:line="200" w:lineRule="exact"/>
            </w:pPr>
          </w:p>
          <w:p w14:paraId="4AE2B664" w14:textId="77777777" w:rsidR="00945CD2" w:rsidRDefault="00000000">
            <w:pPr>
              <w:ind w:left="236" w:right="25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BE567" w14:textId="77777777" w:rsidR="00945CD2" w:rsidRDefault="00000000">
            <w:pPr>
              <w:spacing w:before="61"/>
              <w:ind w:left="100" w:right="25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Thù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lao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ện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nhi</w:t>
            </w:r>
            <w:r>
              <w:rPr>
                <w:spacing w:val="2"/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vụ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CA0C6" w14:textId="77777777" w:rsidR="00945CD2" w:rsidRDefault="00945CD2"/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08541" w14:textId="77777777" w:rsidR="00945CD2" w:rsidRDefault="00945CD2"/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4C05E" w14:textId="77777777" w:rsidR="00945CD2" w:rsidRDefault="00945CD2"/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4A101" w14:textId="77777777" w:rsidR="00945CD2" w:rsidRDefault="00945CD2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16873" w14:textId="77777777" w:rsidR="00945CD2" w:rsidRDefault="00945CD2"/>
        </w:tc>
      </w:tr>
      <w:tr w:rsidR="00945CD2" w14:paraId="21D34AFC" w14:textId="77777777">
        <w:trPr>
          <w:trHeight w:hRule="exact" w:val="72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AAAFD" w14:textId="77777777" w:rsidR="00945CD2" w:rsidRDefault="00945CD2">
            <w:pPr>
              <w:spacing w:before="10" w:line="200" w:lineRule="exact"/>
            </w:pPr>
          </w:p>
          <w:p w14:paraId="5B8E8573" w14:textId="77777777" w:rsidR="00945CD2" w:rsidRDefault="00000000">
            <w:pPr>
              <w:ind w:left="236" w:right="25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268F1" w14:textId="77777777" w:rsidR="00945CD2" w:rsidRDefault="00000000">
            <w:pPr>
              <w:spacing w:before="61"/>
              <w:ind w:left="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phí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huê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</w:t>
            </w:r>
            <w:r>
              <w:rPr>
                <w:spacing w:val="2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yên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ia</w:t>
            </w:r>
          </w:p>
          <w:p w14:paraId="42A0A910" w14:textId="77777777" w:rsidR="00945CD2" w:rsidRDefault="00000000">
            <w:pPr>
              <w:spacing w:before="1"/>
              <w:ind w:left="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trong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ớc,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ớc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ngoài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2978A" w14:textId="77777777" w:rsidR="00945CD2" w:rsidRDefault="00945CD2"/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C62F9" w14:textId="77777777" w:rsidR="00945CD2" w:rsidRDefault="00945CD2"/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DBC21" w14:textId="77777777" w:rsidR="00945CD2" w:rsidRDefault="00945CD2"/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71760" w14:textId="77777777" w:rsidR="00945CD2" w:rsidRDefault="00945CD2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8B277" w14:textId="77777777" w:rsidR="00945CD2" w:rsidRDefault="00945CD2"/>
        </w:tc>
      </w:tr>
      <w:tr w:rsidR="00945CD2" w14:paraId="03B31055" w14:textId="77777777">
        <w:trPr>
          <w:trHeight w:hRule="exact" w:val="72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07186" w14:textId="77777777" w:rsidR="00945CD2" w:rsidRDefault="00945CD2">
            <w:pPr>
              <w:spacing w:before="12" w:line="200" w:lineRule="exact"/>
            </w:pPr>
          </w:p>
          <w:p w14:paraId="40400290" w14:textId="77777777" w:rsidR="00945CD2" w:rsidRDefault="00000000">
            <w:pPr>
              <w:ind w:left="236" w:right="25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F22D4" w14:textId="77777777" w:rsidR="00945CD2" w:rsidRDefault="00000000">
            <w:pPr>
              <w:spacing w:before="61"/>
              <w:ind w:left="100" w:right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Nguyên  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vật  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liệu,  </w:t>
            </w:r>
            <w:r>
              <w:rPr>
                <w:spacing w:val="21"/>
                <w:sz w:val="26"/>
                <w:szCs w:val="26"/>
              </w:rPr>
              <w:t xml:space="preserve"> </w:t>
            </w:r>
            <w:proofErr w:type="gramEnd"/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ăng l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ợng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81B06" w14:textId="77777777" w:rsidR="00945CD2" w:rsidRDefault="00945CD2"/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18055" w14:textId="77777777" w:rsidR="00945CD2" w:rsidRDefault="00945CD2"/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51DD5" w14:textId="77777777" w:rsidR="00945CD2" w:rsidRDefault="00945CD2"/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6763C" w14:textId="77777777" w:rsidR="00945CD2" w:rsidRDefault="00945CD2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28708" w14:textId="77777777" w:rsidR="00945CD2" w:rsidRDefault="00945CD2"/>
        </w:tc>
      </w:tr>
      <w:tr w:rsidR="00945CD2" w14:paraId="5435BD60" w14:textId="77777777">
        <w:trPr>
          <w:trHeight w:hRule="exact" w:val="43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638DE" w14:textId="77777777" w:rsidR="00945CD2" w:rsidRDefault="00000000">
            <w:pPr>
              <w:spacing w:before="63"/>
              <w:ind w:left="236" w:right="25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041AA" w14:textId="77777777" w:rsidR="00945CD2" w:rsidRDefault="00000000">
            <w:pPr>
              <w:spacing w:before="63"/>
              <w:ind w:left="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Thiết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bị,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áy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móc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3E643" w14:textId="77777777" w:rsidR="00945CD2" w:rsidRDefault="00945CD2"/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54119" w14:textId="77777777" w:rsidR="00945CD2" w:rsidRDefault="00945CD2"/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F5517" w14:textId="77777777" w:rsidR="00945CD2" w:rsidRDefault="00945CD2"/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03A9A" w14:textId="77777777" w:rsidR="00945CD2" w:rsidRDefault="00945CD2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531D6" w14:textId="77777777" w:rsidR="00945CD2" w:rsidRDefault="00945CD2"/>
        </w:tc>
      </w:tr>
      <w:tr w:rsidR="00945CD2" w14:paraId="6224D91F" w14:textId="77777777">
        <w:trPr>
          <w:trHeight w:hRule="exact" w:val="43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EF587" w14:textId="77777777" w:rsidR="00945CD2" w:rsidRDefault="00000000">
            <w:pPr>
              <w:spacing w:before="61"/>
              <w:ind w:left="236" w:right="25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DF3DD" w14:textId="77777777" w:rsidR="00945CD2" w:rsidRDefault="00000000">
            <w:pPr>
              <w:spacing w:before="61"/>
              <w:ind w:left="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ng,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1"/>
                <w:sz w:val="26"/>
                <w:szCs w:val="26"/>
              </w:rPr>
              <w:t>ử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</w:t>
            </w:r>
            <w:r>
              <w:rPr>
                <w:spacing w:val="1"/>
                <w:sz w:val="26"/>
                <w:szCs w:val="26"/>
              </w:rPr>
              <w:t>ữ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nh</w:t>
            </w:r>
            <w:r>
              <w:rPr>
                <w:sz w:val="26"/>
                <w:szCs w:val="26"/>
              </w:rPr>
              <w:t>ỏ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14B7C" w14:textId="77777777" w:rsidR="00945CD2" w:rsidRDefault="00945CD2"/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9CAF4" w14:textId="77777777" w:rsidR="00945CD2" w:rsidRDefault="00945CD2"/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BFCF6" w14:textId="77777777" w:rsidR="00945CD2" w:rsidRDefault="00945CD2"/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428D4" w14:textId="77777777" w:rsidR="00945CD2" w:rsidRDefault="00945CD2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F4773" w14:textId="77777777" w:rsidR="00945CD2" w:rsidRDefault="00945CD2"/>
        </w:tc>
      </w:tr>
      <w:tr w:rsidR="00945CD2" w14:paraId="1EBAA12E" w14:textId="77777777">
        <w:trPr>
          <w:trHeight w:hRule="exact" w:val="78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A6C01" w14:textId="77777777" w:rsidR="00945CD2" w:rsidRDefault="00945CD2">
            <w:pPr>
              <w:spacing w:before="1" w:line="240" w:lineRule="exact"/>
              <w:rPr>
                <w:sz w:val="24"/>
                <w:szCs w:val="24"/>
              </w:rPr>
            </w:pPr>
          </w:p>
          <w:p w14:paraId="36FE31DD" w14:textId="77777777" w:rsidR="00945CD2" w:rsidRDefault="00000000">
            <w:pPr>
              <w:ind w:left="236" w:right="25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BBA69" w14:textId="77777777" w:rsidR="00945CD2" w:rsidRDefault="00000000">
            <w:pPr>
              <w:spacing w:before="61"/>
              <w:ind w:left="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khác:</w:t>
            </w:r>
          </w:p>
          <w:p w14:paraId="32BB20CB" w14:textId="77777777" w:rsidR="00945CD2" w:rsidRDefault="00000000">
            <w:pPr>
              <w:spacing w:before="61"/>
              <w:ind w:left="100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Trong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đó: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chi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đo</w:t>
            </w:r>
            <w:r>
              <w:rPr>
                <w:i/>
                <w:spacing w:val="2"/>
                <w:sz w:val="26"/>
                <w:szCs w:val="26"/>
              </w:rPr>
              <w:t>à</w:t>
            </w:r>
            <w:r>
              <w:rPr>
                <w:i/>
                <w:sz w:val="26"/>
                <w:szCs w:val="26"/>
              </w:rPr>
              <w:t>n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ra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5CCA2" w14:textId="77777777" w:rsidR="00945CD2" w:rsidRDefault="00945CD2"/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8483B" w14:textId="77777777" w:rsidR="00945CD2" w:rsidRDefault="00945CD2"/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7D00F" w14:textId="77777777" w:rsidR="00945CD2" w:rsidRDefault="00945CD2"/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59401" w14:textId="77777777" w:rsidR="00945CD2" w:rsidRDefault="00945CD2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BF248" w14:textId="77777777" w:rsidR="00945CD2" w:rsidRDefault="00945CD2"/>
        </w:tc>
      </w:tr>
      <w:tr w:rsidR="00945CD2" w14:paraId="0D2048F3" w14:textId="77777777">
        <w:trPr>
          <w:trHeight w:hRule="exact" w:val="43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62033" w14:textId="77777777" w:rsidR="00945CD2" w:rsidRDefault="00945CD2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E3119" w14:textId="77777777" w:rsidR="00945CD2" w:rsidRDefault="00000000">
            <w:pPr>
              <w:spacing w:before="61"/>
              <w:ind w:left="16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ộ</w:t>
            </w:r>
            <w:r>
              <w:rPr>
                <w:b/>
                <w:sz w:val="26"/>
                <w:szCs w:val="26"/>
              </w:rPr>
              <w:t>ng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E6D90" w14:textId="77777777" w:rsidR="00945CD2" w:rsidRDefault="00945CD2"/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E1338" w14:textId="77777777" w:rsidR="00945CD2" w:rsidRDefault="00945CD2"/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40004" w14:textId="77777777" w:rsidR="00945CD2" w:rsidRDefault="00945CD2"/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18DE4" w14:textId="77777777" w:rsidR="00945CD2" w:rsidRDefault="00945CD2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D4801" w14:textId="77777777" w:rsidR="00945CD2" w:rsidRDefault="00945CD2"/>
        </w:tc>
      </w:tr>
    </w:tbl>
    <w:p w14:paraId="2A9B4C0C" w14:textId="77777777" w:rsidR="00945CD2" w:rsidRDefault="00945CD2">
      <w:pPr>
        <w:spacing w:before="6" w:line="100" w:lineRule="exact"/>
        <w:rPr>
          <w:sz w:val="11"/>
          <w:szCs w:val="11"/>
        </w:rPr>
      </w:pPr>
    </w:p>
    <w:p w14:paraId="22C143ED" w14:textId="77777777" w:rsidR="00945CD2" w:rsidRDefault="00000000">
      <w:pPr>
        <w:ind w:left="399"/>
        <w:rPr>
          <w:sz w:val="26"/>
          <w:szCs w:val="26"/>
        </w:rPr>
      </w:pPr>
      <w:r>
        <w:rPr>
          <w:b/>
          <w:sz w:val="26"/>
          <w:szCs w:val="26"/>
        </w:rPr>
        <w:t>C.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Kiến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ghị:</w:t>
      </w:r>
    </w:p>
    <w:p w14:paraId="6B578D39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18D1B168" w14:textId="77777777" w:rsidR="00945CD2" w:rsidRDefault="00000000">
      <w:pPr>
        <w:ind w:left="399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thức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ện:</w:t>
      </w:r>
    </w:p>
    <w:p w14:paraId="3F8F9343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021138D3" w14:textId="77777777" w:rsidR="00945CD2" w:rsidRDefault="00000000">
      <w:pPr>
        <w:ind w:left="1503"/>
        <w:rPr>
          <w:sz w:val="26"/>
          <w:szCs w:val="26"/>
        </w:rPr>
      </w:pPr>
      <w:r>
        <w:pict w14:anchorId="6B2A9D1B">
          <v:group id="_x0000_s2068" style="position:absolute;left:0;text-align:left;margin-left:88pt;margin-top:-3.7pt;width:20pt;height:18.8pt;z-index:-7671;mso-position-horizontal-relative:page" coordorigin="1760,-74" coordsize="400,376">
            <v:shape id="_x0000_s2069" style="position:absolute;left:1760;top:-74;width:400;height:376" coordorigin="1760,-74" coordsize="400,376" path="m1760,302r400,l2160,-74r-400,l1760,302xe" filled="f">
              <v:path arrowok="t"/>
            </v:shape>
            <w10:wrap anchorx="page"/>
          </v:group>
        </w:pict>
      </w:r>
      <w:r>
        <w:rPr>
          <w:sz w:val="26"/>
          <w:szCs w:val="26"/>
        </w:rPr>
        <w:t>Khoán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đến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ản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ối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cùng</w:t>
      </w:r>
      <w:r>
        <w:rPr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(tr</w:t>
      </w:r>
      <w:r>
        <w:rPr>
          <w:i/>
          <w:spacing w:val="2"/>
          <w:sz w:val="26"/>
          <w:szCs w:val="26"/>
        </w:rPr>
        <w:t>o</w:t>
      </w:r>
      <w:r>
        <w:rPr>
          <w:i/>
          <w:sz w:val="26"/>
          <w:szCs w:val="26"/>
        </w:rPr>
        <w:t>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đó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1"/>
          <w:sz w:val="26"/>
          <w:szCs w:val="26"/>
        </w:rPr>
        <w:t>k</w:t>
      </w:r>
      <w:r>
        <w:rPr>
          <w:i/>
          <w:sz w:val="26"/>
          <w:szCs w:val="26"/>
        </w:rPr>
        <w:t>inh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phí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2"/>
          <w:sz w:val="26"/>
          <w:szCs w:val="26"/>
        </w:rPr>
        <w:t>u</w:t>
      </w:r>
      <w:r>
        <w:rPr>
          <w:i/>
          <w:sz w:val="26"/>
          <w:szCs w:val="26"/>
        </w:rPr>
        <w:t>ê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ch</w:t>
      </w:r>
      <w:r>
        <w:rPr>
          <w:i/>
          <w:spacing w:val="2"/>
          <w:sz w:val="26"/>
          <w:szCs w:val="26"/>
        </w:rPr>
        <w:t>u</w:t>
      </w:r>
      <w:r>
        <w:rPr>
          <w:i/>
          <w:sz w:val="26"/>
          <w:szCs w:val="26"/>
        </w:rPr>
        <w:t>yên</w:t>
      </w:r>
      <w:r>
        <w:rPr>
          <w:i/>
          <w:spacing w:val="-7"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>gia:…</w:t>
      </w:r>
      <w:proofErr w:type="gramEnd"/>
      <w:r>
        <w:rPr>
          <w:i/>
          <w:sz w:val="26"/>
          <w:szCs w:val="26"/>
        </w:rPr>
        <w:t>).</w:t>
      </w:r>
    </w:p>
    <w:p w14:paraId="69BDB511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2DD832C8" w14:textId="77777777" w:rsidR="00945CD2" w:rsidRDefault="00000000">
      <w:pPr>
        <w:ind w:left="1503"/>
        <w:rPr>
          <w:sz w:val="26"/>
          <w:szCs w:val="26"/>
        </w:rPr>
      </w:pPr>
      <w:r>
        <w:pict w14:anchorId="5CDA081F">
          <v:group id="_x0000_s2066" style="position:absolute;left:0;text-align:left;margin-left:88pt;margin-top:-.45pt;width:20pt;height:18.8pt;z-index:-7670;mso-position-horizontal-relative:page" coordorigin="1760,-9" coordsize="400,376">
            <v:shape id="_x0000_s2067" style="position:absolute;left:1760;top:-9;width:400;height:376" coordorigin="1760,-9" coordsize="400,376" path="m1760,367r400,l2160,-9r-400,l1760,367xe" filled="f">
              <v:path arrowok="t"/>
            </v:shape>
            <w10:wrap anchorx="page"/>
          </v:group>
        </w:pict>
      </w:r>
      <w:r>
        <w:rPr>
          <w:sz w:val="26"/>
          <w:szCs w:val="26"/>
        </w:rPr>
        <w:t>Khoán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phần,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trong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đó:</w:t>
      </w:r>
    </w:p>
    <w:p w14:paraId="5A20F8D3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3DF68C25" w14:textId="77777777" w:rsidR="00945CD2" w:rsidRDefault="00000000">
      <w:pPr>
        <w:ind w:left="110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gân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sách</w:t>
      </w:r>
      <w:r>
        <w:rPr>
          <w:spacing w:val="2"/>
          <w:sz w:val="26"/>
          <w:szCs w:val="26"/>
        </w:rPr>
        <w:t xml:space="preserve"> n</w:t>
      </w:r>
      <w:r>
        <w:rPr>
          <w:sz w:val="26"/>
          <w:szCs w:val="26"/>
        </w:rPr>
        <w:t>hà 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khoán:</w:t>
      </w:r>
      <w:r>
        <w:rPr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-10"/>
          <w:sz w:val="26"/>
          <w:szCs w:val="26"/>
        </w:rPr>
        <w:t xml:space="preserve"> </w:t>
      </w:r>
      <w:r>
        <w:rPr>
          <w:i/>
          <w:sz w:val="26"/>
          <w:szCs w:val="26"/>
        </w:rPr>
        <w:t>tri</w:t>
      </w:r>
      <w:r>
        <w:rPr>
          <w:i/>
          <w:spacing w:val="2"/>
          <w:sz w:val="26"/>
          <w:szCs w:val="26"/>
        </w:rPr>
        <w:t>ệ</w:t>
      </w:r>
      <w:r>
        <w:rPr>
          <w:i/>
          <w:sz w:val="26"/>
          <w:szCs w:val="26"/>
        </w:rPr>
        <w:t>u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đồng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(</w:t>
      </w:r>
      <w:r>
        <w:rPr>
          <w:i/>
          <w:sz w:val="26"/>
          <w:szCs w:val="26"/>
        </w:rPr>
        <w:t>tro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đó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k</w:t>
      </w:r>
      <w:r>
        <w:rPr>
          <w:i/>
          <w:sz w:val="26"/>
          <w:szCs w:val="26"/>
        </w:rPr>
        <w:t>inh p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í</w:t>
      </w:r>
    </w:p>
    <w:p w14:paraId="366B4AF2" w14:textId="77777777" w:rsidR="00945CD2" w:rsidRDefault="00000000">
      <w:pPr>
        <w:spacing w:before="1"/>
        <w:ind w:left="399"/>
        <w:rPr>
          <w:sz w:val="26"/>
          <w:szCs w:val="26"/>
        </w:rPr>
      </w:pPr>
      <w:r>
        <w:rPr>
          <w:i/>
          <w:sz w:val="26"/>
          <w:szCs w:val="26"/>
        </w:rPr>
        <w:t>thuê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chuyên</w:t>
      </w:r>
      <w:r>
        <w:rPr>
          <w:i/>
          <w:spacing w:val="-5"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>gia:…</w:t>
      </w:r>
      <w:proofErr w:type="gramEnd"/>
      <w:r>
        <w:rPr>
          <w:i/>
          <w:spacing w:val="1"/>
          <w:sz w:val="26"/>
          <w:szCs w:val="26"/>
        </w:rPr>
        <w:t>)</w:t>
      </w:r>
      <w:r>
        <w:rPr>
          <w:i/>
          <w:sz w:val="26"/>
          <w:szCs w:val="26"/>
        </w:rPr>
        <w:t>;</w:t>
      </w:r>
    </w:p>
    <w:p w14:paraId="4D270825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6D70524C" w14:textId="77777777" w:rsidR="00945CD2" w:rsidRDefault="00000000">
      <w:pPr>
        <w:ind w:left="1107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ngân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sá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hà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khô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khoá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:</w:t>
      </w:r>
      <w:r>
        <w:rPr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……</w:t>
      </w:r>
      <w:proofErr w:type="gramStart"/>
      <w:r>
        <w:rPr>
          <w:i/>
          <w:sz w:val="26"/>
          <w:szCs w:val="26"/>
        </w:rPr>
        <w:t>….tr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ệu</w:t>
      </w:r>
      <w:proofErr w:type="gramEnd"/>
      <w:r>
        <w:rPr>
          <w:i/>
          <w:spacing w:val="-12"/>
          <w:sz w:val="26"/>
          <w:szCs w:val="26"/>
        </w:rPr>
        <w:t xml:space="preserve"> </w:t>
      </w:r>
      <w:r>
        <w:rPr>
          <w:i/>
          <w:sz w:val="26"/>
          <w:szCs w:val="26"/>
        </w:rPr>
        <w:t>đồn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.</w:t>
      </w:r>
    </w:p>
    <w:p w14:paraId="09122C2B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19351928" w14:textId="77777777" w:rsidR="00945CD2" w:rsidRDefault="00000000">
      <w:pPr>
        <w:ind w:left="399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kiến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nghị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hác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nếu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có):</w:t>
      </w:r>
    </w:p>
    <w:p w14:paraId="2512DB77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5F7A2617" w14:textId="77777777" w:rsidR="00945CD2" w:rsidRDefault="00000000">
      <w:pPr>
        <w:ind w:left="39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</w:t>
      </w:r>
      <w:r>
        <w:rPr>
          <w:i/>
          <w:spacing w:val="2"/>
          <w:sz w:val="26"/>
          <w:szCs w:val="26"/>
        </w:rPr>
        <w:t>……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</w:p>
    <w:p w14:paraId="6C143398" w14:textId="77777777" w:rsidR="00945CD2" w:rsidRDefault="00000000">
      <w:pPr>
        <w:spacing w:before="1"/>
        <w:ind w:left="39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</w:p>
    <w:p w14:paraId="5E0C35FE" w14:textId="77777777" w:rsidR="00945CD2" w:rsidRDefault="00000000">
      <w:pPr>
        <w:spacing w:before="85" w:line="280" w:lineRule="exact"/>
        <w:ind w:left="399" w:right="452" w:firstLine="566"/>
        <w:rPr>
          <w:sz w:val="26"/>
          <w:szCs w:val="26"/>
        </w:rPr>
      </w:pPr>
      <w:r>
        <w:rPr>
          <w:sz w:val="26"/>
          <w:szCs w:val="26"/>
        </w:rPr>
        <w:t>Biên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lập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xo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lúc……. gi</w:t>
      </w:r>
      <w:r>
        <w:rPr>
          <w:spacing w:val="2"/>
          <w:sz w:val="26"/>
          <w:szCs w:val="26"/>
        </w:rPr>
        <w:t>ờ</w:t>
      </w:r>
      <w:r>
        <w:rPr>
          <w:sz w:val="26"/>
          <w:szCs w:val="26"/>
        </w:rPr>
        <w:t>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ngày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……thán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……n</w:t>
      </w:r>
      <w:r>
        <w:rPr>
          <w:spacing w:val="2"/>
          <w:sz w:val="26"/>
          <w:szCs w:val="26"/>
        </w:rPr>
        <w:t>ă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Tổ thẩm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nhất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trí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hô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qua.</w:t>
      </w:r>
    </w:p>
    <w:p w14:paraId="15804125" w14:textId="77777777" w:rsidR="00945CD2" w:rsidRDefault="00945CD2">
      <w:pPr>
        <w:spacing w:before="9" w:line="120" w:lineRule="exact"/>
        <w:rPr>
          <w:sz w:val="12"/>
          <w:szCs w:val="12"/>
        </w:rPr>
      </w:pPr>
    </w:p>
    <w:p w14:paraId="744FE32F" w14:textId="77777777" w:rsidR="00945CD2" w:rsidRDefault="00945CD2">
      <w:pPr>
        <w:spacing w:line="200" w:lineRule="exact"/>
      </w:pPr>
    </w:p>
    <w:tbl>
      <w:tblPr>
        <w:tblW w:w="0" w:type="auto"/>
        <w:tblInd w:w="1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2866"/>
        <w:gridCol w:w="2137"/>
      </w:tblGrid>
      <w:tr w:rsidR="00945CD2" w14:paraId="231A6B3D" w14:textId="77777777">
        <w:trPr>
          <w:trHeight w:hRule="exact" w:val="728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37CB6B80" w14:textId="77777777" w:rsidR="00945CD2" w:rsidRDefault="00000000">
            <w:pPr>
              <w:spacing w:line="260" w:lineRule="exact"/>
              <w:ind w:left="18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trư</w:t>
            </w:r>
            <w:r>
              <w:rPr>
                <w:b/>
                <w:spacing w:val="1"/>
                <w:sz w:val="26"/>
                <w:szCs w:val="26"/>
              </w:rPr>
              <w:t>ở</w:t>
            </w:r>
            <w:r>
              <w:rPr>
                <w:b/>
                <w:sz w:val="26"/>
                <w:szCs w:val="26"/>
              </w:rPr>
              <w:t>ng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11E7D6DC" w14:textId="77777777" w:rsidR="00945CD2" w:rsidRDefault="00945CD2"/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062A62BC" w14:textId="77777777" w:rsidR="00945CD2" w:rsidRDefault="00000000">
            <w:pPr>
              <w:spacing w:line="260" w:lineRule="exact"/>
              <w:ind w:left="99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phó</w:t>
            </w:r>
          </w:p>
        </w:tc>
      </w:tr>
      <w:tr w:rsidR="00945CD2" w14:paraId="0A090C10" w14:textId="77777777">
        <w:trPr>
          <w:trHeight w:hRule="exact" w:val="728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4790CBB1" w14:textId="77777777" w:rsidR="00945CD2" w:rsidRDefault="00945CD2">
            <w:pPr>
              <w:spacing w:line="200" w:lineRule="exact"/>
            </w:pPr>
          </w:p>
          <w:p w14:paraId="18E3188C" w14:textId="77777777" w:rsidR="00945CD2" w:rsidRDefault="00945CD2">
            <w:pPr>
              <w:spacing w:before="15" w:line="220" w:lineRule="exact"/>
              <w:rPr>
                <w:sz w:val="22"/>
                <w:szCs w:val="22"/>
              </w:rPr>
            </w:pPr>
          </w:p>
          <w:p w14:paraId="5B318521" w14:textId="77777777" w:rsidR="00945CD2" w:rsidRDefault="00000000">
            <w:pPr>
              <w:spacing w:line="280" w:lineRule="exact"/>
              <w:ind w:left="120"/>
              <w:rPr>
                <w:sz w:val="26"/>
                <w:szCs w:val="26"/>
              </w:rPr>
            </w:pPr>
            <w:r>
              <w:rPr>
                <w:b/>
                <w:position w:val="-1"/>
                <w:sz w:val="26"/>
                <w:szCs w:val="26"/>
              </w:rPr>
              <w:t>Thành</w:t>
            </w:r>
            <w:r>
              <w:rPr>
                <w:b/>
                <w:spacing w:val="-7"/>
                <w:position w:val="-1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position w:val="-1"/>
                <w:sz w:val="26"/>
                <w:szCs w:val="26"/>
              </w:rPr>
              <w:t>v</w:t>
            </w:r>
            <w:r>
              <w:rPr>
                <w:b/>
                <w:position w:val="-1"/>
                <w:sz w:val="26"/>
                <w:szCs w:val="26"/>
              </w:rPr>
              <w:t>iên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15CD2DC4" w14:textId="77777777" w:rsidR="00945CD2" w:rsidRDefault="00945CD2">
            <w:pPr>
              <w:spacing w:line="200" w:lineRule="exact"/>
            </w:pPr>
          </w:p>
          <w:p w14:paraId="7B616575" w14:textId="77777777" w:rsidR="00945CD2" w:rsidRDefault="00945CD2">
            <w:pPr>
              <w:spacing w:before="15" w:line="220" w:lineRule="exact"/>
              <w:rPr>
                <w:sz w:val="22"/>
                <w:szCs w:val="22"/>
              </w:rPr>
            </w:pPr>
          </w:p>
          <w:p w14:paraId="627E2E9D" w14:textId="77777777" w:rsidR="00945CD2" w:rsidRDefault="00000000">
            <w:pPr>
              <w:spacing w:line="280" w:lineRule="exact"/>
              <w:ind w:left="849"/>
              <w:rPr>
                <w:sz w:val="26"/>
                <w:szCs w:val="26"/>
              </w:rPr>
            </w:pPr>
            <w:r>
              <w:rPr>
                <w:b/>
                <w:position w:val="-1"/>
                <w:sz w:val="26"/>
                <w:szCs w:val="26"/>
              </w:rPr>
              <w:t>Thành</w:t>
            </w:r>
            <w:r>
              <w:rPr>
                <w:b/>
                <w:spacing w:val="-7"/>
                <w:position w:val="-1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position w:val="-1"/>
                <w:sz w:val="26"/>
                <w:szCs w:val="26"/>
              </w:rPr>
              <w:t>v</w:t>
            </w:r>
            <w:r>
              <w:rPr>
                <w:b/>
                <w:position w:val="-1"/>
                <w:sz w:val="26"/>
                <w:szCs w:val="26"/>
              </w:rPr>
              <w:t>iên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14:paraId="1DCF39A5" w14:textId="77777777" w:rsidR="00945CD2" w:rsidRDefault="00945CD2">
            <w:pPr>
              <w:spacing w:line="200" w:lineRule="exact"/>
            </w:pPr>
          </w:p>
          <w:p w14:paraId="31E3250A" w14:textId="77777777" w:rsidR="00945CD2" w:rsidRDefault="00945CD2">
            <w:pPr>
              <w:spacing w:before="15" w:line="220" w:lineRule="exact"/>
              <w:rPr>
                <w:sz w:val="22"/>
                <w:szCs w:val="22"/>
              </w:rPr>
            </w:pPr>
          </w:p>
          <w:p w14:paraId="7210D004" w14:textId="77777777" w:rsidR="00945CD2" w:rsidRDefault="00000000">
            <w:pPr>
              <w:spacing w:line="280" w:lineRule="exact"/>
              <w:ind w:left="755"/>
              <w:rPr>
                <w:sz w:val="26"/>
                <w:szCs w:val="26"/>
              </w:rPr>
            </w:pPr>
            <w:r>
              <w:rPr>
                <w:b/>
                <w:position w:val="-1"/>
                <w:sz w:val="26"/>
                <w:szCs w:val="26"/>
              </w:rPr>
              <w:t>Thành</w:t>
            </w:r>
            <w:r>
              <w:rPr>
                <w:b/>
                <w:spacing w:val="-7"/>
                <w:position w:val="-1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position w:val="-1"/>
                <w:sz w:val="26"/>
                <w:szCs w:val="26"/>
              </w:rPr>
              <w:t>v</w:t>
            </w:r>
            <w:r>
              <w:rPr>
                <w:b/>
                <w:position w:val="-1"/>
                <w:sz w:val="26"/>
                <w:szCs w:val="26"/>
              </w:rPr>
              <w:t>iên</w:t>
            </w:r>
          </w:p>
        </w:tc>
      </w:tr>
    </w:tbl>
    <w:p w14:paraId="182076CA" w14:textId="77777777" w:rsidR="00945CD2" w:rsidRDefault="00945CD2">
      <w:pPr>
        <w:sectPr w:rsidR="00945CD2">
          <w:type w:val="continuous"/>
          <w:pgSz w:w="11920" w:h="16860"/>
          <w:pgMar w:top="1060" w:right="640" w:bottom="280" w:left="1020" w:header="720" w:footer="720" w:gutter="0"/>
          <w:cols w:space="720"/>
        </w:sectPr>
      </w:pPr>
    </w:p>
    <w:p w14:paraId="3079E6F8" w14:textId="77777777" w:rsidR="00945CD2" w:rsidRDefault="00945CD2">
      <w:pPr>
        <w:spacing w:before="2" w:line="100" w:lineRule="exact"/>
        <w:rPr>
          <w:sz w:val="10"/>
          <w:szCs w:val="10"/>
        </w:rPr>
      </w:pPr>
    </w:p>
    <w:p w14:paraId="4F9E8BCA" w14:textId="77777777" w:rsidR="00945CD2" w:rsidRDefault="00945CD2">
      <w:pPr>
        <w:spacing w:line="200" w:lineRule="exact"/>
      </w:pPr>
    </w:p>
    <w:p w14:paraId="10659A1B" w14:textId="77777777" w:rsidR="00945CD2" w:rsidRDefault="00000000">
      <w:pPr>
        <w:spacing w:before="24"/>
        <w:ind w:left="1542" w:right="1333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Ý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ẾN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-1"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VI</w:t>
      </w:r>
      <w:r>
        <w:rPr>
          <w:b/>
          <w:spacing w:val="-3"/>
          <w:sz w:val="28"/>
          <w:szCs w:val="28"/>
        </w:rPr>
        <w:t>Ê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TỔ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1"/>
          <w:sz w:val="28"/>
          <w:szCs w:val="28"/>
        </w:rPr>
        <w:t>Ẩ</w:t>
      </w:r>
      <w:r>
        <w:rPr>
          <w:b/>
          <w:sz w:val="28"/>
          <w:szCs w:val="28"/>
        </w:rPr>
        <w:t>M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Ị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H</w:t>
      </w:r>
    </w:p>
    <w:p w14:paraId="24D5A97E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33D41CA4" w14:textId="77777777" w:rsidR="00945CD2" w:rsidRDefault="00000000">
      <w:pPr>
        <w:ind w:left="432" w:right="233"/>
        <w:jc w:val="center"/>
        <w:rPr>
          <w:sz w:val="26"/>
          <w:szCs w:val="26"/>
        </w:rPr>
      </w:pPr>
      <w:r>
        <w:rPr>
          <w:i/>
          <w:sz w:val="26"/>
          <w:szCs w:val="26"/>
        </w:rPr>
        <w:t>(Thư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ký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Tổ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thẩm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2"/>
          <w:sz w:val="26"/>
          <w:szCs w:val="26"/>
        </w:rPr>
        <w:t>ị</w:t>
      </w:r>
      <w:r>
        <w:rPr>
          <w:i/>
          <w:sz w:val="26"/>
          <w:szCs w:val="26"/>
        </w:rPr>
        <w:t>nh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hi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đầy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đủ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ý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kiến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ận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x</w:t>
      </w:r>
      <w:r>
        <w:rPr>
          <w:i/>
          <w:sz w:val="26"/>
          <w:szCs w:val="26"/>
        </w:rPr>
        <w:t>ét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từng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thành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ên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tổ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thẩm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đ</w:t>
      </w:r>
      <w:r>
        <w:rPr>
          <w:i/>
          <w:spacing w:val="2"/>
          <w:w w:val="99"/>
          <w:sz w:val="26"/>
          <w:szCs w:val="26"/>
        </w:rPr>
        <w:t>ị</w:t>
      </w:r>
      <w:r>
        <w:rPr>
          <w:i/>
          <w:w w:val="99"/>
          <w:sz w:val="26"/>
          <w:szCs w:val="26"/>
        </w:rPr>
        <w:t>nh)</w:t>
      </w:r>
    </w:p>
    <w:p w14:paraId="6B5B9F8F" w14:textId="77777777" w:rsidR="00945CD2" w:rsidRDefault="00945CD2">
      <w:pPr>
        <w:spacing w:before="3" w:line="100" w:lineRule="exact"/>
        <w:rPr>
          <w:sz w:val="10"/>
          <w:szCs w:val="10"/>
        </w:rPr>
      </w:pPr>
    </w:p>
    <w:p w14:paraId="350524F0" w14:textId="77777777" w:rsidR="00945CD2" w:rsidRDefault="00945CD2">
      <w:pPr>
        <w:spacing w:line="200" w:lineRule="exact"/>
      </w:pPr>
    </w:p>
    <w:p w14:paraId="2166EBEC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04758352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2B3B9850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284EFF65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79A8805B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50512BE1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550D244A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743604A5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575D1F02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2A7B6D50" w14:textId="77777777" w:rsidR="00945CD2" w:rsidRDefault="00945CD2">
      <w:pPr>
        <w:spacing w:before="2" w:line="240" w:lineRule="exact"/>
        <w:rPr>
          <w:sz w:val="24"/>
          <w:szCs w:val="24"/>
        </w:rPr>
      </w:pPr>
    </w:p>
    <w:p w14:paraId="5C1D6AE1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6F9A2B41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087A3D93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5498E5AD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08AFFD4F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629582E8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1CCBFBDD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588A113E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43C46E0F" w14:textId="77777777" w:rsidR="00945CD2" w:rsidRDefault="00000000">
      <w:pPr>
        <w:ind w:left="79" w:right="61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5"/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……</w:t>
      </w:r>
    </w:p>
    <w:p w14:paraId="61BF1CEC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7BC58404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63667813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6D195D05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01128D25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3FBD6F87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616C5287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13A6EB19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0595E0B2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61D9D27F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7C6D3710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04E6545B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133EDE22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6DDC853B" w14:textId="77777777" w:rsidR="00945CD2" w:rsidRDefault="00000000">
      <w:pPr>
        <w:ind w:left="79" w:right="65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4"/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3FF02231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7A5C9215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4C5D1921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2A99D73D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6AE3073D" w14:textId="77777777" w:rsidR="00945CD2" w:rsidRDefault="00945CD2">
      <w:pPr>
        <w:spacing w:before="2" w:line="240" w:lineRule="exact"/>
        <w:rPr>
          <w:sz w:val="24"/>
          <w:szCs w:val="24"/>
        </w:rPr>
      </w:pPr>
    </w:p>
    <w:p w14:paraId="2299A553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7B6825DC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6581586A" w14:textId="77777777" w:rsidR="00945CD2" w:rsidRDefault="00000000">
      <w:pPr>
        <w:ind w:left="79" w:right="68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</w:p>
    <w:p w14:paraId="2E29BF23" w14:textId="77777777" w:rsidR="00945CD2" w:rsidRDefault="00945CD2">
      <w:pPr>
        <w:spacing w:line="200" w:lineRule="exact"/>
      </w:pPr>
    </w:p>
    <w:p w14:paraId="12967962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31BB6C02" w14:textId="77777777" w:rsidR="00945CD2" w:rsidRDefault="00000000">
      <w:pPr>
        <w:ind w:left="4976" w:right="987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KÝ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Ổ T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Ẩ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ĐỊNH</w:t>
      </w:r>
    </w:p>
    <w:p w14:paraId="7E2B6689" w14:textId="77777777" w:rsidR="00945CD2" w:rsidRDefault="00000000">
      <w:pPr>
        <w:spacing w:line="320" w:lineRule="exact"/>
        <w:ind w:left="5467" w:right="1554"/>
        <w:jc w:val="center"/>
        <w:rPr>
          <w:sz w:val="28"/>
          <w:szCs w:val="28"/>
        </w:rPr>
        <w:sectPr w:rsidR="00945CD2">
          <w:pgSz w:w="11920" w:h="16860"/>
          <w:pgMar w:top="1020" w:right="1220" w:bottom="280" w:left="1300" w:header="756" w:footer="0" w:gutter="0"/>
          <w:cols w:space="720"/>
        </w:sectPr>
      </w:pPr>
      <w:r>
        <w:rPr>
          <w:i/>
          <w:sz w:val="28"/>
          <w:szCs w:val="28"/>
        </w:rPr>
        <w:t>(ký và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ghi 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h</w:t>
      </w:r>
      <w:r>
        <w:rPr>
          <w:i/>
          <w:sz w:val="28"/>
          <w:szCs w:val="28"/>
        </w:rPr>
        <w:t>ọ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z w:val="28"/>
          <w:szCs w:val="28"/>
        </w:rPr>
        <w:t>ê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)</w:t>
      </w:r>
    </w:p>
    <w:p w14:paraId="62097F7E" w14:textId="77777777" w:rsidR="00945CD2" w:rsidRDefault="00945CD2">
      <w:pPr>
        <w:spacing w:before="17" w:line="280" w:lineRule="exact"/>
        <w:rPr>
          <w:sz w:val="28"/>
          <w:szCs w:val="28"/>
        </w:rPr>
        <w:sectPr w:rsidR="00945CD2">
          <w:pgSz w:w="11920" w:h="16860"/>
          <w:pgMar w:top="1020" w:right="1020" w:bottom="280" w:left="1300" w:header="756" w:footer="0" w:gutter="0"/>
          <w:cols w:space="720"/>
        </w:sectPr>
      </w:pPr>
    </w:p>
    <w:p w14:paraId="216CEA01" w14:textId="77777777" w:rsidR="00945CD2" w:rsidRDefault="00945CD2">
      <w:pPr>
        <w:spacing w:before="1" w:line="100" w:lineRule="exact"/>
        <w:rPr>
          <w:sz w:val="10"/>
          <w:szCs w:val="10"/>
        </w:rPr>
      </w:pPr>
    </w:p>
    <w:p w14:paraId="6A59EB0C" w14:textId="77777777" w:rsidR="00945CD2" w:rsidRDefault="00945CD2">
      <w:pPr>
        <w:spacing w:line="200" w:lineRule="exact"/>
      </w:pPr>
    </w:p>
    <w:p w14:paraId="169B1E87" w14:textId="77777777" w:rsidR="00945CD2" w:rsidRDefault="00945CD2">
      <w:pPr>
        <w:spacing w:line="200" w:lineRule="exact"/>
      </w:pPr>
    </w:p>
    <w:p w14:paraId="57EEDB7C" w14:textId="77777777" w:rsidR="00945CD2" w:rsidRDefault="00945CD2">
      <w:pPr>
        <w:spacing w:line="200" w:lineRule="exact"/>
      </w:pPr>
    </w:p>
    <w:p w14:paraId="016717F7" w14:textId="77777777" w:rsidR="00945CD2" w:rsidRDefault="00000000">
      <w:pPr>
        <w:ind w:left="704"/>
        <w:rPr>
          <w:sz w:val="24"/>
          <w:szCs w:val="24"/>
        </w:rPr>
      </w:pPr>
      <w:r>
        <w:rPr>
          <w:sz w:val="24"/>
          <w:szCs w:val="24"/>
        </w:rPr>
        <w:t>TÊN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CƠ 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CHỦ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Ả</w:t>
      </w:r>
      <w:r>
        <w:rPr>
          <w:sz w:val="24"/>
          <w:szCs w:val="24"/>
        </w:rPr>
        <w:t>N</w:t>
      </w:r>
    </w:p>
    <w:p w14:paraId="6B0F1221" w14:textId="77777777" w:rsidR="00945CD2" w:rsidRDefault="00000000">
      <w:pPr>
        <w:ind w:left="659" w:right="-56"/>
        <w:rPr>
          <w:sz w:val="24"/>
          <w:szCs w:val="24"/>
        </w:rPr>
      </w:pPr>
      <w:r>
        <w:pict w14:anchorId="33767C15">
          <v:group id="_x0000_s2064" style="position:absolute;left:0;text-align:left;margin-left:127.3pt;margin-top:17.05pt;width:85pt;height:1pt;z-index:-7669;mso-position-horizontal-relative:page" coordorigin="2546,341" coordsize="1700,20">
            <v:shape id="_x0000_s2065" style="position:absolute;left:2546;top:341;width:1700;height:20" coordorigin="2546,341" coordsize="1700,20" path="m2546,341r1700,20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 xml:space="preserve">TỔ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HẨM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ĐỊ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H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INH PHÍ</w:t>
      </w:r>
    </w:p>
    <w:p w14:paraId="3C376D0F" w14:textId="3B6A75F4" w:rsidR="00FD6E64" w:rsidRDefault="00000000" w:rsidP="00FD6E64">
      <w:pPr>
        <w:spacing w:before="29"/>
        <w:ind w:left="2960" w:right="73"/>
        <w:jc w:val="center"/>
        <w:rPr>
          <w:sz w:val="28"/>
          <w:szCs w:val="28"/>
        </w:rPr>
      </w:pPr>
      <w:r>
        <w:br w:type="column"/>
      </w:r>
    </w:p>
    <w:p w14:paraId="67862BBA" w14:textId="3D257A09" w:rsidR="00945CD2" w:rsidRDefault="00945CD2">
      <w:pPr>
        <w:spacing w:line="320" w:lineRule="exact"/>
        <w:ind w:left="5467" w:right="1554"/>
        <w:jc w:val="center"/>
        <w:rPr>
          <w:sz w:val="28"/>
          <w:szCs w:val="28"/>
        </w:rPr>
        <w:sectPr w:rsidR="00945CD2">
          <w:pgSz w:w="11920" w:h="16860"/>
          <w:pgMar w:top="1020" w:right="1220" w:bottom="280" w:left="1300" w:header="756" w:footer="0" w:gutter="0"/>
          <w:cols w:space="720"/>
        </w:sectPr>
      </w:pPr>
    </w:p>
    <w:p w14:paraId="214867B2" w14:textId="77777777" w:rsidR="00945CD2" w:rsidRDefault="00945CD2">
      <w:pPr>
        <w:spacing w:before="17" w:line="280" w:lineRule="exact"/>
        <w:rPr>
          <w:sz w:val="28"/>
          <w:szCs w:val="28"/>
        </w:rPr>
        <w:sectPr w:rsidR="00945CD2">
          <w:pgSz w:w="11920" w:h="16860"/>
          <w:pgMar w:top="1020" w:right="1020" w:bottom="280" w:left="1080" w:header="756" w:footer="0" w:gutter="0"/>
          <w:cols w:space="720"/>
        </w:sectPr>
      </w:pPr>
    </w:p>
    <w:p w14:paraId="71BEEB6E" w14:textId="77777777" w:rsidR="00945CD2" w:rsidRDefault="00945CD2">
      <w:pPr>
        <w:spacing w:before="4" w:line="100" w:lineRule="exact"/>
        <w:rPr>
          <w:sz w:val="10"/>
          <w:szCs w:val="10"/>
        </w:rPr>
      </w:pPr>
    </w:p>
    <w:p w14:paraId="445ADE03" w14:textId="77777777" w:rsidR="00945CD2" w:rsidRDefault="00945CD2">
      <w:pPr>
        <w:spacing w:line="200" w:lineRule="exact"/>
      </w:pPr>
    </w:p>
    <w:p w14:paraId="6D03E716" w14:textId="77777777" w:rsidR="00945CD2" w:rsidRDefault="00945CD2">
      <w:pPr>
        <w:spacing w:line="200" w:lineRule="exact"/>
      </w:pPr>
    </w:p>
    <w:p w14:paraId="49C53A91" w14:textId="77777777" w:rsidR="00945CD2" w:rsidRDefault="00945CD2">
      <w:pPr>
        <w:spacing w:line="200" w:lineRule="exact"/>
      </w:pPr>
    </w:p>
    <w:p w14:paraId="2E64A505" w14:textId="77777777" w:rsidR="00945CD2" w:rsidRDefault="00000000">
      <w:pPr>
        <w:ind w:left="1888" w:right="-44"/>
        <w:jc w:val="center"/>
        <w:rPr>
          <w:sz w:val="26"/>
          <w:szCs w:val="26"/>
        </w:rPr>
      </w:pPr>
      <w:r>
        <w:pict w14:anchorId="335383AD">
          <v:group id="_x0000_s2060" style="position:absolute;left:0;text-align:left;margin-left:205.15pt;margin-top:31.85pt;width:161.55pt;height:1pt;z-index:-7667;mso-position-horizontal-relative:page" coordorigin="4103,637" coordsize="3231,20">
            <v:shape id="_x0000_s2061" style="position:absolute;left:4103;top:637;width:3231;height:20" coordorigin="4103,637" coordsize="3231,20" path="m4103,637r3231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CỘNG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ÒA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XÃ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HĨA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IỆT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NAM</w:t>
      </w:r>
    </w:p>
    <w:p w14:paraId="661B6A36" w14:textId="77777777" w:rsidR="00945CD2" w:rsidRDefault="00000000">
      <w:pPr>
        <w:spacing w:line="300" w:lineRule="exact"/>
        <w:ind w:left="2890" w:right="951"/>
        <w:jc w:val="center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Đ</w:t>
      </w:r>
      <w:r>
        <w:rPr>
          <w:b/>
          <w:spacing w:val="-1"/>
          <w:position w:val="-1"/>
          <w:sz w:val="28"/>
          <w:szCs w:val="28"/>
        </w:rPr>
        <w:t>ộ</w:t>
      </w:r>
      <w:r>
        <w:rPr>
          <w:b/>
          <w:position w:val="-1"/>
          <w:sz w:val="28"/>
          <w:szCs w:val="28"/>
        </w:rPr>
        <w:t xml:space="preserve">c </w:t>
      </w:r>
      <w:r>
        <w:rPr>
          <w:b/>
          <w:spacing w:val="-2"/>
          <w:position w:val="-1"/>
          <w:sz w:val="28"/>
          <w:szCs w:val="28"/>
        </w:rPr>
        <w:t>l</w:t>
      </w:r>
      <w:r>
        <w:rPr>
          <w:b/>
          <w:spacing w:val="1"/>
          <w:position w:val="-1"/>
          <w:sz w:val="28"/>
          <w:szCs w:val="28"/>
        </w:rPr>
        <w:t>ậ</w:t>
      </w:r>
      <w:r>
        <w:rPr>
          <w:b/>
          <w:position w:val="-1"/>
          <w:sz w:val="28"/>
          <w:szCs w:val="28"/>
        </w:rPr>
        <w:t>p - Tự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do - </w:t>
      </w:r>
      <w:r>
        <w:rPr>
          <w:b/>
          <w:spacing w:val="-3"/>
          <w:position w:val="-1"/>
          <w:sz w:val="28"/>
          <w:szCs w:val="28"/>
        </w:rPr>
        <w:t>H</w:t>
      </w:r>
      <w:r>
        <w:rPr>
          <w:b/>
          <w:spacing w:val="-1"/>
          <w:position w:val="-1"/>
          <w:sz w:val="28"/>
          <w:szCs w:val="28"/>
        </w:rPr>
        <w:t>ạ</w:t>
      </w:r>
      <w:r>
        <w:rPr>
          <w:b/>
          <w:position w:val="-1"/>
          <w:sz w:val="28"/>
          <w:szCs w:val="28"/>
        </w:rPr>
        <w:t>nh phúc</w:t>
      </w:r>
    </w:p>
    <w:p w14:paraId="44C678B4" w14:textId="77777777" w:rsidR="00945CD2" w:rsidRDefault="00000000">
      <w:pPr>
        <w:spacing w:before="29"/>
        <w:ind w:left="161" w:right="74"/>
        <w:jc w:val="center"/>
        <w:rPr>
          <w:sz w:val="24"/>
          <w:szCs w:val="24"/>
        </w:rPr>
      </w:pPr>
      <w:r>
        <w:br w:type="column"/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IV.1</w:t>
      </w:r>
      <w:r>
        <w:rPr>
          <w:b/>
          <w:spacing w:val="1"/>
          <w:sz w:val="24"/>
          <w:szCs w:val="24"/>
        </w:rPr>
        <w:t>8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BCGT</w:t>
      </w:r>
    </w:p>
    <w:p w14:paraId="0D115820" w14:textId="77777777" w:rsidR="00945CD2" w:rsidRDefault="00000000">
      <w:pPr>
        <w:ind w:left="-38" w:right="73"/>
        <w:jc w:val="center"/>
        <w:rPr>
          <w:sz w:val="24"/>
          <w:szCs w:val="24"/>
        </w:rPr>
        <w:sectPr w:rsidR="00945CD2">
          <w:type w:val="continuous"/>
          <w:pgSz w:w="11920" w:h="16860"/>
          <w:pgMar w:top="1060" w:right="1020" w:bottom="280" w:left="1080" w:header="720" w:footer="720" w:gutter="0"/>
          <w:cols w:num="2" w:space="720" w:equalWidth="0">
            <w:col w:w="7354" w:space="275"/>
            <w:col w:w="2191"/>
          </w:cols>
        </w:sect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6D6E8915" w14:textId="77777777" w:rsidR="00945CD2" w:rsidRDefault="00945CD2">
      <w:pPr>
        <w:spacing w:before="1" w:line="220" w:lineRule="exact"/>
        <w:rPr>
          <w:sz w:val="22"/>
          <w:szCs w:val="22"/>
        </w:rPr>
      </w:pPr>
    </w:p>
    <w:p w14:paraId="448DD314" w14:textId="77777777" w:rsidR="00945CD2" w:rsidRDefault="00000000">
      <w:pPr>
        <w:spacing w:before="26"/>
        <w:ind w:left="489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…,</w:t>
      </w:r>
      <w:r>
        <w:rPr>
          <w:i/>
          <w:spacing w:val="-12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ngày     </w:t>
      </w:r>
      <w:r>
        <w:rPr>
          <w:i/>
          <w:spacing w:val="61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 xml:space="preserve">áng   </w:t>
      </w:r>
      <w:r>
        <w:rPr>
          <w:i/>
          <w:spacing w:val="58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ă</w:t>
      </w:r>
      <w:r>
        <w:rPr>
          <w:i/>
          <w:sz w:val="26"/>
          <w:szCs w:val="26"/>
        </w:rPr>
        <w:t>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20…</w:t>
      </w:r>
    </w:p>
    <w:p w14:paraId="0FE78833" w14:textId="77777777" w:rsidR="00945CD2" w:rsidRDefault="00945CD2">
      <w:pPr>
        <w:spacing w:before="1" w:line="160" w:lineRule="exact"/>
        <w:rPr>
          <w:sz w:val="16"/>
          <w:szCs w:val="16"/>
        </w:rPr>
      </w:pPr>
    </w:p>
    <w:p w14:paraId="4060CF83" w14:textId="77777777" w:rsidR="00945CD2" w:rsidRDefault="00945CD2">
      <w:pPr>
        <w:spacing w:line="200" w:lineRule="exact"/>
      </w:pPr>
    </w:p>
    <w:p w14:paraId="5D05BD43" w14:textId="77777777" w:rsidR="00945CD2" w:rsidRDefault="00945CD2">
      <w:pPr>
        <w:spacing w:line="200" w:lineRule="exact"/>
      </w:pPr>
    </w:p>
    <w:p w14:paraId="403AAA07" w14:textId="77777777" w:rsidR="00945CD2" w:rsidRDefault="00000000">
      <w:pPr>
        <w:ind w:left="1050" w:right="827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O G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Ả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Ì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Ổ C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ỨC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HỦ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Ì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ỆM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VỤ</w:t>
      </w:r>
    </w:p>
    <w:p w14:paraId="25999D98" w14:textId="77777777" w:rsidR="00945CD2" w:rsidRDefault="00945CD2">
      <w:pPr>
        <w:spacing w:before="1" w:line="240" w:lineRule="exact"/>
        <w:rPr>
          <w:sz w:val="24"/>
          <w:szCs w:val="24"/>
        </w:rPr>
      </w:pPr>
    </w:p>
    <w:p w14:paraId="113F9BE6" w14:textId="77777777" w:rsidR="00945CD2" w:rsidRDefault="00000000">
      <w:pPr>
        <w:ind w:left="3761" w:right="3539"/>
        <w:jc w:val="center"/>
        <w:rPr>
          <w:sz w:val="26"/>
          <w:szCs w:val="26"/>
        </w:rPr>
      </w:pPr>
      <w:r>
        <w:rPr>
          <w:sz w:val="26"/>
          <w:szCs w:val="26"/>
        </w:rPr>
        <w:t>Kính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1"/>
          <w:sz w:val="26"/>
          <w:szCs w:val="26"/>
        </w:rPr>
        <w:t>ử</w:t>
      </w:r>
      <w:r>
        <w:rPr>
          <w:sz w:val="26"/>
          <w:szCs w:val="26"/>
        </w:rPr>
        <w:t>i: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….</w:t>
      </w:r>
    </w:p>
    <w:p w14:paraId="504C8B90" w14:textId="77777777" w:rsidR="00945CD2" w:rsidRDefault="00945CD2">
      <w:pPr>
        <w:spacing w:before="19" w:line="220" w:lineRule="exact"/>
        <w:rPr>
          <w:sz w:val="22"/>
          <w:szCs w:val="22"/>
        </w:rPr>
      </w:pPr>
    </w:p>
    <w:p w14:paraId="2392F851" w14:textId="77777777" w:rsidR="00945CD2" w:rsidRDefault="00000000">
      <w:pPr>
        <w:ind w:left="339" w:right="78" w:firstLine="540"/>
        <w:jc w:val="both"/>
        <w:rPr>
          <w:sz w:val="26"/>
          <w:szCs w:val="26"/>
        </w:rPr>
      </w:pPr>
      <w:r>
        <w:rPr>
          <w:sz w:val="26"/>
          <w:szCs w:val="26"/>
        </w:rPr>
        <w:t>Căn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cứ Quyết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ngày   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tháng   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-2"/>
          <w:sz w:val="26"/>
          <w:szCs w:val="26"/>
        </w:rPr>
        <w:t>ă</w:t>
      </w:r>
      <w:r>
        <w:rPr>
          <w:sz w:val="26"/>
          <w:szCs w:val="26"/>
        </w:rPr>
        <w:t>m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20…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về việc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phê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yệt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danh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mục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đặt hàng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ọ</w:t>
      </w:r>
      <w:r>
        <w:rPr>
          <w:sz w:val="26"/>
          <w:szCs w:val="26"/>
        </w:rPr>
        <w:t>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ghệ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cấp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ối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“…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…………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”.</w:t>
      </w:r>
    </w:p>
    <w:p w14:paraId="584D0F92" w14:textId="77777777" w:rsidR="00945CD2" w:rsidRDefault="00945CD2">
      <w:pPr>
        <w:spacing w:before="7" w:line="100" w:lineRule="exact"/>
        <w:rPr>
          <w:sz w:val="11"/>
          <w:szCs w:val="11"/>
        </w:rPr>
      </w:pPr>
    </w:p>
    <w:p w14:paraId="1F5B2D35" w14:textId="77777777" w:rsidR="00945CD2" w:rsidRDefault="00000000">
      <w:pPr>
        <w:ind w:left="339" w:right="74" w:firstLine="540"/>
        <w:jc w:val="both"/>
        <w:rPr>
          <w:sz w:val="26"/>
          <w:szCs w:val="26"/>
        </w:rPr>
      </w:pPr>
      <w:r>
        <w:rPr>
          <w:sz w:val="26"/>
          <w:szCs w:val="26"/>
        </w:rPr>
        <w:t>Căn cứ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Quyết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ngày     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 xml:space="preserve">tháng     </w:t>
      </w:r>
      <w:r>
        <w:rPr>
          <w:spacing w:val="2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ăm 20…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vi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c thành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lập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Hội đồng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tư vấn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tuyển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chọn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3"/>
          <w:sz w:val="26"/>
          <w:szCs w:val="26"/>
        </w:rPr>
        <w:t>ứ</w:t>
      </w:r>
      <w:r>
        <w:rPr>
          <w:sz w:val="26"/>
          <w:szCs w:val="26"/>
        </w:rPr>
        <w:t>c,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cá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2"/>
          <w:sz w:val="26"/>
          <w:szCs w:val="26"/>
        </w:rPr>
        <w:t>â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 vụ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thẩm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2"/>
          <w:sz w:val="26"/>
          <w:szCs w:val="26"/>
        </w:rPr>
        <w:t xml:space="preserve"> p</w:t>
      </w:r>
      <w:r>
        <w:rPr>
          <w:sz w:val="26"/>
          <w:szCs w:val="26"/>
        </w:rPr>
        <w:t>hí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 vụ KH&amp;CN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ấp…;</w:t>
      </w:r>
    </w:p>
    <w:p w14:paraId="07E20394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04AFF686" w14:textId="77777777" w:rsidR="00945CD2" w:rsidRDefault="00000000">
      <w:pPr>
        <w:ind w:left="879"/>
        <w:rPr>
          <w:sz w:val="26"/>
          <w:szCs w:val="26"/>
        </w:rPr>
      </w:pPr>
      <w:r>
        <w:rPr>
          <w:sz w:val="26"/>
          <w:szCs w:val="26"/>
        </w:rPr>
        <w:t>Căn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cứ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Biên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ả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họp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thẩm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đị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gày    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thá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g    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ă</w:t>
      </w:r>
      <w:r>
        <w:rPr>
          <w:sz w:val="26"/>
          <w:szCs w:val="26"/>
        </w:rPr>
        <w:t>m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0…;</w:t>
      </w:r>
    </w:p>
    <w:p w14:paraId="6D91172B" w14:textId="77777777" w:rsidR="00945CD2" w:rsidRDefault="00945CD2">
      <w:pPr>
        <w:spacing w:before="9" w:line="100" w:lineRule="exact"/>
        <w:rPr>
          <w:sz w:val="11"/>
          <w:szCs w:val="11"/>
        </w:rPr>
      </w:pPr>
    </w:p>
    <w:p w14:paraId="7232B811" w14:textId="77777777" w:rsidR="00945CD2" w:rsidRDefault="00000000">
      <w:pPr>
        <w:ind w:left="339" w:right="79" w:firstLine="540"/>
        <w:jc w:val="both"/>
        <w:rPr>
          <w:sz w:val="26"/>
          <w:szCs w:val="26"/>
        </w:rPr>
      </w:pPr>
      <w:r>
        <w:rPr>
          <w:sz w:val="26"/>
          <w:szCs w:val="26"/>
        </w:rPr>
        <w:t>Tổ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hiệm vụ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áo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iệc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ếp</w:t>
      </w:r>
      <w:r>
        <w:rPr>
          <w:spacing w:val="2"/>
          <w:sz w:val="26"/>
          <w:szCs w:val="26"/>
        </w:rPr>
        <w:t xml:space="preserve"> t</w:t>
      </w:r>
      <w:r>
        <w:rPr>
          <w:sz w:val="26"/>
          <w:szCs w:val="26"/>
        </w:rPr>
        <w:t>hu,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giải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 các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ý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ki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n của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thẩm định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như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sa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:</w:t>
      </w:r>
    </w:p>
    <w:p w14:paraId="1ECC504D" w14:textId="77777777" w:rsidR="00945CD2" w:rsidRDefault="00945CD2">
      <w:pPr>
        <w:spacing w:before="2" w:line="100" w:lineRule="exact"/>
        <w:rPr>
          <w:sz w:val="11"/>
          <w:szCs w:val="11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723"/>
        <w:gridCol w:w="3798"/>
        <w:gridCol w:w="989"/>
      </w:tblGrid>
      <w:tr w:rsidR="00945CD2" w14:paraId="38E3B059" w14:textId="77777777">
        <w:trPr>
          <w:trHeight w:hRule="exact" w:val="96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151A6" w14:textId="77777777" w:rsidR="00945CD2" w:rsidRDefault="00945CD2">
            <w:pPr>
              <w:spacing w:before="7" w:line="120" w:lineRule="exact"/>
              <w:rPr>
                <w:sz w:val="12"/>
                <w:szCs w:val="12"/>
              </w:rPr>
            </w:pPr>
          </w:p>
          <w:p w14:paraId="4215FF35" w14:textId="77777777" w:rsidR="00945CD2" w:rsidRDefault="00945CD2">
            <w:pPr>
              <w:spacing w:line="200" w:lineRule="exact"/>
            </w:pPr>
          </w:p>
          <w:p w14:paraId="60EC6D0B" w14:textId="77777777" w:rsidR="00945CD2" w:rsidRDefault="00000000">
            <w:pPr>
              <w:ind w:left="17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02233" w14:textId="77777777" w:rsidR="00945CD2" w:rsidRDefault="00945CD2">
            <w:pPr>
              <w:spacing w:before="7" w:line="120" w:lineRule="exact"/>
              <w:rPr>
                <w:sz w:val="12"/>
                <w:szCs w:val="12"/>
              </w:rPr>
            </w:pPr>
          </w:p>
          <w:p w14:paraId="10CCEB40" w14:textId="77777777" w:rsidR="00945CD2" w:rsidRDefault="00945CD2">
            <w:pPr>
              <w:spacing w:line="200" w:lineRule="exact"/>
            </w:pPr>
          </w:p>
          <w:p w14:paraId="2069BF3B" w14:textId="77777777" w:rsidR="00945CD2" w:rsidRDefault="00000000">
            <w:pPr>
              <w:ind w:left="429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Ý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kiến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ủ</w:t>
            </w:r>
            <w:r>
              <w:rPr>
                <w:b/>
                <w:sz w:val="26"/>
                <w:szCs w:val="26"/>
              </w:rPr>
              <w:t>a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Tổ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hẩm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định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A1121" w14:textId="77777777" w:rsidR="00945CD2" w:rsidRDefault="00945CD2">
            <w:pPr>
              <w:spacing w:before="6" w:line="160" w:lineRule="exact"/>
              <w:rPr>
                <w:sz w:val="17"/>
                <w:szCs w:val="17"/>
              </w:rPr>
            </w:pPr>
          </w:p>
          <w:p w14:paraId="2FCFD889" w14:textId="77777777" w:rsidR="00945CD2" w:rsidRDefault="00000000">
            <w:pPr>
              <w:ind w:left="1521" w:right="136" w:hanging="13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Giải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</w:t>
            </w:r>
            <w:r>
              <w:rPr>
                <w:b/>
                <w:spacing w:val="3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h,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tiếp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3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hu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ủ</w:t>
            </w:r>
            <w:r>
              <w:rPr>
                <w:b/>
                <w:sz w:val="26"/>
                <w:szCs w:val="26"/>
              </w:rPr>
              <w:t>a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tổ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</w:t>
            </w:r>
            <w:r>
              <w:rPr>
                <w:b/>
                <w:spacing w:val="1"/>
                <w:sz w:val="26"/>
                <w:szCs w:val="26"/>
              </w:rPr>
              <w:t>ứ</w:t>
            </w:r>
            <w:r>
              <w:rPr>
                <w:b/>
                <w:sz w:val="26"/>
                <w:szCs w:val="26"/>
              </w:rPr>
              <w:t>c chủ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2C66D" w14:textId="77777777" w:rsidR="00945CD2" w:rsidRDefault="00945CD2">
            <w:pPr>
              <w:spacing w:before="6" w:line="160" w:lineRule="exact"/>
              <w:rPr>
                <w:sz w:val="17"/>
                <w:szCs w:val="17"/>
              </w:rPr>
            </w:pPr>
          </w:p>
          <w:p w14:paraId="0C732874" w14:textId="77777777" w:rsidR="00945CD2" w:rsidRDefault="00000000">
            <w:pPr>
              <w:ind w:left="285" w:right="218" w:hanging="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945CD2" w14:paraId="332D1C4A" w14:textId="77777777">
        <w:trPr>
          <w:trHeight w:hRule="exact" w:val="55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127BE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6B8E5C98" w14:textId="77777777" w:rsidR="00945CD2" w:rsidRDefault="00000000">
            <w:pPr>
              <w:ind w:left="243" w:right="24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31261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7264E116" w14:textId="77777777" w:rsidR="00945CD2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BFEA2" w14:textId="77777777" w:rsidR="00945CD2" w:rsidRDefault="00945CD2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4473A" w14:textId="77777777" w:rsidR="00945CD2" w:rsidRDefault="00945CD2"/>
        </w:tc>
      </w:tr>
      <w:tr w:rsidR="00945CD2" w14:paraId="5594AEA7" w14:textId="77777777">
        <w:trPr>
          <w:trHeight w:hRule="exact" w:val="55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320C4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612CEFE5" w14:textId="77777777" w:rsidR="00945CD2" w:rsidRDefault="00000000">
            <w:pPr>
              <w:ind w:left="243" w:right="24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C053A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46613E2A" w14:textId="77777777" w:rsidR="00945CD2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A9EA9" w14:textId="77777777" w:rsidR="00945CD2" w:rsidRDefault="00945CD2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5853A" w14:textId="77777777" w:rsidR="00945CD2" w:rsidRDefault="00945CD2"/>
        </w:tc>
      </w:tr>
      <w:tr w:rsidR="00945CD2" w14:paraId="7B8720F6" w14:textId="77777777">
        <w:trPr>
          <w:trHeight w:hRule="exact" w:val="547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D196E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5FC565DA" w14:textId="77777777" w:rsidR="00945CD2" w:rsidRDefault="00000000">
            <w:pPr>
              <w:ind w:left="2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3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54AE" w14:textId="77777777" w:rsidR="00945CD2" w:rsidRDefault="00945CD2">
            <w:pPr>
              <w:spacing w:before="1" w:line="120" w:lineRule="exact"/>
              <w:rPr>
                <w:sz w:val="12"/>
                <w:szCs w:val="12"/>
              </w:rPr>
            </w:pPr>
          </w:p>
          <w:p w14:paraId="097A740D" w14:textId="77777777" w:rsidR="00945CD2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2CC39" w14:textId="77777777" w:rsidR="00945CD2" w:rsidRDefault="00945CD2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174B6" w14:textId="77777777" w:rsidR="00945CD2" w:rsidRDefault="00945CD2"/>
        </w:tc>
      </w:tr>
    </w:tbl>
    <w:p w14:paraId="0A087C13" w14:textId="77777777" w:rsidR="00945CD2" w:rsidRDefault="00945CD2">
      <w:pPr>
        <w:spacing w:before="2" w:line="120" w:lineRule="exact"/>
        <w:rPr>
          <w:sz w:val="13"/>
          <w:szCs w:val="13"/>
        </w:rPr>
      </w:pPr>
    </w:p>
    <w:p w14:paraId="028CA9EA" w14:textId="77777777" w:rsidR="00945CD2" w:rsidRDefault="00945CD2">
      <w:pPr>
        <w:spacing w:line="200" w:lineRule="exact"/>
      </w:pPr>
    </w:p>
    <w:p w14:paraId="695F34A5" w14:textId="77777777" w:rsidR="00945CD2" w:rsidRDefault="00945CD2">
      <w:pPr>
        <w:spacing w:line="200" w:lineRule="exact"/>
        <w:sectPr w:rsidR="00945CD2">
          <w:type w:val="continuous"/>
          <w:pgSz w:w="11920" w:h="16860"/>
          <w:pgMar w:top="1060" w:right="1020" w:bottom="280" w:left="1080" w:header="720" w:footer="720" w:gutter="0"/>
          <w:cols w:space="720"/>
        </w:sectPr>
      </w:pPr>
    </w:p>
    <w:p w14:paraId="04739875" w14:textId="77777777" w:rsidR="00945CD2" w:rsidRDefault="00000000">
      <w:pPr>
        <w:spacing w:before="26"/>
        <w:ind w:left="781" w:right="-41"/>
        <w:jc w:val="center"/>
        <w:rPr>
          <w:sz w:val="26"/>
          <w:szCs w:val="26"/>
        </w:rPr>
      </w:pPr>
      <w:r>
        <w:rPr>
          <w:b/>
          <w:sz w:val="26"/>
          <w:szCs w:val="26"/>
        </w:rPr>
        <w:t>CHỦ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IỆM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M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VỤ</w:t>
      </w:r>
    </w:p>
    <w:p w14:paraId="61AC63F1" w14:textId="77777777" w:rsidR="00945CD2" w:rsidRDefault="00000000">
      <w:pPr>
        <w:spacing w:line="260" w:lineRule="exact"/>
        <w:ind w:left="1263" w:right="442"/>
        <w:jc w:val="center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(Ký</w:t>
      </w:r>
      <w:r>
        <w:rPr>
          <w:i/>
          <w:spacing w:val="-1"/>
          <w:position w:val="-1"/>
          <w:sz w:val="24"/>
          <w:szCs w:val="24"/>
        </w:rPr>
        <w:t xml:space="preserve"> v</w:t>
      </w:r>
      <w:r>
        <w:rPr>
          <w:i/>
          <w:position w:val="-1"/>
          <w:sz w:val="24"/>
          <w:szCs w:val="24"/>
        </w:rPr>
        <w:t>à ghi rõ họ tên)</w:t>
      </w:r>
    </w:p>
    <w:p w14:paraId="2D831188" w14:textId="77777777" w:rsidR="00945CD2" w:rsidRDefault="00000000">
      <w:pPr>
        <w:spacing w:before="26"/>
        <w:ind w:left="518" w:right="1659"/>
        <w:jc w:val="center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TỔ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</w:t>
      </w:r>
      <w:r>
        <w:rPr>
          <w:b/>
          <w:spacing w:val="2"/>
          <w:sz w:val="26"/>
          <w:szCs w:val="26"/>
        </w:rPr>
        <w:t>Ứ</w:t>
      </w:r>
      <w:r>
        <w:rPr>
          <w:b/>
          <w:sz w:val="26"/>
          <w:szCs w:val="26"/>
        </w:rPr>
        <w:t>C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TRÌ</w:t>
      </w:r>
    </w:p>
    <w:p w14:paraId="18446759" w14:textId="77777777" w:rsidR="00945CD2" w:rsidRDefault="00000000">
      <w:pPr>
        <w:spacing w:line="260" w:lineRule="exact"/>
        <w:ind w:left="-38" w:right="1101"/>
        <w:jc w:val="center"/>
        <w:rPr>
          <w:sz w:val="24"/>
          <w:szCs w:val="24"/>
        </w:rPr>
        <w:sectPr w:rsidR="00945CD2">
          <w:type w:val="continuous"/>
          <w:pgSz w:w="11920" w:h="16860"/>
          <w:pgMar w:top="1060" w:right="1020" w:bottom="280" w:left="1080" w:header="720" w:footer="720" w:gutter="0"/>
          <w:cols w:num="2" w:space="720" w:equalWidth="0">
            <w:col w:w="3787" w:space="1372"/>
            <w:col w:w="4661"/>
          </w:cols>
        </w:sectPr>
      </w:pPr>
      <w:r>
        <w:rPr>
          <w:i/>
          <w:position w:val="-1"/>
          <w:sz w:val="24"/>
          <w:szCs w:val="24"/>
        </w:rPr>
        <w:t>(</w:t>
      </w:r>
      <w:r>
        <w:rPr>
          <w:i/>
          <w:spacing w:val="-1"/>
          <w:position w:val="-1"/>
          <w:sz w:val="24"/>
          <w:szCs w:val="24"/>
        </w:rPr>
        <w:t>H</w:t>
      </w:r>
      <w:r>
        <w:rPr>
          <w:i/>
          <w:position w:val="-1"/>
          <w:sz w:val="24"/>
          <w:szCs w:val="24"/>
        </w:rPr>
        <w:t xml:space="preserve">ọ tên,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</w:t>
      </w:r>
      <w:r>
        <w:rPr>
          <w:i/>
          <w:spacing w:val="1"/>
          <w:position w:val="-1"/>
          <w:sz w:val="24"/>
          <w:szCs w:val="24"/>
        </w:rPr>
        <w:t>ứ</w:t>
      </w:r>
      <w:r>
        <w:rPr>
          <w:i/>
          <w:position w:val="-1"/>
          <w:sz w:val="24"/>
          <w:szCs w:val="24"/>
        </w:rPr>
        <w:t>c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 xml:space="preserve">danh, </w:t>
      </w:r>
      <w:r>
        <w:rPr>
          <w:i/>
          <w:spacing w:val="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>ý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spacing w:val="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>à đóng dấu)</w:t>
      </w:r>
    </w:p>
    <w:p w14:paraId="133D8C1D" w14:textId="77777777" w:rsidR="00945CD2" w:rsidRDefault="00945CD2">
      <w:pPr>
        <w:spacing w:before="2" w:line="180" w:lineRule="exact"/>
        <w:rPr>
          <w:sz w:val="19"/>
          <w:szCs w:val="19"/>
        </w:rPr>
      </w:pPr>
    </w:p>
    <w:p w14:paraId="3B34F2A7" w14:textId="77777777" w:rsidR="00945CD2" w:rsidRDefault="00945CD2">
      <w:pPr>
        <w:spacing w:line="200" w:lineRule="exact"/>
      </w:pPr>
    </w:p>
    <w:p w14:paraId="794DBA65" w14:textId="77777777" w:rsidR="00945CD2" w:rsidRDefault="00945CD2">
      <w:pPr>
        <w:spacing w:line="200" w:lineRule="exact"/>
      </w:pPr>
    </w:p>
    <w:p w14:paraId="35F4AAB4" w14:textId="77777777" w:rsidR="00945CD2" w:rsidRDefault="00945CD2">
      <w:pPr>
        <w:spacing w:line="200" w:lineRule="exact"/>
      </w:pPr>
    </w:p>
    <w:p w14:paraId="06459888" w14:textId="77777777" w:rsidR="00945CD2" w:rsidRDefault="00945CD2">
      <w:pPr>
        <w:spacing w:line="200" w:lineRule="exact"/>
      </w:pPr>
    </w:p>
    <w:p w14:paraId="36F9446A" w14:textId="77777777" w:rsidR="00945CD2" w:rsidRDefault="00945CD2">
      <w:pPr>
        <w:spacing w:line="200" w:lineRule="exact"/>
      </w:pPr>
    </w:p>
    <w:p w14:paraId="13C27A64" w14:textId="77777777" w:rsidR="00945CD2" w:rsidRDefault="00945CD2">
      <w:pPr>
        <w:spacing w:line="200" w:lineRule="exact"/>
      </w:pPr>
    </w:p>
    <w:p w14:paraId="26DE06AD" w14:textId="77777777" w:rsidR="00945CD2" w:rsidRDefault="00000000">
      <w:pPr>
        <w:spacing w:before="26" w:line="280" w:lineRule="exact"/>
        <w:ind w:left="2165"/>
        <w:rPr>
          <w:sz w:val="26"/>
          <w:szCs w:val="26"/>
        </w:rPr>
        <w:sectPr w:rsidR="00945CD2">
          <w:type w:val="continuous"/>
          <w:pgSz w:w="11920" w:h="16860"/>
          <w:pgMar w:top="1060" w:right="1020" w:bottom="280" w:left="1080" w:header="720" w:footer="720" w:gutter="0"/>
          <w:cols w:space="720"/>
        </w:sectPr>
      </w:pPr>
      <w:r>
        <w:rPr>
          <w:b/>
          <w:position w:val="-1"/>
          <w:sz w:val="26"/>
          <w:szCs w:val="26"/>
        </w:rPr>
        <w:t>Ý</w:t>
      </w:r>
      <w:r>
        <w:rPr>
          <w:b/>
          <w:spacing w:val="-1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KIẾN</w:t>
      </w:r>
      <w:r>
        <w:rPr>
          <w:b/>
          <w:spacing w:val="-19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X</w:t>
      </w:r>
      <w:r>
        <w:rPr>
          <w:b/>
          <w:spacing w:val="2"/>
          <w:position w:val="-1"/>
          <w:sz w:val="26"/>
          <w:szCs w:val="26"/>
        </w:rPr>
        <w:t>Á</w:t>
      </w:r>
      <w:r>
        <w:rPr>
          <w:b/>
          <w:position w:val="-1"/>
          <w:sz w:val="26"/>
          <w:szCs w:val="26"/>
        </w:rPr>
        <w:t>C</w:t>
      </w:r>
      <w:r>
        <w:rPr>
          <w:b/>
          <w:spacing w:val="-18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NH</w:t>
      </w:r>
      <w:r>
        <w:rPr>
          <w:b/>
          <w:spacing w:val="2"/>
          <w:position w:val="-1"/>
          <w:sz w:val="26"/>
          <w:szCs w:val="26"/>
        </w:rPr>
        <w:t>Ậ</w:t>
      </w:r>
      <w:r>
        <w:rPr>
          <w:b/>
          <w:position w:val="-1"/>
          <w:sz w:val="26"/>
          <w:szCs w:val="26"/>
        </w:rPr>
        <w:t>N</w:t>
      </w:r>
      <w:r>
        <w:rPr>
          <w:b/>
          <w:spacing w:val="-20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CỦA</w:t>
      </w:r>
      <w:r>
        <w:rPr>
          <w:b/>
          <w:spacing w:val="-18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TỔ</w:t>
      </w:r>
      <w:r>
        <w:rPr>
          <w:b/>
          <w:spacing w:val="-16"/>
          <w:position w:val="-1"/>
          <w:sz w:val="26"/>
          <w:szCs w:val="26"/>
        </w:rPr>
        <w:t xml:space="preserve"> </w:t>
      </w:r>
      <w:r>
        <w:rPr>
          <w:b/>
          <w:spacing w:val="2"/>
          <w:position w:val="-1"/>
          <w:sz w:val="26"/>
          <w:szCs w:val="26"/>
        </w:rPr>
        <w:t>T</w:t>
      </w:r>
      <w:r>
        <w:rPr>
          <w:b/>
          <w:position w:val="-1"/>
          <w:sz w:val="26"/>
          <w:szCs w:val="26"/>
        </w:rPr>
        <w:t>HẨM</w:t>
      </w:r>
      <w:r>
        <w:rPr>
          <w:b/>
          <w:spacing w:val="-19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Đ</w:t>
      </w:r>
      <w:r>
        <w:rPr>
          <w:b/>
          <w:spacing w:val="2"/>
          <w:position w:val="-1"/>
          <w:sz w:val="26"/>
          <w:szCs w:val="26"/>
        </w:rPr>
        <w:t>ỊN</w:t>
      </w:r>
      <w:r>
        <w:rPr>
          <w:b/>
          <w:position w:val="-1"/>
          <w:sz w:val="26"/>
          <w:szCs w:val="26"/>
        </w:rPr>
        <w:t>H</w:t>
      </w:r>
    </w:p>
    <w:p w14:paraId="2EB2E51A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200BF083" w14:textId="77777777" w:rsidR="00945CD2" w:rsidRDefault="00000000">
      <w:pPr>
        <w:ind w:left="844" w:right="-2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Đại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iện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ội 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2"/>
          <w:sz w:val="24"/>
          <w:szCs w:val="24"/>
        </w:rPr>
        <w:t>ồ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tuy</w:t>
      </w:r>
      <w:r>
        <w:rPr>
          <w:b/>
          <w:spacing w:val="-1"/>
          <w:sz w:val="24"/>
          <w:szCs w:val="24"/>
        </w:rPr>
        <w:t>ể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ọn tham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gia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ổ th</w:t>
      </w:r>
      <w:r>
        <w:rPr>
          <w:b/>
          <w:spacing w:val="-2"/>
          <w:sz w:val="24"/>
          <w:szCs w:val="24"/>
        </w:rPr>
        <w:t>ẩ</w:t>
      </w:r>
      <w:r>
        <w:rPr>
          <w:b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>ị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</w:p>
    <w:p w14:paraId="051691CF" w14:textId="77777777" w:rsidR="00945CD2" w:rsidRDefault="00000000">
      <w:pPr>
        <w:ind w:left="1347" w:right="485"/>
        <w:jc w:val="center"/>
        <w:rPr>
          <w:sz w:val="24"/>
          <w:szCs w:val="24"/>
        </w:rPr>
      </w:pPr>
      <w:r>
        <w:rPr>
          <w:i/>
          <w:sz w:val="24"/>
          <w:szCs w:val="24"/>
        </w:rPr>
        <w:t>(Ký</w:t>
      </w:r>
      <w:r>
        <w:rPr>
          <w:i/>
          <w:spacing w:val="-1"/>
          <w:sz w:val="24"/>
          <w:szCs w:val="24"/>
        </w:rPr>
        <w:t xml:space="preserve"> v</w:t>
      </w:r>
      <w:r>
        <w:rPr>
          <w:i/>
          <w:sz w:val="24"/>
          <w:szCs w:val="24"/>
        </w:rPr>
        <w:t>à ghi rõ họ tên)</w:t>
      </w:r>
    </w:p>
    <w:p w14:paraId="4DE458DD" w14:textId="77777777" w:rsidR="00945CD2" w:rsidRDefault="00000000">
      <w:pPr>
        <w:spacing w:before="1" w:line="120" w:lineRule="exact"/>
        <w:rPr>
          <w:sz w:val="12"/>
          <w:szCs w:val="12"/>
        </w:rPr>
      </w:pPr>
      <w:r>
        <w:br w:type="column"/>
      </w:r>
    </w:p>
    <w:p w14:paraId="4C31E5A2" w14:textId="77777777" w:rsidR="00945CD2" w:rsidRDefault="00000000">
      <w:pPr>
        <w:ind w:left="-41" w:right="12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Chủ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ì 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 xml:space="preserve">iên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ọ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Tổ t</w:t>
      </w:r>
      <w:r>
        <w:rPr>
          <w:b/>
          <w:spacing w:val="-2"/>
          <w:sz w:val="24"/>
          <w:szCs w:val="24"/>
        </w:rPr>
        <w:t>h</w:t>
      </w:r>
      <w:r>
        <w:rPr>
          <w:b/>
          <w:sz w:val="24"/>
          <w:szCs w:val="24"/>
        </w:rPr>
        <w:t>ẩm</w:t>
      </w:r>
      <w:r>
        <w:rPr>
          <w:b/>
          <w:spacing w:val="1"/>
          <w:sz w:val="24"/>
          <w:szCs w:val="24"/>
        </w:rPr>
        <w:t xml:space="preserve"> đ</w:t>
      </w:r>
      <w:r>
        <w:rPr>
          <w:b/>
          <w:spacing w:val="-2"/>
          <w:sz w:val="24"/>
          <w:szCs w:val="24"/>
        </w:rPr>
        <w:t>ị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</w:p>
    <w:p w14:paraId="31435F67" w14:textId="77777777" w:rsidR="00945CD2" w:rsidRDefault="00000000">
      <w:pPr>
        <w:ind w:left="608" w:right="1846"/>
        <w:jc w:val="center"/>
        <w:rPr>
          <w:sz w:val="24"/>
          <w:szCs w:val="24"/>
        </w:rPr>
        <w:sectPr w:rsidR="00945CD2">
          <w:type w:val="continuous"/>
          <w:pgSz w:w="11920" w:h="16860"/>
          <w:pgMar w:top="1060" w:right="1020" w:bottom="280" w:left="1080" w:header="720" w:footer="720" w:gutter="0"/>
          <w:cols w:num="2" w:space="720" w:equalWidth="0">
            <w:col w:w="3914" w:space="1358"/>
            <w:col w:w="4548"/>
          </w:cols>
        </w:sectPr>
      </w:pPr>
      <w:r>
        <w:rPr>
          <w:i/>
          <w:sz w:val="24"/>
          <w:szCs w:val="24"/>
        </w:rPr>
        <w:t>(Ký</w:t>
      </w:r>
      <w:r>
        <w:rPr>
          <w:i/>
          <w:spacing w:val="-1"/>
          <w:sz w:val="24"/>
          <w:szCs w:val="24"/>
        </w:rPr>
        <w:t xml:space="preserve"> v</w:t>
      </w:r>
      <w:r>
        <w:rPr>
          <w:i/>
          <w:sz w:val="24"/>
          <w:szCs w:val="24"/>
        </w:rPr>
        <w:t>à ghi rõ họ tên)</w:t>
      </w:r>
    </w:p>
    <w:p w14:paraId="00AFCD4F" w14:textId="77777777" w:rsidR="00945CD2" w:rsidRDefault="00945CD2">
      <w:pPr>
        <w:spacing w:before="3" w:line="100" w:lineRule="exact"/>
        <w:rPr>
          <w:sz w:val="10"/>
          <w:szCs w:val="10"/>
        </w:rPr>
      </w:pPr>
    </w:p>
    <w:p w14:paraId="73640FD6" w14:textId="77777777" w:rsidR="00945CD2" w:rsidRDefault="00945CD2">
      <w:pPr>
        <w:spacing w:line="200" w:lineRule="exact"/>
      </w:pPr>
    </w:p>
    <w:p w14:paraId="60C0712A" w14:textId="77777777" w:rsidR="00945CD2" w:rsidRDefault="00000000">
      <w:pPr>
        <w:spacing w:before="26"/>
        <w:ind w:right="712"/>
        <w:jc w:val="right"/>
        <w:rPr>
          <w:sz w:val="26"/>
          <w:szCs w:val="26"/>
        </w:rPr>
      </w:pPr>
      <w:r>
        <w:rPr>
          <w:b/>
          <w:sz w:val="26"/>
          <w:szCs w:val="26"/>
        </w:rPr>
        <w:t>Mẫu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IV.</w:t>
      </w:r>
      <w:r>
        <w:rPr>
          <w:b/>
          <w:spacing w:val="2"/>
          <w:w w:val="99"/>
          <w:sz w:val="26"/>
          <w:szCs w:val="26"/>
        </w:rPr>
        <w:t>1</w:t>
      </w:r>
      <w:r>
        <w:rPr>
          <w:b/>
          <w:spacing w:val="1"/>
          <w:w w:val="99"/>
          <w:sz w:val="26"/>
          <w:szCs w:val="26"/>
        </w:rPr>
        <w:t>9</w:t>
      </w:r>
      <w:r>
        <w:rPr>
          <w:b/>
          <w:w w:val="99"/>
          <w:sz w:val="26"/>
          <w:szCs w:val="26"/>
        </w:rPr>
        <w:t>-</w:t>
      </w:r>
      <w:proofErr w:type="gramStart"/>
      <w:r>
        <w:rPr>
          <w:b/>
          <w:w w:val="99"/>
          <w:sz w:val="26"/>
          <w:szCs w:val="26"/>
        </w:rPr>
        <w:t>QĐ</w:t>
      </w:r>
      <w:r>
        <w:rPr>
          <w:b/>
          <w:spacing w:val="2"/>
          <w:w w:val="99"/>
          <w:sz w:val="26"/>
          <w:szCs w:val="26"/>
        </w:rPr>
        <w:t>.</w:t>
      </w:r>
      <w:r>
        <w:rPr>
          <w:b/>
          <w:w w:val="99"/>
          <w:sz w:val="26"/>
          <w:szCs w:val="26"/>
        </w:rPr>
        <w:t>KQ</w:t>
      </w:r>
      <w:r>
        <w:rPr>
          <w:b/>
          <w:spacing w:val="2"/>
          <w:w w:val="99"/>
          <w:sz w:val="26"/>
          <w:szCs w:val="26"/>
        </w:rPr>
        <w:t>T</w:t>
      </w:r>
      <w:r>
        <w:rPr>
          <w:b/>
          <w:w w:val="99"/>
          <w:sz w:val="26"/>
          <w:szCs w:val="26"/>
        </w:rPr>
        <w:t>C</w:t>
      </w:r>
      <w:proofErr w:type="gramEnd"/>
    </w:p>
    <w:p w14:paraId="51C23757" w14:textId="77777777" w:rsidR="00945CD2" w:rsidRDefault="00000000">
      <w:pPr>
        <w:spacing w:line="260" w:lineRule="exact"/>
        <w:ind w:right="711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t>09/2024</w:t>
      </w:r>
      <w:r>
        <w:rPr>
          <w:spacing w:val="2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>TT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BK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CN</w:t>
      </w:r>
    </w:p>
    <w:p w14:paraId="22D1F1B4" w14:textId="77777777" w:rsidR="00945CD2" w:rsidRDefault="00945CD2">
      <w:pPr>
        <w:spacing w:before="10" w:line="120" w:lineRule="exact"/>
        <w:rPr>
          <w:sz w:val="13"/>
          <w:szCs w:val="13"/>
        </w:rPr>
      </w:pPr>
    </w:p>
    <w:p w14:paraId="6B324BD9" w14:textId="77777777" w:rsidR="00945CD2" w:rsidRDefault="00945CD2">
      <w:pPr>
        <w:spacing w:line="200" w:lineRule="exact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5759"/>
      </w:tblGrid>
      <w:tr w:rsidR="00945CD2" w14:paraId="16BBA939" w14:textId="77777777">
        <w:trPr>
          <w:trHeight w:hRule="exact" w:val="997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14:paraId="0394AC49" w14:textId="77777777" w:rsidR="00945CD2" w:rsidRDefault="00000000">
            <w:pPr>
              <w:spacing w:line="260" w:lineRule="exact"/>
              <w:ind w:left="81" w:right="18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ỦY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BAN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NHÂN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DÂN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CẤP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TỈ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H</w:t>
            </w:r>
            <w:r>
              <w:rPr>
                <w:b/>
                <w:spacing w:val="2"/>
                <w:w w:val="99"/>
                <w:sz w:val="26"/>
                <w:szCs w:val="26"/>
              </w:rPr>
              <w:t>O</w:t>
            </w:r>
            <w:r>
              <w:rPr>
                <w:b/>
                <w:w w:val="99"/>
                <w:sz w:val="26"/>
                <w:szCs w:val="26"/>
              </w:rPr>
              <w:t>ẶC</w:t>
            </w:r>
          </w:p>
          <w:p w14:paraId="79A22816" w14:textId="77777777" w:rsidR="00945CD2" w:rsidRDefault="00000000">
            <w:pPr>
              <w:spacing w:before="5" w:line="280" w:lineRule="exact"/>
              <w:ind w:left="107" w:right="205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QU</w:t>
            </w:r>
            <w:r>
              <w:rPr>
                <w:b/>
                <w:spacing w:val="2"/>
                <w:sz w:val="26"/>
                <w:szCs w:val="26"/>
              </w:rPr>
              <w:t>A</w:t>
            </w:r>
            <w:r>
              <w:rPr>
                <w:b/>
                <w:sz w:val="26"/>
                <w:szCs w:val="26"/>
              </w:rPr>
              <w:t>N,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</w:t>
            </w:r>
            <w:r>
              <w:rPr>
                <w:b/>
                <w:spacing w:val="2"/>
                <w:sz w:val="26"/>
                <w:szCs w:val="26"/>
              </w:rPr>
              <w:t>Ơ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VỊ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ĐƯỢC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</w:rPr>
              <w:t>HÂN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sz w:val="26"/>
                <w:szCs w:val="26"/>
              </w:rPr>
              <w:t>C</w:t>
            </w:r>
            <w:r>
              <w:rPr>
                <w:b/>
                <w:w w:val="99"/>
                <w:sz w:val="26"/>
                <w:szCs w:val="26"/>
              </w:rPr>
              <w:t xml:space="preserve">ẤP/ </w:t>
            </w:r>
            <w:r>
              <w:rPr>
                <w:b/>
                <w:sz w:val="26"/>
                <w:szCs w:val="26"/>
              </w:rPr>
              <w:t>ỦY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QU</w:t>
            </w:r>
            <w:r>
              <w:rPr>
                <w:b/>
                <w:spacing w:val="2"/>
                <w:w w:val="99"/>
                <w:sz w:val="26"/>
                <w:szCs w:val="26"/>
              </w:rPr>
              <w:t>Y</w:t>
            </w:r>
            <w:r>
              <w:rPr>
                <w:b/>
                <w:w w:val="99"/>
                <w:sz w:val="26"/>
                <w:szCs w:val="26"/>
              </w:rPr>
              <w:t>ỀN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5CE8BD57" w14:textId="77777777" w:rsidR="00945CD2" w:rsidRDefault="00000000">
            <w:pPr>
              <w:spacing w:line="260" w:lineRule="exact"/>
              <w:ind w:left="180" w:right="8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OÀ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XÃ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HỘI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CHỦ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2"/>
                <w:sz w:val="26"/>
                <w:szCs w:val="26"/>
              </w:rPr>
              <w:t>G</w:t>
            </w:r>
            <w:r>
              <w:rPr>
                <w:b/>
                <w:sz w:val="26"/>
                <w:szCs w:val="26"/>
              </w:rPr>
              <w:t>HĨA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V</w:t>
            </w:r>
            <w:r>
              <w:rPr>
                <w:b/>
                <w:sz w:val="26"/>
                <w:szCs w:val="26"/>
              </w:rPr>
              <w:t>IỆT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NAM</w:t>
            </w:r>
          </w:p>
          <w:p w14:paraId="67B49B6E" w14:textId="77777777" w:rsidR="00945CD2" w:rsidRDefault="00000000">
            <w:pPr>
              <w:spacing w:before="1"/>
              <w:ind w:left="1301" w:right="1199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lập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Tự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do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Hạ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phúc</w:t>
            </w:r>
          </w:p>
        </w:tc>
      </w:tr>
      <w:tr w:rsidR="00945CD2" w14:paraId="76017E44" w14:textId="77777777">
        <w:trPr>
          <w:trHeight w:hRule="exact" w:val="400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14:paraId="3857B684" w14:textId="77777777" w:rsidR="00945CD2" w:rsidRDefault="00945CD2">
            <w:pPr>
              <w:spacing w:before="6" w:line="100" w:lineRule="exact"/>
              <w:rPr>
                <w:sz w:val="10"/>
                <w:szCs w:val="10"/>
              </w:rPr>
            </w:pPr>
          </w:p>
          <w:p w14:paraId="1801B262" w14:textId="77777777" w:rsidR="00945CD2" w:rsidRDefault="00000000">
            <w:pPr>
              <w:spacing w:line="280" w:lineRule="exact"/>
              <w:ind w:left="1373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 xml:space="preserve">Số:        </w:t>
            </w:r>
            <w:r>
              <w:rPr>
                <w:spacing w:val="60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2"/>
                <w:position w:val="-1"/>
                <w:sz w:val="26"/>
                <w:szCs w:val="26"/>
              </w:rPr>
              <w:t>/</w:t>
            </w:r>
            <w:r>
              <w:rPr>
                <w:position w:val="-1"/>
                <w:sz w:val="26"/>
                <w:szCs w:val="26"/>
              </w:rPr>
              <w:t>QĐ-</w:t>
            </w:r>
            <w:r>
              <w:rPr>
                <w:spacing w:val="2"/>
                <w:position w:val="-1"/>
                <w:sz w:val="26"/>
                <w:szCs w:val="26"/>
              </w:rPr>
              <w:t>…</w:t>
            </w:r>
            <w:r>
              <w:rPr>
                <w:position w:val="-1"/>
                <w:sz w:val="26"/>
                <w:szCs w:val="26"/>
              </w:rPr>
              <w:t>….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14251792" w14:textId="77777777" w:rsidR="00945CD2" w:rsidRDefault="00945CD2">
            <w:pPr>
              <w:spacing w:before="6" w:line="100" w:lineRule="exact"/>
              <w:rPr>
                <w:sz w:val="10"/>
                <w:szCs w:val="10"/>
              </w:rPr>
            </w:pPr>
          </w:p>
          <w:p w14:paraId="6E05F7D4" w14:textId="77777777" w:rsidR="00945CD2" w:rsidRDefault="00000000">
            <w:pPr>
              <w:spacing w:line="280" w:lineRule="exact"/>
              <w:ind w:left="1047"/>
              <w:rPr>
                <w:sz w:val="26"/>
                <w:szCs w:val="26"/>
              </w:rPr>
            </w:pPr>
            <w:r>
              <w:rPr>
                <w:i/>
                <w:position w:val="-1"/>
                <w:sz w:val="26"/>
                <w:szCs w:val="26"/>
              </w:rPr>
              <w:t>Hà</w:t>
            </w:r>
            <w:r>
              <w:rPr>
                <w:i/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Nội,</w:t>
            </w:r>
            <w:r>
              <w:rPr>
                <w:i/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position w:val="-1"/>
                <w:sz w:val="26"/>
                <w:szCs w:val="26"/>
              </w:rPr>
              <w:t>n</w:t>
            </w:r>
            <w:r>
              <w:rPr>
                <w:i/>
                <w:position w:val="-1"/>
                <w:sz w:val="26"/>
                <w:szCs w:val="26"/>
              </w:rPr>
              <w:t xml:space="preserve">gày     </w:t>
            </w:r>
            <w:r>
              <w:rPr>
                <w:i/>
                <w:spacing w:val="60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 xml:space="preserve">tháng   </w:t>
            </w:r>
            <w:r>
              <w:rPr>
                <w:i/>
                <w:spacing w:val="60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năm</w:t>
            </w:r>
            <w:r>
              <w:rPr>
                <w:i/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2</w:t>
            </w:r>
            <w:r>
              <w:rPr>
                <w:i/>
                <w:spacing w:val="2"/>
                <w:position w:val="-1"/>
                <w:sz w:val="26"/>
                <w:szCs w:val="26"/>
              </w:rPr>
              <w:t>0</w:t>
            </w:r>
            <w:r>
              <w:rPr>
                <w:i/>
                <w:position w:val="-1"/>
                <w:sz w:val="26"/>
                <w:szCs w:val="26"/>
              </w:rPr>
              <w:t>…</w:t>
            </w:r>
          </w:p>
        </w:tc>
      </w:tr>
    </w:tbl>
    <w:p w14:paraId="3255F974" w14:textId="77777777" w:rsidR="00945CD2" w:rsidRDefault="00945CD2">
      <w:pPr>
        <w:spacing w:line="200" w:lineRule="exact"/>
      </w:pPr>
    </w:p>
    <w:p w14:paraId="274FAFA2" w14:textId="77777777" w:rsidR="00945CD2" w:rsidRDefault="00945CD2">
      <w:pPr>
        <w:spacing w:before="1" w:line="260" w:lineRule="exact"/>
        <w:rPr>
          <w:sz w:val="26"/>
          <w:szCs w:val="26"/>
        </w:rPr>
      </w:pPr>
    </w:p>
    <w:p w14:paraId="3711A12F" w14:textId="77777777" w:rsidR="00945CD2" w:rsidRDefault="00000000">
      <w:pPr>
        <w:spacing w:before="26"/>
        <w:ind w:left="4682" w:right="4520"/>
        <w:jc w:val="center"/>
        <w:rPr>
          <w:sz w:val="26"/>
          <w:szCs w:val="26"/>
        </w:rPr>
      </w:pPr>
      <w:r>
        <w:pict w14:anchorId="25EF47E2">
          <v:group id="_x0000_s2058" style="position:absolute;left:0;text-align:left;margin-left:344.5pt;margin-top:-47.8pt;width:155.9pt;height:1pt;z-index:-7665;mso-position-horizontal-relative:page" coordorigin="6890,-956" coordsize="3118,20">
            <v:shape id="_x0000_s2059" style="position:absolute;left:6890;top:-956;width:3118;height:20" coordorigin="6890,-956" coordsize="3118,20" path="m6890,-956r3118,20e" filled="f">
              <v:path arrowok="t"/>
            </v:shape>
            <w10:wrap anchorx="page"/>
          </v:group>
        </w:pict>
      </w:r>
      <w:r>
        <w:pict w14:anchorId="67A5803E">
          <v:group id="_x0000_s2056" style="position:absolute;left:0;text-align:left;margin-left:110.15pt;margin-top:-48.6pt;width:96.1pt;height:1pt;z-index:-7664;mso-position-horizontal-relative:page" coordorigin="2203,-972" coordsize="1922,20">
            <v:shape id="_x0000_s2057" style="position:absolute;left:2203;top:-972;width:1922;height:20" coordorigin="2203,-972" coordsize="1922,20" path="m2203,-972r1922,20e" filled="f">
              <v:path arrowok="t"/>
            </v:shape>
            <w10:wrap anchorx="page"/>
          </v:group>
        </w:pict>
      </w:r>
      <w:r>
        <w:pict w14:anchorId="5335ADE1">
          <v:group id="_x0000_s2054" style="position:absolute;left:0;text-align:left;margin-left:240.9pt;margin-top:61pt;width:126.65pt;height:1pt;z-index:-7663;mso-position-horizontal-relative:page" coordorigin="4818,1220" coordsize="2533,20">
            <v:shape id="_x0000_s2055" style="position:absolute;left:4818;top:1220;width:2533;height:20" coordorigin="4818,1220" coordsize="2533,20" path="m4818,1220r2533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QUYẾT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ĐỊNH</w:t>
      </w:r>
    </w:p>
    <w:p w14:paraId="3A615EEB" w14:textId="77777777" w:rsidR="00945CD2" w:rsidRDefault="00945CD2">
      <w:pPr>
        <w:spacing w:before="3" w:line="120" w:lineRule="exact"/>
        <w:rPr>
          <w:sz w:val="12"/>
          <w:szCs w:val="12"/>
        </w:rPr>
      </w:pPr>
    </w:p>
    <w:p w14:paraId="448324DA" w14:textId="77777777" w:rsidR="00945CD2" w:rsidRDefault="00000000">
      <w:pPr>
        <w:spacing w:line="280" w:lineRule="exact"/>
        <w:ind w:left="1012" w:right="851"/>
        <w:jc w:val="center"/>
        <w:rPr>
          <w:sz w:val="26"/>
          <w:szCs w:val="26"/>
        </w:rPr>
      </w:pPr>
      <w:r>
        <w:rPr>
          <w:b/>
          <w:sz w:val="26"/>
          <w:szCs w:val="26"/>
        </w:rPr>
        <w:t>Về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việc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ê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duyệt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trì,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hi</w:t>
      </w:r>
      <w:r>
        <w:rPr>
          <w:b/>
          <w:spacing w:val="2"/>
          <w:sz w:val="26"/>
          <w:szCs w:val="26"/>
        </w:rPr>
        <w:t>ệm</w:t>
      </w:r>
      <w:r>
        <w:rPr>
          <w:b/>
          <w:sz w:val="26"/>
          <w:szCs w:val="26"/>
        </w:rPr>
        <w:t>,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kinh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phí,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p</w:t>
      </w:r>
      <w:r>
        <w:rPr>
          <w:b/>
          <w:sz w:val="26"/>
          <w:szCs w:val="26"/>
        </w:rPr>
        <w:t>hương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t</w:t>
      </w:r>
      <w:r>
        <w:rPr>
          <w:b/>
          <w:sz w:val="26"/>
          <w:szCs w:val="26"/>
        </w:rPr>
        <w:t>hức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kho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n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chi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v</w:t>
      </w:r>
      <w:r>
        <w:rPr>
          <w:b/>
          <w:w w:val="99"/>
          <w:sz w:val="26"/>
          <w:szCs w:val="26"/>
        </w:rPr>
        <w:t xml:space="preserve">à </w:t>
      </w:r>
      <w:r>
        <w:rPr>
          <w:b/>
          <w:sz w:val="26"/>
          <w:szCs w:val="26"/>
        </w:rPr>
        <w:t>thời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gian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hực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hi</w:t>
      </w:r>
      <w:r>
        <w:rPr>
          <w:b/>
          <w:spacing w:val="3"/>
          <w:sz w:val="26"/>
          <w:szCs w:val="26"/>
        </w:rPr>
        <w:t>ệ</w:t>
      </w:r>
      <w:r>
        <w:rPr>
          <w:b/>
          <w:sz w:val="26"/>
          <w:szCs w:val="26"/>
        </w:rPr>
        <w:t>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khoa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ô</w:t>
      </w:r>
      <w:r>
        <w:rPr>
          <w:b/>
          <w:sz w:val="26"/>
          <w:szCs w:val="26"/>
        </w:rPr>
        <w:t>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nghệ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ấp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..</w:t>
      </w:r>
      <w:r>
        <w:rPr>
          <w:b/>
          <w:spacing w:val="2"/>
          <w:sz w:val="26"/>
          <w:szCs w:val="26"/>
        </w:rPr>
        <w:t>.</w:t>
      </w:r>
      <w:r>
        <w:rPr>
          <w:b/>
          <w:sz w:val="26"/>
          <w:szCs w:val="26"/>
        </w:rPr>
        <w:t>…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năm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20....</w:t>
      </w:r>
    </w:p>
    <w:p w14:paraId="7629A3F9" w14:textId="77777777" w:rsidR="00945CD2" w:rsidRDefault="00945CD2">
      <w:pPr>
        <w:spacing w:line="200" w:lineRule="exact"/>
      </w:pPr>
    </w:p>
    <w:p w14:paraId="36846D10" w14:textId="77777777" w:rsidR="00945CD2" w:rsidRDefault="00945CD2">
      <w:pPr>
        <w:spacing w:before="16" w:line="200" w:lineRule="exact"/>
      </w:pPr>
    </w:p>
    <w:p w14:paraId="1158BDFB" w14:textId="77777777" w:rsidR="00945CD2" w:rsidRDefault="00000000">
      <w:pPr>
        <w:ind w:left="3324" w:right="3159"/>
        <w:jc w:val="center"/>
        <w:rPr>
          <w:sz w:val="17"/>
          <w:szCs w:val="17"/>
        </w:rPr>
      </w:pPr>
      <w:r>
        <w:rPr>
          <w:b/>
          <w:spacing w:val="1"/>
          <w:sz w:val="28"/>
          <w:szCs w:val="28"/>
        </w:rPr>
        <w:t>Ủ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DÂ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Ỉ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/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…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1"/>
          <w:position w:val="9"/>
          <w:sz w:val="17"/>
          <w:szCs w:val="17"/>
        </w:rPr>
        <w:t>15</w:t>
      </w:r>
    </w:p>
    <w:p w14:paraId="147CFE62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1A37B1EC" w14:textId="77777777" w:rsidR="00945CD2" w:rsidRDefault="00945CD2">
      <w:pPr>
        <w:spacing w:line="200" w:lineRule="exact"/>
      </w:pPr>
    </w:p>
    <w:p w14:paraId="65B166AD" w14:textId="77777777" w:rsidR="00945CD2" w:rsidRDefault="00000000">
      <w:pPr>
        <w:ind w:left="1587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cứ </w:t>
      </w:r>
      <w:r>
        <w:rPr>
          <w:i/>
          <w:spacing w:val="-3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ậ</w:t>
      </w:r>
      <w:r>
        <w:rPr>
          <w:i/>
          <w:sz w:val="28"/>
          <w:szCs w:val="28"/>
        </w:rPr>
        <w:t>t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ho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ọ</w:t>
      </w:r>
      <w:r>
        <w:rPr>
          <w:i/>
          <w:sz w:val="28"/>
          <w:szCs w:val="28"/>
        </w:rPr>
        <w:t>c và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ô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 xml:space="preserve">ệ </w:t>
      </w:r>
      <w:r>
        <w:rPr>
          <w:i/>
          <w:spacing w:val="-2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>0</w:t>
      </w:r>
      <w:r>
        <w:rPr>
          <w:i/>
          <w:spacing w:val="-1"/>
          <w:sz w:val="28"/>
          <w:szCs w:val="28"/>
        </w:rPr>
        <w:t>1</w:t>
      </w:r>
      <w:r>
        <w:rPr>
          <w:i/>
          <w:spacing w:val="1"/>
          <w:sz w:val="28"/>
          <w:szCs w:val="28"/>
        </w:rPr>
        <w:t>3</w:t>
      </w:r>
      <w:r>
        <w:rPr>
          <w:i/>
          <w:sz w:val="28"/>
          <w:szCs w:val="28"/>
        </w:rPr>
        <w:t>;</w:t>
      </w:r>
    </w:p>
    <w:p w14:paraId="61BCE0AC" w14:textId="77777777" w:rsidR="00945CD2" w:rsidRDefault="00000000">
      <w:pPr>
        <w:spacing w:line="320" w:lineRule="exact"/>
        <w:ind w:left="1599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63"/>
          <w:sz w:val="28"/>
          <w:szCs w:val="28"/>
        </w:rPr>
        <w:t xml:space="preserve"> </w:t>
      </w:r>
      <w:r>
        <w:rPr>
          <w:i/>
          <w:sz w:val="28"/>
          <w:szCs w:val="28"/>
        </w:rPr>
        <w:t>cứ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gh</w:t>
      </w:r>
      <w:r>
        <w:rPr>
          <w:i/>
          <w:sz w:val="28"/>
          <w:szCs w:val="28"/>
        </w:rPr>
        <w:t>ị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ịn</w:t>
      </w:r>
      <w:r>
        <w:rPr>
          <w:i/>
          <w:sz w:val="28"/>
          <w:szCs w:val="28"/>
        </w:rPr>
        <w:t>h</w:t>
      </w:r>
      <w:r>
        <w:rPr>
          <w:i/>
          <w:spacing w:val="65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0</w:t>
      </w:r>
      <w:r>
        <w:rPr>
          <w:i/>
          <w:spacing w:val="-1"/>
          <w:sz w:val="28"/>
          <w:szCs w:val="28"/>
        </w:rPr>
        <w:t>8/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</w:t>
      </w:r>
      <w:r>
        <w:rPr>
          <w:i/>
          <w:spacing w:val="1"/>
          <w:sz w:val="28"/>
          <w:szCs w:val="28"/>
        </w:rPr>
        <w:t>1</w:t>
      </w:r>
      <w:r>
        <w:rPr>
          <w:i/>
          <w:spacing w:val="-1"/>
          <w:sz w:val="28"/>
          <w:szCs w:val="28"/>
        </w:rPr>
        <w:t>4</w:t>
      </w:r>
      <w:r>
        <w:rPr>
          <w:i/>
          <w:spacing w:val="1"/>
          <w:sz w:val="28"/>
          <w:szCs w:val="28"/>
        </w:rPr>
        <w:t>/</w:t>
      </w:r>
      <w:r>
        <w:rPr>
          <w:i/>
          <w:spacing w:val="-3"/>
          <w:sz w:val="28"/>
          <w:szCs w:val="28"/>
        </w:rPr>
        <w:t>N</w:t>
      </w:r>
      <w:r>
        <w:rPr>
          <w:i/>
          <w:spacing w:val="3"/>
          <w:sz w:val="28"/>
          <w:szCs w:val="28"/>
        </w:rPr>
        <w:t>Đ</w:t>
      </w:r>
      <w:r>
        <w:rPr>
          <w:i/>
          <w:sz w:val="28"/>
          <w:szCs w:val="28"/>
        </w:rPr>
        <w:t>-</w:t>
      </w:r>
      <w:r>
        <w:rPr>
          <w:i/>
          <w:spacing w:val="-3"/>
          <w:sz w:val="28"/>
          <w:szCs w:val="28"/>
        </w:rPr>
        <w:t>C</w:t>
      </w:r>
      <w:r>
        <w:rPr>
          <w:i/>
          <w:sz w:val="28"/>
          <w:szCs w:val="28"/>
        </w:rPr>
        <w:t>P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y</w:t>
      </w:r>
      <w:r>
        <w:rPr>
          <w:i/>
          <w:spacing w:val="6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2</w:t>
      </w:r>
      <w:r>
        <w:rPr>
          <w:i/>
          <w:sz w:val="28"/>
          <w:szCs w:val="28"/>
        </w:rPr>
        <w:t>7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án</w:t>
      </w:r>
      <w:r>
        <w:rPr>
          <w:i/>
          <w:sz w:val="28"/>
          <w:szCs w:val="28"/>
        </w:rPr>
        <w:t>g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0</w:t>
      </w:r>
      <w:r>
        <w:rPr>
          <w:i/>
          <w:sz w:val="28"/>
          <w:szCs w:val="28"/>
        </w:rPr>
        <w:t>1</w:t>
      </w:r>
      <w:r>
        <w:rPr>
          <w:i/>
          <w:spacing w:val="6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nă</w:t>
      </w:r>
      <w:r>
        <w:rPr>
          <w:i/>
          <w:sz w:val="28"/>
          <w:szCs w:val="28"/>
        </w:rPr>
        <w:t>m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01</w:t>
      </w:r>
      <w:r>
        <w:rPr>
          <w:i/>
          <w:sz w:val="28"/>
          <w:szCs w:val="28"/>
        </w:rPr>
        <w:t>4</w:t>
      </w:r>
      <w:r>
        <w:rPr>
          <w:i/>
          <w:spacing w:val="63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</w:p>
    <w:p w14:paraId="260420EB" w14:textId="77777777" w:rsidR="00945CD2" w:rsidRDefault="00000000">
      <w:pPr>
        <w:spacing w:before="6" w:line="320" w:lineRule="exact"/>
        <w:ind w:left="879" w:right="676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ín</w:t>
      </w:r>
      <w:r>
        <w:rPr>
          <w:i/>
          <w:sz w:val="28"/>
          <w:szCs w:val="28"/>
        </w:rPr>
        <w:t>h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ủ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q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y</w:t>
      </w:r>
      <w:r>
        <w:rPr>
          <w:i/>
          <w:spacing w:val="9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ị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h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i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>ế</w:t>
      </w:r>
      <w:r>
        <w:rPr>
          <w:i/>
          <w:sz w:val="28"/>
          <w:szCs w:val="28"/>
        </w:rPr>
        <w:t>t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z w:val="28"/>
          <w:szCs w:val="28"/>
        </w:rPr>
        <w:t>và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ư</w:t>
      </w:r>
      <w:r>
        <w:rPr>
          <w:i/>
          <w:spacing w:val="-3"/>
          <w:sz w:val="28"/>
          <w:szCs w:val="28"/>
        </w:rPr>
        <w:t>ớ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8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-1"/>
          <w:sz w:val="28"/>
          <w:szCs w:val="28"/>
        </w:rPr>
        <w:t>ẫ</w:t>
      </w:r>
      <w:r>
        <w:rPr>
          <w:i/>
          <w:sz w:val="28"/>
          <w:szCs w:val="28"/>
        </w:rPr>
        <w:t>n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i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à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h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>ộ</w:t>
      </w:r>
      <w:r>
        <w:rPr>
          <w:i/>
          <w:sz w:val="28"/>
          <w:szCs w:val="28"/>
        </w:rPr>
        <w:t>t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>ề</w:t>
      </w:r>
      <w:r>
        <w:rPr>
          <w:i/>
          <w:sz w:val="28"/>
          <w:szCs w:val="28"/>
        </w:rPr>
        <w:t>u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ậ</w:t>
      </w:r>
      <w:r>
        <w:rPr>
          <w:i/>
          <w:sz w:val="28"/>
          <w:szCs w:val="28"/>
        </w:rPr>
        <w:t>t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ho</w:t>
      </w:r>
      <w:r>
        <w:rPr>
          <w:i/>
          <w:sz w:val="28"/>
          <w:szCs w:val="28"/>
        </w:rPr>
        <w:t>a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ọ</w:t>
      </w:r>
      <w:r>
        <w:rPr>
          <w:i/>
          <w:sz w:val="28"/>
          <w:szCs w:val="28"/>
        </w:rPr>
        <w:t>c và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ô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ệ;</w:t>
      </w:r>
    </w:p>
    <w:p w14:paraId="076FA992" w14:textId="77777777" w:rsidR="00945CD2" w:rsidRDefault="00000000">
      <w:pPr>
        <w:spacing w:line="320" w:lineRule="exact"/>
        <w:ind w:left="879" w:right="669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29"/>
          <w:sz w:val="28"/>
          <w:szCs w:val="28"/>
        </w:rPr>
        <w:t xml:space="preserve"> </w:t>
      </w:r>
      <w:r>
        <w:rPr>
          <w:i/>
          <w:sz w:val="28"/>
          <w:szCs w:val="28"/>
        </w:rPr>
        <w:t>cứ</w:t>
      </w:r>
      <w:r>
        <w:rPr>
          <w:i/>
          <w:spacing w:val="29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……</w:t>
      </w:r>
      <w:r>
        <w:rPr>
          <w:i/>
          <w:sz w:val="28"/>
          <w:szCs w:val="28"/>
        </w:rPr>
        <w:t>……</w:t>
      </w:r>
      <w:r>
        <w:rPr>
          <w:i/>
          <w:spacing w:val="3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q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y</w:t>
      </w:r>
      <w:r>
        <w:rPr>
          <w:i/>
          <w:spacing w:val="26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ịn</w:t>
      </w:r>
      <w:r>
        <w:rPr>
          <w:i/>
          <w:sz w:val="28"/>
          <w:szCs w:val="28"/>
        </w:rPr>
        <w:t>h</w:t>
      </w:r>
      <w:r>
        <w:rPr>
          <w:i/>
          <w:spacing w:val="29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ức</w:t>
      </w:r>
      <w:r>
        <w:rPr>
          <w:i/>
          <w:spacing w:val="26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ăn</w:t>
      </w:r>
      <w:r>
        <w:rPr>
          <w:i/>
          <w:spacing w:val="1"/>
          <w:sz w:val="28"/>
          <w:szCs w:val="28"/>
        </w:rPr>
        <w:t>g</w:t>
      </w:r>
      <w:r>
        <w:rPr>
          <w:i/>
          <w:sz w:val="28"/>
          <w:szCs w:val="28"/>
        </w:rPr>
        <w:t>,</w:t>
      </w:r>
      <w:r>
        <w:rPr>
          <w:i/>
          <w:spacing w:val="27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i</w:t>
      </w:r>
      <w:r>
        <w:rPr>
          <w:i/>
          <w:sz w:val="28"/>
          <w:szCs w:val="28"/>
        </w:rPr>
        <w:t>ệm</w:t>
      </w:r>
      <w:r>
        <w:rPr>
          <w:i/>
          <w:spacing w:val="27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1"/>
          <w:sz w:val="28"/>
          <w:szCs w:val="28"/>
        </w:rPr>
        <w:t>ụ</w:t>
      </w:r>
      <w:r>
        <w:rPr>
          <w:i/>
          <w:sz w:val="28"/>
          <w:szCs w:val="28"/>
        </w:rPr>
        <w:t>,</w:t>
      </w:r>
      <w:r>
        <w:rPr>
          <w:i/>
          <w:spacing w:val="25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q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-2"/>
          <w:sz w:val="28"/>
          <w:szCs w:val="28"/>
        </w:rPr>
        <w:t>y</w:t>
      </w:r>
      <w:r>
        <w:rPr>
          <w:i/>
          <w:sz w:val="28"/>
          <w:szCs w:val="28"/>
        </w:rPr>
        <w:t>ền</w:t>
      </w:r>
      <w:r>
        <w:rPr>
          <w:i/>
          <w:spacing w:val="27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ạ</w:t>
      </w:r>
      <w:r>
        <w:rPr>
          <w:i/>
          <w:sz w:val="28"/>
          <w:szCs w:val="28"/>
        </w:rPr>
        <w:t>n</w:t>
      </w:r>
      <w:r>
        <w:rPr>
          <w:i/>
          <w:spacing w:val="29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v</w:t>
      </w:r>
      <w:r>
        <w:rPr>
          <w:i/>
          <w:sz w:val="28"/>
          <w:szCs w:val="28"/>
        </w:rPr>
        <w:t>à</w:t>
      </w:r>
      <w:r>
        <w:rPr>
          <w:i/>
          <w:spacing w:val="29"/>
          <w:sz w:val="28"/>
          <w:szCs w:val="28"/>
        </w:rPr>
        <w:t xml:space="preserve"> </w:t>
      </w:r>
      <w:r>
        <w:rPr>
          <w:i/>
          <w:sz w:val="28"/>
          <w:szCs w:val="28"/>
        </w:rPr>
        <w:t>cơ c</w:t>
      </w:r>
      <w:r>
        <w:rPr>
          <w:i/>
          <w:spacing w:val="-1"/>
          <w:sz w:val="28"/>
          <w:szCs w:val="28"/>
        </w:rPr>
        <w:t>ấ</w:t>
      </w:r>
      <w:r>
        <w:rPr>
          <w:i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z w:val="28"/>
          <w:szCs w:val="28"/>
        </w:rPr>
        <w:t>ổ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2"/>
          <w:sz w:val="28"/>
          <w:szCs w:val="28"/>
        </w:rPr>
        <w:t>h</w:t>
      </w:r>
      <w:r>
        <w:rPr>
          <w:i/>
          <w:sz w:val="28"/>
          <w:szCs w:val="28"/>
        </w:rPr>
        <w:t xml:space="preserve">ức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…</w:t>
      </w:r>
      <w:proofErr w:type="gramStart"/>
      <w:r>
        <w:rPr>
          <w:i/>
          <w:sz w:val="28"/>
          <w:szCs w:val="28"/>
        </w:rPr>
        <w:t>….</w:t>
      </w:r>
      <w:r>
        <w:rPr>
          <w:i/>
          <w:spacing w:val="-1"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>(cơ quan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ủ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q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ản</w:t>
      </w:r>
      <w:r>
        <w:rPr>
          <w:i/>
          <w:spacing w:val="-2"/>
          <w:sz w:val="28"/>
          <w:szCs w:val="28"/>
        </w:rPr>
        <w:t>)</w:t>
      </w:r>
      <w:r>
        <w:rPr>
          <w:i/>
          <w:sz w:val="28"/>
          <w:szCs w:val="28"/>
        </w:rPr>
        <w:t>;</w:t>
      </w:r>
    </w:p>
    <w:p w14:paraId="61C9037B" w14:textId="77777777" w:rsidR="00945CD2" w:rsidRDefault="00000000">
      <w:pPr>
        <w:spacing w:line="300" w:lineRule="exact"/>
        <w:ind w:left="1599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15"/>
          <w:sz w:val="28"/>
          <w:szCs w:val="28"/>
        </w:rPr>
        <w:t xml:space="preserve"> </w:t>
      </w:r>
      <w:r>
        <w:rPr>
          <w:i/>
          <w:sz w:val="28"/>
          <w:szCs w:val="28"/>
        </w:rPr>
        <w:t>cứ</w:t>
      </w:r>
      <w:r>
        <w:rPr>
          <w:i/>
          <w:spacing w:val="12"/>
          <w:sz w:val="28"/>
          <w:szCs w:val="28"/>
        </w:rPr>
        <w:t xml:space="preserve"> </w:t>
      </w:r>
      <w:r>
        <w:rPr>
          <w:i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hô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4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ư</w:t>
      </w:r>
      <w:r>
        <w:rPr>
          <w:i/>
          <w:spacing w:val="1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12"/>
          <w:sz w:val="28"/>
          <w:szCs w:val="28"/>
        </w:rPr>
        <w:t xml:space="preserve"> </w:t>
      </w:r>
      <w:r>
        <w:rPr>
          <w:i/>
          <w:sz w:val="28"/>
          <w:szCs w:val="28"/>
        </w:rPr>
        <w:t>…</w:t>
      </w:r>
      <w:r>
        <w:rPr>
          <w:i/>
          <w:spacing w:val="-1"/>
          <w:sz w:val="28"/>
          <w:szCs w:val="28"/>
        </w:rPr>
        <w:t>/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4</w:t>
      </w:r>
      <w:r>
        <w:rPr>
          <w:i/>
          <w:spacing w:val="1"/>
          <w:sz w:val="28"/>
          <w:szCs w:val="28"/>
        </w:rPr>
        <w:t>/</w:t>
      </w:r>
      <w:r>
        <w:rPr>
          <w:i/>
          <w:sz w:val="28"/>
          <w:szCs w:val="28"/>
        </w:rPr>
        <w:t>T</w:t>
      </w:r>
      <w:r>
        <w:rPr>
          <w:i/>
          <w:spacing w:val="2"/>
          <w:sz w:val="28"/>
          <w:szCs w:val="28"/>
        </w:rPr>
        <w:t>T</w:t>
      </w:r>
      <w:r>
        <w:rPr>
          <w:i/>
          <w:spacing w:val="-2"/>
          <w:sz w:val="28"/>
          <w:szCs w:val="28"/>
        </w:rPr>
        <w:t>-</w:t>
      </w:r>
      <w:r>
        <w:rPr>
          <w:i/>
          <w:spacing w:val="1"/>
          <w:sz w:val="28"/>
          <w:szCs w:val="28"/>
        </w:rPr>
        <w:t>B</w:t>
      </w:r>
      <w:r>
        <w:rPr>
          <w:i/>
          <w:spacing w:val="-3"/>
          <w:sz w:val="28"/>
          <w:szCs w:val="28"/>
        </w:rPr>
        <w:t>K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CN</w:t>
      </w:r>
      <w:r>
        <w:rPr>
          <w:i/>
          <w:spacing w:val="9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y</w:t>
      </w:r>
      <w:r>
        <w:rPr>
          <w:i/>
          <w:spacing w:val="11"/>
          <w:sz w:val="28"/>
          <w:szCs w:val="28"/>
        </w:rPr>
        <w:t xml:space="preserve"> </w:t>
      </w:r>
      <w:r>
        <w:rPr>
          <w:i/>
          <w:sz w:val="28"/>
          <w:szCs w:val="28"/>
        </w:rPr>
        <w:t>………</w:t>
      </w:r>
      <w:proofErr w:type="gramStart"/>
      <w:r>
        <w:rPr>
          <w:i/>
          <w:sz w:val="28"/>
          <w:szCs w:val="28"/>
        </w:rPr>
        <w:t>…..</w:t>
      </w:r>
      <w:proofErr w:type="gramEnd"/>
      <w:r>
        <w:rPr>
          <w:i/>
          <w:spacing w:val="10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2"/>
          <w:sz w:val="28"/>
          <w:szCs w:val="28"/>
        </w:rPr>
        <w:t xml:space="preserve"> </w:t>
      </w:r>
      <w:r>
        <w:rPr>
          <w:i/>
          <w:spacing w:val="5"/>
          <w:sz w:val="28"/>
          <w:szCs w:val="28"/>
        </w:rPr>
        <w:t>B</w:t>
      </w:r>
      <w:r>
        <w:rPr>
          <w:i/>
          <w:sz w:val="28"/>
          <w:szCs w:val="28"/>
        </w:rPr>
        <w:t>ộ</w:t>
      </w:r>
      <w:r>
        <w:rPr>
          <w:i/>
          <w:spacing w:val="1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rư</w:t>
      </w:r>
      <w:r>
        <w:rPr>
          <w:i/>
          <w:sz w:val="28"/>
          <w:szCs w:val="28"/>
        </w:rPr>
        <w:t>ơ</w:t>
      </w:r>
      <w:r>
        <w:rPr>
          <w:i/>
          <w:spacing w:val="-4"/>
          <w:sz w:val="28"/>
          <w:szCs w:val="28"/>
        </w:rPr>
        <w:t>̉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2"/>
          <w:sz w:val="28"/>
          <w:szCs w:val="28"/>
        </w:rPr>
        <w:t xml:space="preserve"> </w:t>
      </w:r>
      <w:r>
        <w:rPr>
          <w:i/>
          <w:sz w:val="28"/>
          <w:szCs w:val="28"/>
        </w:rPr>
        <w:t>Bộ</w:t>
      </w:r>
    </w:p>
    <w:p w14:paraId="77975D6C" w14:textId="77777777" w:rsidR="00945CD2" w:rsidRDefault="00000000">
      <w:pPr>
        <w:spacing w:line="320" w:lineRule="exact"/>
        <w:ind w:left="879"/>
        <w:rPr>
          <w:sz w:val="28"/>
          <w:szCs w:val="28"/>
        </w:rPr>
      </w:pPr>
      <w:r>
        <w:rPr>
          <w:i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o</w:t>
      </w:r>
      <w:r>
        <w:rPr>
          <w:i/>
          <w:sz w:val="28"/>
          <w:szCs w:val="28"/>
        </w:rPr>
        <w:t>a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2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ọ</w:t>
      </w:r>
      <w:r>
        <w:rPr>
          <w:i/>
          <w:sz w:val="28"/>
          <w:szCs w:val="28"/>
        </w:rPr>
        <w:t>c và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ô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2"/>
          <w:sz w:val="28"/>
          <w:szCs w:val="28"/>
        </w:rPr>
        <w:t>h</w:t>
      </w:r>
      <w:r>
        <w:rPr>
          <w:i/>
          <w:sz w:val="28"/>
          <w:szCs w:val="28"/>
        </w:rPr>
        <w:t>ệ 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……;</w:t>
      </w:r>
    </w:p>
    <w:p w14:paraId="04E7ECFA" w14:textId="77777777" w:rsidR="00945CD2" w:rsidRDefault="00000000">
      <w:pPr>
        <w:spacing w:before="6" w:line="320" w:lineRule="exact"/>
        <w:ind w:left="879" w:right="666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cứ kết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q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ả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việc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2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ộ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ồ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z w:val="28"/>
          <w:szCs w:val="28"/>
        </w:rPr>
        <w:t>ư v</w:t>
      </w:r>
      <w:r>
        <w:rPr>
          <w:i/>
          <w:spacing w:val="1"/>
          <w:sz w:val="28"/>
          <w:szCs w:val="28"/>
        </w:rPr>
        <w:t>ấ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c đị</w:t>
      </w:r>
      <w:r>
        <w:rPr>
          <w:i/>
          <w:spacing w:val="-2"/>
          <w:sz w:val="28"/>
          <w:szCs w:val="28"/>
        </w:rPr>
        <w:t>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hi</w:t>
      </w:r>
      <w:r>
        <w:rPr>
          <w:i/>
          <w:spacing w:val="-2"/>
          <w:sz w:val="28"/>
          <w:szCs w:val="28"/>
        </w:rPr>
        <w:t>ệ</w:t>
      </w:r>
      <w:r>
        <w:rPr>
          <w:i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vụ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khoa 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ọ</w:t>
      </w:r>
      <w:r>
        <w:rPr>
          <w:i/>
          <w:sz w:val="28"/>
          <w:szCs w:val="28"/>
        </w:rPr>
        <w:t xml:space="preserve">c </w:t>
      </w:r>
      <w:r>
        <w:rPr>
          <w:i/>
          <w:spacing w:val="-3"/>
          <w:sz w:val="28"/>
          <w:szCs w:val="28"/>
        </w:rPr>
        <w:t>v</w:t>
      </w:r>
      <w:r>
        <w:rPr>
          <w:i/>
          <w:sz w:val="28"/>
          <w:szCs w:val="28"/>
        </w:rPr>
        <w:t>à c</w:t>
      </w:r>
      <w:r>
        <w:rPr>
          <w:i/>
          <w:spacing w:val="-1"/>
          <w:sz w:val="28"/>
          <w:szCs w:val="28"/>
        </w:rPr>
        <w:t>ô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ệ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ấ</w:t>
      </w:r>
      <w:r>
        <w:rPr>
          <w:i/>
          <w:spacing w:val="1"/>
          <w:sz w:val="28"/>
          <w:szCs w:val="28"/>
        </w:rPr>
        <w:t>p</w:t>
      </w:r>
      <w:r>
        <w:rPr>
          <w:i/>
          <w:sz w:val="28"/>
          <w:szCs w:val="28"/>
        </w:rPr>
        <w:t>….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và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ý ki</w:t>
      </w:r>
      <w:r>
        <w:rPr>
          <w:i/>
          <w:spacing w:val="-1"/>
          <w:sz w:val="28"/>
          <w:szCs w:val="28"/>
        </w:rPr>
        <w:t>ế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2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u</w:t>
      </w:r>
      <w:r>
        <w:rPr>
          <w:i/>
          <w:sz w:val="28"/>
          <w:szCs w:val="28"/>
        </w:rPr>
        <w:t>y</w:t>
      </w:r>
      <w:r>
        <w:rPr>
          <w:i/>
          <w:spacing w:val="-2"/>
          <w:sz w:val="28"/>
          <w:szCs w:val="28"/>
        </w:rPr>
        <w:t>ê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i</w:t>
      </w:r>
      <w:r>
        <w:rPr>
          <w:i/>
          <w:sz w:val="28"/>
          <w:szCs w:val="28"/>
        </w:rPr>
        <w:t>a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tư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2"/>
          <w:sz w:val="28"/>
          <w:szCs w:val="28"/>
        </w:rPr>
        <w:t>ấ</w:t>
      </w:r>
      <w:r>
        <w:rPr>
          <w:i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ộ</w:t>
      </w:r>
      <w:r>
        <w:rPr>
          <w:i/>
          <w:sz w:val="28"/>
          <w:szCs w:val="28"/>
        </w:rPr>
        <w:t xml:space="preserve">c </w:t>
      </w:r>
      <w:r>
        <w:rPr>
          <w:i/>
          <w:spacing w:val="-2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ậ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(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>ế</w:t>
      </w:r>
      <w:r>
        <w:rPr>
          <w:i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ó</w:t>
      </w:r>
      <w:r>
        <w:rPr>
          <w:i/>
          <w:sz w:val="28"/>
          <w:szCs w:val="28"/>
        </w:rPr>
        <w:t>)</w:t>
      </w:r>
      <w:r>
        <w:rPr>
          <w:i/>
          <w:spacing w:val="5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...</w:t>
      </w:r>
    </w:p>
    <w:p w14:paraId="507AE64C" w14:textId="77777777" w:rsidR="00945CD2" w:rsidRDefault="00000000">
      <w:pPr>
        <w:spacing w:line="300" w:lineRule="exact"/>
        <w:ind w:left="1599"/>
        <w:rPr>
          <w:sz w:val="28"/>
          <w:szCs w:val="28"/>
        </w:rPr>
      </w:pP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2"/>
          <w:sz w:val="28"/>
          <w:szCs w:val="28"/>
        </w:rPr>
        <w:t>e</w:t>
      </w:r>
      <w:r>
        <w:rPr>
          <w:i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đề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ị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2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………….</w:t>
      </w:r>
      <w:r>
        <w:rPr>
          <w:i/>
          <w:spacing w:val="-1"/>
          <w:sz w:val="28"/>
          <w:szCs w:val="28"/>
        </w:rPr>
        <w:t>.</w:t>
      </w:r>
      <w:r>
        <w:rPr>
          <w:i/>
          <w:sz w:val="28"/>
          <w:szCs w:val="28"/>
        </w:rPr>
        <w:t>.</w:t>
      </w:r>
    </w:p>
    <w:p w14:paraId="15E1C349" w14:textId="77777777" w:rsidR="00945CD2" w:rsidRDefault="00945CD2">
      <w:pPr>
        <w:spacing w:before="1" w:line="120" w:lineRule="exact"/>
        <w:rPr>
          <w:sz w:val="12"/>
          <w:szCs w:val="12"/>
        </w:rPr>
      </w:pPr>
    </w:p>
    <w:p w14:paraId="110D7A8D" w14:textId="77777777" w:rsidR="00945CD2" w:rsidRDefault="00945CD2">
      <w:pPr>
        <w:spacing w:line="200" w:lineRule="exact"/>
      </w:pPr>
    </w:p>
    <w:p w14:paraId="4D231B16" w14:textId="77777777" w:rsidR="00945CD2" w:rsidRDefault="00000000">
      <w:pPr>
        <w:ind w:left="4873" w:right="4099"/>
        <w:jc w:val="center"/>
        <w:rPr>
          <w:sz w:val="28"/>
          <w:szCs w:val="28"/>
        </w:rPr>
      </w:pPr>
      <w:r>
        <w:rPr>
          <w:b/>
          <w:sz w:val="28"/>
          <w:szCs w:val="28"/>
        </w:rPr>
        <w:t>Q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>ẾT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Ị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H:</w:t>
      </w:r>
    </w:p>
    <w:p w14:paraId="56D2E6BE" w14:textId="77777777" w:rsidR="00945CD2" w:rsidRDefault="00945CD2">
      <w:pPr>
        <w:spacing w:before="9" w:line="140" w:lineRule="exact"/>
        <w:rPr>
          <w:sz w:val="15"/>
          <w:szCs w:val="15"/>
        </w:rPr>
      </w:pPr>
    </w:p>
    <w:p w14:paraId="73EAF95C" w14:textId="77777777" w:rsidR="00945CD2" w:rsidRDefault="00945CD2">
      <w:pPr>
        <w:spacing w:line="200" w:lineRule="exact"/>
      </w:pPr>
    </w:p>
    <w:p w14:paraId="186D45AC" w14:textId="77777777" w:rsidR="00945CD2" w:rsidRDefault="00000000">
      <w:pPr>
        <w:spacing w:line="288" w:lineRule="auto"/>
        <w:ind w:left="879" w:right="675"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Điều</w:t>
      </w:r>
      <w:r>
        <w:rPr>
          <w:b/>
          <w:spacing w:val="38"/>
          <w:sz w:val="26"/>
          <w:szCs w:val="26"/>
        </w:rPr>
        <w:t xml:space="preserve"> </w:t>
      </w:r>
      <w:r>
        <w:rPr>
          <w:b/>
          <w:sz w:val="26"/>
          <w:szCs w:val="26"/>
        </w:rPr>
        <w:t>1.</w:t>
      </w:r>
      <w:r>
        <w:rPr>
          <w:b/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Phê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duyệt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ì,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cá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>nhân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m,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nh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í,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 khoán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i và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thời gian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hiện nhiệm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học và c</w:t>
      </w:r>
      <w:r>
        <w:rPr>
          <w:spacing w:val="2"/>
          <w:sz w:val="26"/>
          <w:szCs w:val="26"/>
        </w:rPr>
        <w:t>ô</w:t>
      </w:r>
      <w:r>
        <w:rPr>
          <w:sz w:val="26"/>
          <w:szCs w:val="26"/>
        </w:rPr>
        <w:t>ng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ghệ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bắt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đầu 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n từ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năm…...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“T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vụ”:</w:t>
      </w:r>
    </w:p>
    <w:p w14:paraId="331685B7" w14:textId="77777777" w:rsidR="00945CD2" w:rsidRDefault="00000000">
      <w:pPr>
        <w:spacing w:before="1"/>
        <w:ind w:left="159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02149A19" w14:textId="77777777" w:rsidR="00945CD2" w:rsidRDefault="00000000">
      <w:pPr>
        <w:spacing w:before="61"/>
        <w:ind w:left="159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ì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6B6851AC" w14:textId="77777777" w:rsidR="00945CD2" w:rsidRDefault="00000000">
      <w:pPr>
        <w:spacing w:before="58"/>
        <w:ind w:left="159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3"/>
          <w:sz w:val="26"/>
          <w:szCs w:val="26"/>
        </w:rPr>
        <w:t>ệ</w:t>
      </w:r>
      <w:r>
        <w:rPr>
          <w:sz w:val="26"/>
          <w:szCs w:val="26"/>
        </w:rPr>
        <w:t>m:</w:t>
      </w:r>
    </w:p>
    <w:p w14:paraId="1C123437" w14:textId="77777777" w:rsidR="00945CD2" w:rsidRDefault="00000000">
      <w:pPr>
        <w:spacing w:before="61"/>
        <w:ind w:left="159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thực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ụ: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……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tri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-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(</w:t>
      </w:r>
      <w:r>
        <w:rPr>
          <w:i/>
          <w:sz w:val="26"/>
          <w:szCs w:val="26"/>
        </w:rPr>
        <w:t>B</w:t>
      </w:r>
      <w:r>
        <w:rPr>
          <w:i/>
          <w:spacing w:val="2"/>
          <w:sz w:val="26"/>
          <w:szCs w:val="26"/>
        </w:rPr>
        <w:t>ằ</w:t>
      </w:r>
      <w:r>
        <w:rPr>
          <w:i/>
          <w:sz w:val="26"/>
          <w:szCs w:val="26"/>
        </w:rPr>
        <w:t>ng</w:t>
      </w:r>
      <w:r>
        <w:rPr>
          <w:i/>
          <w:spacing w:val="-6"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>chữ</w:t>
      </w:r>
      <w:r>
        <w:rPr>
          <w:i/>
          <w:spacing w:val="3"/>
          <w:sz w:val="26"/>
          <w:szCs w:val="26"/>
        </w:rPr>
        <w:t>:</w:t>
      </w:r>
      <w:r>
        <w:rPr>
          <w:i/>
          <w:spacing w:val="1"/>
          <w:sz w:val="26"/>
          <w:szCs w:val="26"/>
        </w:rPr>
        <w:t>…</w:t>
      </w:r>
      <w:proofErr w:type="gramEnd"/>
      <w:r>
        <w:rPr>
          <w:sz w:val="26"/>
          <w:szCs w:val="26"/>
        </w:rPr>
        <w:t>).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Trong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đó:</w:t>
      </w:r>
    </w:p>
    <w:p w14:paraId="0169EEC9" w14:textId="77777777" w:rsidR="00945CD2" w:rsidRDefault="00000000">
      <w:pPr>
        <w:spacing w:before="58"/>
        <w:ind w:left="1599"/>
        <w:rPr>
          <w:sz w:val="26"/>
          <w:szCs w:val="26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Ngân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sách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nhà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ớc: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triệu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-5"/>
          <w:sz w:val="26"/>
          <w:szCs w:val="26"/>
        </w:rPr>
        <w:t xml:space="preserve"> </w:t>
      </w:r>
      <w:r>
        <w:rPr>
          <w:spacing w:val="4"/>
          <w:sz w:val="26"/>
          <w:szCs w:val="26"/>
        </w:rPr>
        <w:t>(</w:t>
      </w:r>
      <w:r>
        <w:rPr>
          <w:i/>
          <w:sz w:val="26"/>
          <w:szCs w:val="26"/>
        </w:rPr>
        <w:t>Bằ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6"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>chữ:…</w:t>
      </w:r>
      <w:proofErr w:type="gramEnd"/>
      <w:r>
        <w:rPr>
          <w:i/>
          <w:spacing w:val="1"/>
          <w:sz w:val="26"/>
          <w:szCs w:val="26"/>
        </w:rPr>
        <w:t>…</w:t>
      </w:r>
      <w:r>
        <w:rPr>
          <w:spacing w:val="2"/>
          <w:sz w:val="26"/>
          <w:szCs w:val="26"/>
        </w:rPr>
        <w:t>);</w:t>
      </w:r>
    </w:p>
    <w:p w14:paraId="57FA4F76" w14:textId="77777777" w:rsidR="00945CD2" w:rsidRDefault="00000000">
      <w:pPr>
        <w:spacing w:before="61"/>
        <w:ind w:left="1599"/>
        <w:rPr>
          <w:sz w:val="26"/>
          <w:szCs w:val="26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Nguồn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gân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sách</w:t>
      </w:r>
      <w:r>
        <w:rPr>
          <w:spacing w:val="-3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ác:…</w:t>
      </w:r>
      <w:proofErr w:type="gramEnd"/>
      <w:r>
        <w:rPr>
          <w:sz w:val="26"/>
          <w:szCs w:val="26"/>
        </w:rPr>
        <w:t>…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tri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i/>
          <w:sz w:val="26"/>
          <w:szCs w:val="26"/>
        </w:rPr>
        <w:t>B</w:t>
      </w:r>
      <w:r>
        <w:rPr>
          <w:i/>
          <w:spacing w:val="2"/>
          <w:sz w:val="26"/>
          <w:szCs w:val="26"/>
        </w:rPr>
        <w:t>ằ</w:t>
      </w:r>
      <w:r>
        <w:rPr>
          <w:i/>
          <w:sz w:val="26"/>
          <w:szCs w:val="26"/>
        </w:rPr>
        <w:t>ng</w:t>
      </w:r>
      <w:r>
        <w:rPr>
          <w:i/>
          <w:spacing w:val="-6"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>chữ:</w:t>
      </w:r>
      <w:r>
        <w:rPr>
          <w:i/>
          <w:spacing w:val="3"/>
          <w:sz w:val="26"/>
          <w:szCs w:val="26"/>
        </w:rPr>
        <w:t>…</w:t>
      </w:r>
      <w:proofErr w:type="gramEnd"/>
      <w:r>
        <w:rPr>
          <w:i/>
          <w:spacing w:val="1"/>
          <w:sz w:val="26"/>
          <w:szCs w:val="26"/>
        </w:rPr>
        <w:t>…</w:t>
      </w:r>
      <w:r>
        <w:rPr>
          <w:sz w:val="26"/>
          <w:szCs w:val="26"/>
        </w:rPr>
        <w:t>);</w:t>
      </w:r>
    </w:p>
    <w:p w14:paraId="38C755C8" w14:textId="77777777" w:rsidR="00945CD2" w:rsidRDefault="00000000">
      <w:pPr>
        <w:spacing w:before="58"/>
        <w:ind w:left="159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thức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hoán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hi: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Khoán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ừ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phần,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đó:</w:t>
      </w:r>
    </w:p>
    <w:p w14:paraId="5232BEE2" w14:textId="77777777" w:rsidR="00945CD2" w:rsidRDefault="00000000">
      <w:pPr>
        <w:spacing w:before="61" w:line="280" w:lineRule="exact"/>
        <w:ind w:left="1599"/>
        <w:rPr>
          <w:sz w:val="26"/>
          <w:szCs w:val="26"/>
        </w:rPr>
      </w:pPr>
      <w:r>
        <w:pict w14:anchorId="4D5C6508">
          <v:group id="_x0000_s2052" style="position:absolute;left:0;text-align:left;margin-left:70.95pt;margin-top:40.75pt;width:2in;height:0;z-index:-7666;mso-position-horizontal-relative:page" coordorigin="1419,815" coordsize="2880,0">
            <v:shape id="_x0000_s2053" style="position:absolute;left:1419;top:815;width:2880;height:0" coordorigin="1419,815" coordsize="2880,0" path="m1419,815r2880,e" filled="f" strokeweight=".82pt">
              <v:path arrowok="t"/>
            </v:shape>
            <w10:wrap anchorx="page"/>
          </v:group>
        </w:pict>
      </w:r>
      <w:r>
        <w:rPr>
          <w:position w:val="-1"/>
          <w:sz w:val="26"/>
          <w:szCs w:val="26"/>
        </w:rPr>
        <w:t>+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Kinh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phí</w:t>
      </w:r>
      <w:r>
        <w:rPr>
          <w:spacing w:val="-1"/>
          <w:position w:val="-1"/>
          <w:sz w:val="26"/>
          <w:szCs w:val="26"/>
        </w:rPr>
        <w:t xml:space="preserve"> </w:t>
      </w:r>
      <w:proofErr w:type="gramStart"/>
      <w:r>
        <w:rPr>
          <w:position w:val="-1"/>
          <w:sz w:val="26"/>
          <w:szCs w:val="26"/>
        </w:rPr>
        <w:t>khoán</w:t>
      </w:r>
      <w:r>
        <w:rPr>
          <w:spacing w:val="2"/>
          <w:position w:val="-1"/>
          <w:sz w:val="26"/>
          <w:szCs w:val="26"/>
        </w:rPr>
        <w:t>:</w:t>
      </w:r>
      <w:r>
        <w:rPr>
          <w:position w:val="-1"/>
          <w:sz w:val="26"/>
          <w:szCs w:val="26"/>
        </w:rPr>
        <w:t>…</w:t>
      </w:r>
      <w:proofErr w:type="gramEnd"/>
      <w:r>
        <w:rPr>
          <w:position w:val="-1"/>
          <w:sz w:val="26"/>
          <w:szCs w:val="26"/>
        </w:rPr>
        <w:t>…</w:t>
      </w:r>
      <w:r>
        <w:rPr>
          <w:spacing w:val="-10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triệu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đồng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(</w:t>
      </w:r>
      <w:r>
        <w:rPr>
          <w:i/>
          <w:position w:val="-1"/>
          <w:sz w:val="26"/>
          <w:szCs w:val="26"/>
        </w:rPr>
        <w:t>Bằng</w:t>
      </w:r>
      <w:r>
        <w:rPr>
          <w:i/>
          <w:spacing w:val="-6"/>
          <w:position w:val="-1"/>
          <w:sz w:val="26"/>
          <w:szCs w:val="26"/>
        </w:rPr>
        <w:t xml:space="preserve"> </w:t>
      </w:r>
      <w:r>
        <w:rPr>
          <w:i/>
          <w:spacing w:val="2"/>
          <w:position w:val="-1"/>
          <w:sz w:val="26"/>
          <w:szCs w:val="26"/>
        </w:rPr>
        <w:t>c</w:t>
      </w:r>
      <w:r>
        <w:rPr>
          <w:i/>
          <w:position w:val="-1"/>
          <w:sz w:val="26"/>
          <w:szCs w:val="26"/>
        </w:rPr>
        <w:t>hữ: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…</w:t>
      </w:r>
      <w:r>
        <w:rPr>
          <w:i/>
          <w:spacing w:val="1"/>
          <w:position w:val="-1"/>
          <w:sz w:val="26"/>
          <w:szCs w:val="26"/>
        </w:rPr>
        <w:t>…</w:t>
      </w:r>
      <w:r>
        <w:rPr>
          <w:position w:val="-1"/>
          <w:sz w:val="26"/>
          <w:szCs w:val="26"/>
        </w:rPr>
        <w:t>);</w:t>
      </w:r>
    </w:p>
    <w:p w14:paraId="7FD1CD26" w14:textId="77777777" w:rsidR="00945CD2" w:rsidRDefault="00945CD2">
      <w:pPr>
        <w:spacing w:before="9" w:line="120" w:lineRule="exact"/>
        <w:rPr>
          <w:sz w:val="13"/>
          <w:szCs w:val="13"/>
        </w:rPr>
      </w:pPr>
    </w:p>
    <w:p w14:paraId="2EB81DF9" w14:textId="77777777" w:rsidR="00945CD2" w:rsidRDefault="00945CD2">
      <w:pPr>
        <w:spacing w:line="200" w:lineRule="exact"/>
      </w:pPr>
    </w:p>
    <w:p w14:paraId="686293F9" w14:textId="77777777" w:rsidR="00945CD2" w:rsidRDefault="00945CD2">
      <w:pPr>
        <w:spacing w:line="200" w:lineRule="exact"/>
      </w:pPr>
    </w:p>
    <w:p w14:paraId="28D3B257" w14:textId="77777777" w:rsidR="00945CD2" w:rsidRDefault="00000000">
      <w:pPr>
        <w:spacing w:before="42"/>
        <w:ind w:left="879"/>
        <w:sectPr w:rsidR="00945CD2">
          <w:pgSz w:w="11920" w:h="16860"/>
          <w:pgMar w:top="1020" w:right="420" w:bottom="280" w:left="540" w:header="756" w:footer="0" w:gutter="0"/>
          <w:cols w:space="720"/>
        </w:sectPr>
      </w:pPr>
      <w:r>
        <w:rPr>
          <w:position w:val="7"/>
          <w:sz w:val="13"/>
          <w:szCs w:val="13"/>
        </w:rPr>
        <w:t xml:space="preserve">15  </w:t>
      </w:r>
      <w:r>
        <w:rPr>
          <w:spacing w:val="2"/>
          <w:position w:val="7"/>
          <w:sz w:val="13"/>
          <w:szCs w:val="13"/>
        </w:rPr>
        <w:t xml:space="preserve"> </w:t>
      </w:r>
      <w:r>
        <w:t>H</w:t>
      </w:r>
      <w:r>
        <w:rPr>
          <w:spacing w:val="1"/>
        </w:rPr>
        <w:t>o</w:t>
      </w:r>
      <w:r>
        <w:t>ặc</w:t>
      </w:r>
      <w:r>
        <w:rPr>
          <w:spacing w:val="-3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q</w:t>
      </w:r>
      <w:r>
        <w:rPr>
          <w:spacing w:val="1"/>
        </w:rPr>
        <w:t>u</w:t>
      </w:r>
      <w:r>
        <w:t>a</w:t>
      </w:r>
      <w:r>
        <w:rPr>
          <w:spacing w:val="1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đ</w:t>
      </w:r>
      <w:r>
        <w:t>ơn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t>ị,</w:t>
      </w:r>
      <w:r>
        <w:rPr>
          <w:spacing w:val="-1"/>
        </w:rPr>
        <w:t xml:space="preserve"> </w:t>
      </w:r>
      <w:r>
        <w:t>cá</w:t>
      </w:r>
      <w:r>
        <w:rPr>
          <w:spacing w:val="-3"/>
        </w:rPr>
        <w:t xml:space="preserve"> </w:t>
      </w:r>
      <w:r>
        <w:rPr>
          <w:spacing w:val="1"/>
        </w:rPr>
        <w:t>nh</w:t>
      </w:r>
      <w:r>
        <w:t>ận</w:t>
      </w:r>
      <w:r>
        <w:rPr>
          <w:spacing w:val="-2"/>
        </w:rPr>
        <w:t xml:space="preserve"> </w:t>
      </w:r>
      <w:r>
        <w:rPr>
          <w:spacing w:val="1"/>
        </w:rPr>
        <w:t>đ</w:t>
      </w:r>
      <w:r>
        <w:t>ược</w:t>
      </w:r>
      <w:r>
        <w:rPr>
          <w:spacing w:val="-3"/>
        </w:rPr>
        <w:t xml:space="preserve"> </w:t>
      </w:r>
      <w:r>
        <w:rPr>
          <w:spacing w:val="-2"/>
        </w:rPr>
        <w:t>Ủ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an</w:t>
      </w:r>
      <w:r>
        <w:rPr>
          <w:spacing w:val="-4"/>
        </w:rPr>
        <w:t xml:space="preserve"> </w:t>
      </w:r>
      <w:r>
        <w:rPr>
          <w:spacing w:val="1"/>
        </w:rPr>
        <w:t>nh</w:t>
      </w:r>
      <w:r>
        <w:rPr>
          <w:spacing w:val="-2"/>
        </w:rPr>
        <w:t>â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ân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ấp</w:t>
      </w:r>
      <w:r>
        <w:rPr>
          <w:spacing w:val="-1"/>
        </w:rPr>
        <w:t xml:space="preserve"> </w:t>
      </w:r>
      <w:r>
        <w:t>tỉ</w:t>
      </w:r>
      <w:r>
        <w:rPr>
          <w:spacing w:val="1"/>
        </w:rPr>
        <w:t>n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h</w:t>
      </w:r>
      <w:r>
        <w:t>ân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ấ</w:t>
      </w:r>
      <w:r>
        <w:rPr>
          <w:spacing w:val="1"/>
        </w:rPr>
        <w:t>p</w:t>
      </w:r>
      <w:r>
        <w:t>/</w:t>
      </w:r>
      <w:r>
        <w:rPr>
          <w:spacing w:val="1"/>
        </w:rPr>
        <w:t>ủ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quy</w:t>
      </w:r>
      <w:r>
        <w:rPr>
          <w:spacing w:val="-2"/>
        </w:rPr>
        <w:t>ề</w:t>
      </w:r>
      <w:r>
        <w:rPr>
          <w:spacing w:val="1"/>
        </w:rPr>
        <w:t>n</w:t>
      </w:r>
      <w:r>
        <w:t>.</w:t>
      </w:r>
    </w:p>
    <w:p w14:paraId="5C6D893F" w14:textId="77777777" w:rsidR="00945CD2" w:rsidRDefault="00945CD2">
      <w:pPr>
        <w:spacing w:before="1" w:line="100" w:lineRule="exact"/>
        <w:rPr>
          <w:sz w:val="10"/>
          <w:szCs w:val="10"/>
        </w:rPr>
      </w:pPr>
    </w:p>
    <w:p w14:paraId="71372753" w14:textId="77777777" w:rsidR="00945CD2" w:rsidRDefault="00945CD2">
      <w:pPr>
        <w:spacing w:line="200" w:lineRule="exact"/>
      </w:pPr>
    </w:p>
    <w:p w14:paraId="6BEC9B81" w14:textId="77777777" w:rsidR="00945CD2" w:rsidRDefault="00000000">
      <w:pPr>
        <w:spacing w:before="26"/>
        <w:ind w:left="939"/>
        <w:rPr>
          <w:sz w:val="26"/>
          <w:szCs w:val="26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không</w:t>
      </w:r>
      <w:r>
        <w:rPr>
          <w:spacing w:val="-4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kho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n:…</w:t>
      </w:r>
      <w:proofErr w:type="gramEnd"/>
      <w:r>
        <w:rPr>
          <w:sz w:val="26"/>
          <w:szCs w:val="26"/>
        </w:rPr>
        <w:t>…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tri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i/>
          <w:sz w:val="26"/>
          <w:szCs w:val="26"/>
        </w:rPr>
        <w:t>Bằ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chữ: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…</w:t>
      </w:r>
      <w:r>
        <w:rPr>
          <w:i/>
          <w:spacing w:val="4"/>
          <w:sz w:val="26"/>
          <w:szCs w:val="26"/>
        </w:rPr>
        <w:t>…</w:t>
      </w:r>
      <w:r>
        <w:rPr>
          <w:sz w:val="26"/>
          <w:szCs w:val="26"/>
        </w:rPr>
        <w:t>);</w:t>
      </w:r>
    </w:p>
    <w:p w14:paraId="6F16838B" w14:textId="77777777" w:rsidR="00945CD2" w:rsidRDefault="00000000">
      <w:pPr>
        <w:spacing w:before="61"/>
        <w:ind w:left="93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……tháng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(kể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ngày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ồ</w:t>
      </w:r>
      <w:r>
        <w:rPr>
          <w:sz w:val="26"/>
          <w:szCs w:val="26"/>
        </w:rPr>
        <w:t>ng).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ong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ó:</w:t>
      </w:r>
    </w:p>
    <w:p w14:paraId="4DC16A0D" w14:textId="77777777" w:rsidR="00945CD2" w:rsidRDefault="00000000">
      <w:pPr>
        <w:spacing w:before="58"/>
        <w:ind w:left="939"/>
        <w:rPr>
          <w:sz w:val="26"/>
          <w:szCs w:val="26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triển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hai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nghiên</w:t>
      </w:r>
      <w:r>
        <w:rPr>
          <w:spacing w:val="-7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u:…</w:t>
      </w:r>
      <w:proofErr w:type="gramEnd"/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tháng;</w:t>
      </w:r>
    </w:p>
    <w:p w14:paraId="100E469F" w14:textId="77777777" w:rsidR="00945CD2" w:rsidRDefault="00000000">
      <w:pPr>
        <w:spacing w:before="61"/>
        <w:ind w:left="939"/>
        <w:rPr>
          <w:sz w:val="26"/>
          <w:szCs w:val="26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hoàn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hiện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sơ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ụ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á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nghiệm</w:t>
      </w:r>
      <w:r>
        <w:rPr>
          <w:spacing w:val="-8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u:…</w:t>
      </w:r>
      <w:proofErr w:type="gramEnd"/>
      <w:r>
        <w:rPr>
          <w:sz w:val="26"/>
          <w:szCs w:val="26"/>
        </w:rPr>
        <w:t>.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áng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nếu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có).</w:t>
      </w:r>
    </w:p>
    <w:p w14:paraId="0EB809B2" w14:textId="77777777" w:rsidR="00945CD2" w:rsidRDefault="00000000">
      <w:pPr>
        <w:spacing w:before="52" w:line="287" w:lineRule="auto"/>
        <w:ind w:left="219" w:right="70"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Điều</w:t>
      </w:r>
      <w:r>
        <w:rPr>
          <w:b/>
          <w:spacing w:val="21"/>
          <w:sz w:val="26"/>
          <w:szCs w:val="26"/>
        </w:rPr>
        <w:t xml:space="preserve"> </w:t>
      </w:r>
      <w:r>
        <w:rPr>
          <w:b/>
          <w:sz w:val="26"/>
          <w:szCs w:val="26"/>
        </w:rPr>
        <w:t>2.</w:t>
      </w:r>
      <w:r>
        <w:rPr>
          <w:b/>
          <w:spacing w:val="2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iao</w:t>
      </w:r>
      <w:r>
        <w:rPr>
          <w:spacing w:val="2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4"/>
          <w:sz w:val="26"/>
          <w:szCs w:val="26"/>
        </w:rPr>
        <w:t>.</w:t>
      </w:r>
      <w:proofErr w:type="gramStart"/>
      <w:r>
        <w:rPr>
          <w:spacing w:val="1"/>
          <w:position w:val="9"/>
          <w:sz w:val="17"/>
          <w:szCs w:val="17"/>
        </w:rPr>
        <w:t>1</w:t>
      </w:r>
      <w:r>
        <w:rPr>
          <w:position w:val="9"/>
          <w:sz w:val="17"/>
          <w:szCs w:val="17"/>
        </w:rPr>
        <w:t xml:space="preserve">6 </w:t>
      </w:r>
      <w:r>
        <w:rPr>
          <w:spacing w:val="1"/>
          <w:position w:val="9"/>
          <w:sz w:val="17"/>
          <w:szCs w:val="17"/>
        </w:rPr>
        <w:t xml:space="preserve"> </w:t>
      </w:r>
      <w:r>
        <w:rPr>
          <w:sz w:val="26"/>
          <w:szCs w:val="26"/>
        </w:rPr>
        <w:t>và</w:t>
      </w:r>
      <w:proofErr w:type="gramEnd"/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Thủ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ởng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đơn</w:t>
      </w:r>
      <w:r>
        <w:rPr>
          <w:spacing w:val="2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ị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liên</w:t>
      </w:r>
      <w:r>
        <w:rPr>
          <w:spacing w:val="2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uan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ớng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dẫn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 chủ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và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hủ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hiệm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nêu tại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Điều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hoàn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tất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hủ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tục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để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ồ</w:t>
      </w:r>
      <w:r>
        <w:rPr>
          <w:sz w:val="26"/>
          <w:szCs w:val="26"/>
        </w:rPr>
        <w:t>ng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ghiên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 khoa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 phát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ển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nghệ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heo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quy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đị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hàn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.</w:t>
      </w:r>
    </w:p>
    <w:p w14:paraId="4558B387" w14:textId="77777777" w:rsidR="00945CD2" w:rsidRDefault="00000000">
      <w:pPr>
        <w:spacing w:before="4"/>
        <w:ind w:left="939"/>
        <w:rPr>
          <w:sz w:val="26"/>
          <w:szCs w:val="26"/>
        </w:rPr>
      </w:pPr>
      <w:r>
        <w:rPr>
          <w:b/>
          <w:sz w:val="26"/>
          <w:szCs w:val="26"/>
        </w:rPr>
        <w:t>Điều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3.</w:t>
      </w:r>
      <w:r>
        <w:rPr>
          <w:b/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Thủ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ởng tổ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trì,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 nhiệm vụ,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proofErr w:type="gramStart"/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..</w:t>
      </w:r>
      <w:proofErr w:type="gramEnd"/>
      <w:r>
        <w:rPr>
          <w:sz w:val="26"/>
          <w:szCs w:val="26"/>
        </w:rPr>
        <w:t>và Thủ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ởng các</w:t>
      </w:r>
    </w:p>
    <w:p w14:paraId="76EC0EEB" w14:textId="77777777" w:rsidR="00945CD2" w:rsidRDefault="00000000">
      <w:pPr>
        <w:spacing w:before="58" w:line="280" w:lineRule="exact"/>
        <w:ind w:left="219"/>
        <w:rPr>
          <w:sz w:val="26"/>
          <w:szCs w:val="26"/>
        </w:rPr>
      </w:pPr>
      <w:r>
        <w:rPr>
          <w:position w:val="-1"/>
          <w:sz w:val="26"/>
          <w:szCs w:val="26"/>
        </w:rPr>
        <w:t>đơn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vị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có liên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qu</w:t>
      </w:r>
      <w:r>
        <w:rPr>
          <w:spacing w:val="2"/>
          <w:position w:val="-1"/>
          <w:sz w:val="26"/>
          <w:szCs w:val="26"/>
        </w:rPr>
        <w:t>a</w:t>
      </w:r>
      <w:r>
        <w:rPr>
          <w:position w:val="-1"/>
          <w:sz w:val="26"/>
          <w:szCs w:val="26"/>
        </w:rPr>
        <w:t>n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ch</w:t>
      </w:r>
      <w:r>
        <w:rPr>
          <w:spacing w:val="2"/>
          <w:position w:val="-1"/>
          <w:sz w:val="26"/>
          <w:szCs w:val="26"/>
        </w:rPr>
        <w:t>ị</w:t>
      </w:r>
      <w:r>
        <w:rPr>
          <w:position w:val="-1"/>
          <w:sz w:val="26"/>
          <w:szCs w:val="26"/>
        </w:rPr>
        <w:t>u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trách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nhi</w:t>
      </w:r>
      <w:r>
        <w:rPr>
          <w:spacing w:val="2"/>
          <w:position w:val="-1"/>
          <w:sz w:val="26"/>
          <w:szCs w:val="26"/>
        </w:rPr>
        <w:t>ệ</w:t>
      </w:r>
      <w:r>
        <w:rPr>
          <w:position w:val="-1"/>
          <w:sz w:val="26"/>
          <w:szCs w:val="26"/>
        </w:rPr>
        <w:t>m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thi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</w:t>
      </w:r>
      <w:r>
        <w:rPr>
          <w:spacing w:val="2"/>
          <w:position w:val="-1"/>
          <w:sz w:val="26"/>
          <w:szCs w:val="26"/>
        </w:rPr>
        <w:t>à</w:t>
      </w:r>
      <w:r>
        <w:rPr>
          <w:position w:val="-1"/>
          <w:sz w:val="26"/>
          <w:szCs w:val="26"/>
        </w:rPr>
        <w:t>nh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Quyết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định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này./.</w:t>
      </w:r>
    </w:p>
    <w:p w14:paraId="59053525" w14:textId="77777777" w:rsidR="00945CD2" w:rsidRDefault="00945CD2">
      <w:pPr>
        <w:spacing w:line="200" w:lineRule="exact"/>
      </w:pPr>
    </w:p>
    <w:p w14:paraId="37D4BC4F" w14:textId="77777777" w:rsidR="00945CD2" w:rsidRDefault="00945CD2">
      <w:pPr>
        <w:spacing w:before="1" w:line="200" w:lineRule="exact"/>
        <w:sectPr w:rsidR="00945CD2">
          <w:pgSz w:w="11920" w:h="16860"/>
          <w:pgMar w:top="1020" w:right="1020" w:bottom="280" w:left="1200" w:header="756" w:footer="0" w:gutter="0"/>
          <w:cols w:space="720"/>
        </w:sectPr>
      </w:pPr>
    </w:p>
    <w:p w14:paraId="774903CE" w14:textId="77777777" w:rsidR="00945CD2" w:rsidRDefault="00945CD2">
      <w:pPr>
        <w:spacing w:before="3" w:line="140" w:lineRule="exact"/>
        <w:rPr>
          <w:sz w:val="14"/>
          <w:szCs w:val="14"/>
        </w:rPr>
      </w:pPr>
    </w:p>
    <w:p w14:paraId="4723DF43" w14:textId="77777777" w:rsidR="00945CD2" w:rsidRDefault="00000000">
      <w:pPr>
        <w:ind w:left="11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Nơi </w:t>
      </w:r>
      <w:r>
        <w:rPr>
          <w:b/>
          <w:i/>
          <w:spacing w:val="1"/>
          <w:sz w:val="24"/>
          <w:szCs w:val="24"/>
        </w:rPr>
        <w:t>nh</w:t>
      </w:r>
      <w:r>
        <w:rPr>
          <w:b/>
          <w:i/>
          <w:sz w:val="24"/>
          <w:szCs w:val="24"/>
        </w:rPr>
        <w:t>ậ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:</w:t>
      </w:r>
    </w:p>
    <w:p w14:paraId="4638D6B2" w14:textId="77777777" w:rsidR="00945CD2" w:rsidRDefault="00000000">
      <w:pPr>
        <w:ind w:left="110" w:right="-53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1"/>
          <w:sz w:val="22"/>
          <w:szCs w:val="22"/>
        </w:rPr>
        <w:t xml:space="preserve"> N</w:t>
      </w:r>
      <w:r>
        <w:rPr>
          <w:sz w:val="22"/>
          <w:szCs w:val="22"/>
        </w:rPr>
        <w:t xml:space="preserve">hư </w:t>
      </w:r>
      <w:r>
        <w:rPr>
          <w:spacing w:val="-1"/>
          <w:sz w:val="22"/>
          <w:szCs w:val="22"/>
        </w:rPr>
        <w:t>Đ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ều 3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để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hực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ệ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0D913DD6" w14:textId="77777777" w:rsidR="00945CD2" w:rsidRDefault="00000000">
      <w:pPr>
        <w:spacing w:before="1"/>
        <w:ind w:left="110"/>
        <w:rPr>
          <w:sz w:val="22"/>
          <w:szCs w:val="22"/>
        </w:rPr>
      </w:pPr>
      <w:r>
        <w:pict w14:anchorId="6C9CCB01">
          <v:group id="_x0000_s2050" style="position:absolute;left:0;text-align:left;margin-left:70.95pt;margin-top:756.1pt;width:2in;height:0;z-index:-7662;mso-position-horizontal-relative:page;mso-position-vertical-relative:page" coordorigin="1419,15122" coordsize="2880,0">
            <v:shape id="_x0000_s2051" style="position:absolute;left:1419;top:15122;width:2880;height:0" coordorigin="1419,15122" coordsize="2880,0" path="m1419,15122r2880,e" filled="f" strokeweight=".82pt">
              <v:path arrowok="t"/>
            </v:shape>
            <w10:wrap anchorx="page" anchory="page"/>
          </v:group>
        </w:pict>
      </w:r>
      <w:r>
        <w:rPr>
          <w:sz w:val="22"/>
          <w:szCs w:val="22"/>
        </w:rPr>
        <w:t>-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…..;</w:t>
      </w:r>
    </w:p>
    <w:p w14:paraId="17FE060C" w14:textId="77777777" w:rsidR="00945CD2" w:rsidRDefault="00000000">
      <w:pPr>
        <w:spacing w:line="240" w:lineRule="exact"/>
        <w:ind w:left="110"/>
        <w:rPr>
          <w:sz w:val="22"/>
          <w:szCs w:val="22"/>
        </w:rPr>
      </w:pPr>
      <w:r>
        <w:rPr>
          <w:position w:val="-1"/>
          <w:sz w:val="22"/>
          <w:szCs w:val="22"/>
        </w:rPr>
        <w:t>-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Lưu: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V</w:t>
      </w:r>
      <w:r>
        <w:rPr>
          <w:position w:val="-1"/>
          <w:sz w:val="22"/>
          <w:szCs w:val="22"/>
        </w:rPr>
        <w:t xml:space="preserve">T, </w:t>
      </w:r>
      <w:proofErr w:type="gramStart"/>
      <w:r>
        <w:rPr>
          <w:position w:val="-1"/>
          <w:sz w:val="22"/>
          <w:szCs w:val="22"/>
        </w:rPr>
        <w:t>…..</w:t>
      </w:r>
      <w:proofErr w:type="gramEnd"/>
    </w:p>
    <w:p w14:paraId="073AC2E5" w14:textId="77777777" w:rsidR="00945CD2" w:rsidRDefault="00000000">
      <w:pPr>
        <w:spacing w:before="26" w:line="337" w:lineRule="auto"/>
        <w:ind w:left="-22" w:right="163"/>
        <w:jc w:val="center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UBND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ẤP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TỈ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OẶC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CƠ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QUA</w:t>
      </w:r>
      <w:r>
        <w:rPr>
          <w:b/>
          <w:spacing w:val="2"/>
          <w:w w:val="99"/>
          <w:sz w:val="26"/>
          <w:szCs w:val="26"/>
        </w:rPr>
        <w:t>N</w:t>
      </w:r>
      <w:r>
        <w:rPr>
          <w:b/>
          <w:w w:val="99"/>
          <w:sz w:val="26"/>
          <w:szCs w:val="26"/>
        </w:rPr>
        <w:t xml:space="preserve">, </w:t>
      </w:r>
      <w:r>
        <w:rPr>
          <w:b/>
          <w:sz w:val="26"/>
          <w:szCs w:val="26"/>
        </w:rPr>
        <w:t>ĐƠN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VỊ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ĐƯỢC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PH</w:t>
      </w:r>
      <w:r>
        <w:rPr>
          <w:b/>
          <w:spacing w:val="2"/>
          <w:sz w:val="26"/>
          <w:szCs w:val="26"/>
        </w:rPr>
        <w:t>Â</w:t>
      </w:r>
      <w:r>
        <w:rPr>
          <w:b/>
          <w:sz w:val="26"/>
          <w:szCs w:val="26"/>
        </w:rPr>
        <w:t>N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CẤP/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Ủ</w:t>
      </w:r>
      <w:r>
        <w:rPr>
          <w:b/>
          <w:sz w:val="26"/>
          <w:szCs w:val="26"/>
        </w:rPr>
        <w:t>Y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QU</w:t>
      </w:r>
      <w:r>
        <w:rPr>
          <w:b/>
          <w:spacing w:val="2"/>
          <w:w w:val="99"/>
          <w:sz w:val="26"/>
          <w:szCs w:val="26"/>
        </w:rPr>
        <w:t>Y</w:t>
      </w:r>
      <w:r>
        <w:rPr>
          <w:b/>
          <w:w w:val="99"/>
          <w:sz w:val="26"/>
          <w:szCs w:val="26"/>
        </w:rPr>
        <w:t>ỀN</w:t>
      </w:r>
    </w:p>
    <w:p w14:paraId="74537812" w14:textId="77777777" w:rsidR="00945CD2" w:rsidRDefault="00000000">
      <w:pPr>
        <w:spacing w:line="260" w:lineRule="exact"/>
        <w:ind w:left="798" w:right="980"/>
        <w:jc w:val="center"/>
        <w:rPr>
          <w:sz w:val="24"/>
          <w:szCs w:val="24"/>
        </w:rPr>
        <w:sectPr w:rsidR="00945CD2">
          <w:type w:val="continuous"/>
          <w:pgSz w:w="11920" w:h="16860"/>
          <w:pgMar w:top="1060" w:right="1020" w:bottom="280" w:left="1200" w:header="720" w:footer="720" w:gutter="0"/>
          <w:cols w:num="2" w:space="720" w:equalWidth="0">
            <w:col w:w="2622" w:space="2183"/>
            <w:col w:w="4895"/>
          </w:cols>
        </w:sectPr>
      </w:pPr>
      <w:r>
        <w:rPr>
          <w:i/>
          <w:sz w:val="24"/>
          <w:szCs w:val="24"/>
        </w:rPr>
        <w:t>(K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 xml:space="preserve">, ghi rõ họ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 đó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g dấu)</w:t>
      </w:r>
    </w:p>
    <w:p w14:paraId="4132432D" w14:textId="77777777" w:rsidR="00945CD2" w:rsidRDefault="00945CD2">
      <w:pPr>
        <w:spacing w:line="200" w:lineRule="exact"/>
      </w:pPr>
    </w:p>
    <w:p w14:paraId="4047D9E8" w14:textId="77777777" w:rsidR="00945CD2" w:rsidRDefault="00945CD2">
      <w:pPr>
        <w:spacing w:line="200" w:lineRule="exact"/>
      </w:pPr>
    </w:p>
    <w:p w14:paraId="1F7F7AD7" w14:textId="77777777" w:rsidR="00945CD2" w:rsidRDefault="00945CD2">
      <w:pPr>
        <w:spacing w:line="200" w:lineRule="exact"/>
      </w:pPr>
    </w:p>
    <w:p w14:paraId="7898509C" w14:textId="77777777" w:rsidR="00945CD2" w:rsidRDefault="00945CD2">
      <w:pPr>
        <w:spacing w:line="200" w:lineRule="exact"/>
      </w:pPr>
    </w:p>
    <w:p w14:paraId="06596DF5" w14:textId="77777777" w:rsidR="00945CD2" w:rsidRDefault="00945CD2">
      <w:pPr>
        <w:spacing w:line="200" w:lineRule="exact"/>
      </w:pPr>
    </w:p>
    <w:p w14:paraId="2FDBF818" w14:textId="77777777" w:rsidR="00945CD2" w:rsidRDefault="00945CD2">
      <w:pPr>
        <w:spacing w:line="200" w:lineRule="exact"/>
      </w:pPr>
    </w:p>
    <w:p w14:paraId="24C96B04" w14:textId="77777777" w:rsidR="00945CD2" w:rsidRDefault="00945CD2">
      <w:pPr>
        <w:spacing w:line="200" w:lineRule="exact"/>
      </w:pPr>
    </w:p>
    <w:p w14:paraId="5E1B3811" w14:textId="77777777" w:rsidR="00945CD2" w:rsidRDefault="00945CD2">
      <w:pPr>
        <w:spacing w:line="200" w:lineRule="exact"/>
      </w:pPr>
    </w:p>
    <w:p w14:paraId="5542C62E" w14:textId="77777777" w:rsidR="00945CD2" w:rsidRDefault="00945CD2">
      <w:pPr>
        <w:spacing w:line="200" w:lineRule="exact"/>
      </w:pPr>
    </w:p>
    <w:p w14:paraId="7DB9C306" w14:textId="77777777" w:rsidR="00945CD2" w:rsidRDefault="00945CD2">
      <w:pPr>
        <w:spacing w:line="200" w:lineRule="exact"/>
      </w:pPr>
    </w:p>
    <w:p w14:paraId="5A7BC818" w14:textId="77777777" w:rsidR="00945CD2" w:rsidRDefault="00945CD2">
      <w:pPr>
        <w:spacing w:line="200" w:lineRule="exact"/>
      </w:pPr>
    </w:p>
    <w:p w14:paraId="59B837EE" w14:textId="77777777" w:rsidR="00945CD2" w:rsidRDefault="00945CD2">
      <w:pPr>
        <w:spacing w:line="200" w:lineRule="exact"/>
      </w:pPr>
    </w:p>
    <w:p w14:paraId="0B467EEE" w14:textId="77777777" w:rsidR="00945CD2" w:rsidRDefault="00945CD2">
      <w:pPr>
        <w:spacing w:line="200" w:lineRule="exact"/>
      </w:pPr>
    </w:p>
    <w:p w14:paraId="2A801F4B" w14:textId="77777777" w:rsidR="00945CD2" w:rsidRDefault="00945CD2">
      <w:pPr>
        <w:spacing w:line="200" w:lineRule="exact"/>
      </w:pPr>
    </w:p>
    <w:p w14:paraId="103D47E1" w14:textId="77777777" w:rsidR="00945CD2" w:rsidRDefault="00945CD2">
      <w:pPr>
        <w:spacing w:line="200" w:lineRule="exact"/>
      </w:pPr>
    </w:p>
    <w:p w14:paraId="19FB4F18" w14:textId="77777777" w:rsidR="00945CD2" w:rsidRDefault="00945CD2">
      <w:pPr>
        <w:spacing w:line="200" w:lineRule="exact"/>
      </w:pPr>
    </w:p>
    <w:p w14:paraId="591602B7" w14:textId="77777777" w:rsidR="00945CD2" w:rsidRDefault="00945CD2">
      <w:pPr>
        <w:spacing w:line="200" w:lineRule="exact"/>
      </w:pPr>
    </w:p>
    <w:p w14:paraId="3C730CC2" w14:textId="77777777" w:rsidR="00945CD2" w:rsidRDefault="00945CD2">
      <w:pPr>
        <w:spacing w:line="200" w:lineRule="exact"/>
      </w:pPr>
    </w:p>
    <w:p w14:paraId="24BD45FF" w14:textId="77777777" w:rsidR="00945CD2" w:rsidRDefault="00945CD2">
      <w:pPr>
        <w:spacing w:line="200" w:lineRule="exact"/>
      </w:pPr>
    </w:p>
    <w:p w14:paraId="0C33011C" w14:textId="77777777" w:rsidR="00945CD2" w:rsidRDefault="00945CD2">
      <w:pPr>
        <w:spacing w:line="200" w:lineRule="exact"/>
      </w:pPr>
    </w:p>
    <w:p w14:paraId="1BBE4EDD" w14:textId="77777777" w:rsidR="00945CD2" w:rsidRDefault="00945CD2">
      <w:pPr>
        <w:spacing w:line="200" w:lineRule="exact"/>
      </w:pPr>
    </w:p>
    <w:p w14:paraId="6EE436E5" w14:textId="77777777" w:rsidR="00945CD2" w:rsidRDefault="00945CD2">
      <w:pPr>
        <w:spacing w:line="200" w:lineRule="exact"/>
      </w:pPr>
    </w:p>
    <w:p w14:paraId="441ADB63" w14:textId="77777777" w:rsidR="00945CD2" w:rsidRDefault="00945CD2">
      <w:pPr>
        <w:spacing w:line="200" w:lineRule="exact"/>
      </w:pPr>
    </w:p>
    <w:p w14:paraId="555F49E4" w14:textId="77777777" w:rsidR="00945CD2" w:rsidRDefault="00945CD2">
      <w:pPr>
        <w:spacing w:line="200" w:lineRule="exact"/>
      </w:pPr>
    </w:p>
    <w:p w14:paraId="43A2A35E" w14:textId="77777777" w:rsidR="00945CD2" w:rsidRDefault="00945CD2">
      <w:pPr>
        <w:spacing w:line="200" w:lineRule="exact"/>
      </w:pPr>
    </w:p>
    <w:p w14:paraId="51622A6F" w14:textId="77777777" w:rsidR="00945CD2" w:rsidRDefault="00945CD2">
      <w:pPr>
        <w:spacing w:line="200" w:lineRule="exact"/>
      </w:pPr>
    </w:p>
    <w:p w14:paraId="3E02C3A2" w14:textId="77777777" w:rsidR="00945CD2" w:rsidRDefault="00945CD2">
      <w:pPr>
        <w:spacing w:line="200" w:lineRule="exact"/>
      </w:pPr>
    </w:p>
    <w:p w14:paraId="0B17F97E" w14:textId="77777777" w:rsidR="00945CD2" w:rsidRDefault="00945CD2">
      <w:pPr>
        <w:spacing w:line="200" w:lineRule="exact"/>
      </w:pPr>
    </w:p>
    <w:p w14:paraId="31CB0FDF" w14:textId="77777777" w:rsidR="00945CD2" w:rsidRDefault="00945CD2">
      <w:pPr>
        <w:spacing w:line="200" w:lineRule="exact"/>
      </w:pPr>
    </w:p>
    <w:p w14:paraId="562CA139" w14:textId="77777777" w:rsidR="00945CD2" w:rsidRDefault="00945CD2">
      <w:pPr>
        <w:spacing w:line="200" w:lineRule="exact"/>
      </w:pPr>
    </w:p>
    <w:p w14:paraId="0931DEED" w14:textId="77777777" w:rsidR="00945CD2" w:rsidRDefault="00945CD2">
      <w:pPr>
        <w:spacing w:line="200" w:lineRule="exact"/>
      </w:pPr>
    </w:p>
    <w:p w14:paraId="5941EE0E" w14:textId="77777777" w:rsidR="00945CD2" w:rsidRDefault="00945CD2">
      <w:pPr>
        <w:spacing w:line="200" w:lineRule="exact"/>
      </w:pPr>
    </w:p>
    <w:p w14:paraId="5156859F" w14:textId="77777777" w:rsidR="00945CD2" w:rsidRDefault="00945CD2">
      <w:pPr>
        <w:spacing w:line="200" w:lineRule="exact"/>
      </w:pPr>
    </w:p>
    <w:p w14:paraId="7F510C3C" w14:textId="77777777" w:rsidR="00945CD2" w:rsidRDefault="00945CD2">
      <w:pPr>
        <w:spacing w:line="200" w:lineRule="exact"/>
      </w:pPr>
    </w:p>
    <w:p w14:paraId="634F5414" w14:textId="77777777" w:rsidR="00945CD2" w:rsidRDefault="00945CD2">
      <w:pPr>
        <w:spacing w:line="200" w:lineRule="exact"/>
      </w:pPr>
    </w:p>
    <w:p w14:paraId="75596DE3" w14:textId="77777777" w:rsidR="00945CD2" w:rsidRDefault="00945CD2">
      <w:pPr>
        <w:spacing w:line="200" w:lineRule="exact"/>
      </w:pPr>
    </w:p>
    <w:p w14:paraId="02D98984" w14:textId="77777777" w:rsidR="00945CD2" w:rsidRDefault="00945CD2">
      <w:pPr>
        <w:spacing w:line="200" w:lineRule="exact"/>
      </w:pPr>
    </w:p>
    <w:p w14:paraId="6E7D3DBB" w14:textId="77777777" w:rsidR="00945CD2" w:rsidRDefault="00945CD2">
      <w:pPr>
        <w:spacing w:line="200" w:lineRule="exact"/>
      </w:pPr>
    </w:p>
    <w:p w14:paraId="55B6124A" w14:textId="77777777" w:rsidR="00945CD2" w:rsidRDefault="00945CD2">
      <w:pPr>
        <w:spacing w:line="200" w:lineRule="exact"/>
      </w:pPr>
    </w:p>
    <w:p w14:paraId="44E88C41" w14:textId="77777777" w:rsidR="00945CD2" w:rsidRDefault="00945CD2">
      <w:pPr>
        <w:spacing w:line="200" w:lineRule="exact"/>
      </w:pPr>
    </w:p>
    <w:p w14:paraId="28597E9E" w14:textId="77777777" w:rsidR="00945CD2" w:rsidRDefault="00945CD2">
      <w:pPr>
        <w:spacing w:line="200" w:lineRule="exact"/>
      </w:pPr>
    </w:p>
    <w:p w14:paraId="0C5B478C" w14:textId="77777777" w:rsidR="00945CD2" w:rsidRDefault="00945CD2">
      <w:pPr>
        <w:spacing w:line="200" w:lineRule="exact"/>
      </w:pPr>
    </w:p>
    <w:p w14:paraId="24D478AA" w14:textId="77777777" w:rsidR="00945CD2" w:rsidRDefault="00945CD2">
      <w:pPr>
        <w:spacing w:line="200" w:lineRule="exact"/>
      </w:pPr>
    </w:p>
    <w:p w14:paraId="0625CB15" w14:textId="77777777" w:rsidR="00945CD2" w:rsidRDefault="00945CD2">
      <w:pPr>
        <w:spacing w:line="200" w:lineRule="exact"/>
      </w:pPr>
    </w:p>
    <w:p w14:paraId="72EC9661" w14:textId="77777777" w:rsidR="00945CD2" w:rsidRDefault="00945CD2">
      <w:pPr>
        <w:spacing w:before="18" w:line="280" w:lineRule="exact"/>
        <w:rPr>
          <w:sz w:val="28"/>
          <w:szCs w:val="28"/>
        </w:rPr>
      </w:pPr>
    </w:p>
    <w:p w14:paraId="7951F874" w14:textId="77777777" w:rsidR="00945CD2" w:rsidRDefault="00000000">
      <w:pPr>
        <w:spacing w:before="42"/>
        <w:ind w:left="219"/>
      </w:pPr>
      <w:r>
        <w:rPr>
          <w:position w:val="7"/>
          <w:sz w:val="13"/>
          <w:szCs w:val="13"/>
        </w:rPr>
        <w:t>16</w:t>
      </w:r>
      <w:r>
        <w:rPr>
          <w:spacing w:val="16"/>
          <w:position w:val="7"/>
          <w:sz w:val="13"/>
          <w:szCs w:val="13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õ</w:t>
      </w:r>
      <w:r>
        <w:rPr>
          <w:spacing w:val="-1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rPr>
          <w:spacing w:val="1"/>
        </w:rPr>
        <w:t>đ</w:t>
      </w:r>
      <w:r>
        <w:t>ơn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t>ị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ần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iao</w:t>
      </w:r>
      <w:r>
        <w:rPr>
          <w:spacing w:val="-2"/>
        </w:rPr>
        <w:t xml:space="preserve"> </w:t>
      </w:r>
      <w:r>
        <w:rPr>
          <w:spacing w:val="-1"/>
        </w:rPr>
        <w:t>nh</w:t>
      </w:r>
      <w:r>
        <w:t>iệm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t>ụ</w:t>
      </w:r>
    </w:p>
    <w:sectPr w:rsidR="00945CD2">
      <w:type w:val="continuous"/>
      <w:pgSz w:w="11920" w:h="16860"/>
      <w:pgMar w:top="1060" w:right="10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06A0" w14:textId="77777777" w:rsidR="005D15B4" w:rsidRDefault="005D15B4">
      <w:r>
        <w:separator/>
      </w:r>
    </w:p>
  </w:endnote>
  <w:endnote w:type="continuationSeparator" w:id="0">
    <w:p w14:paraId="2D7C06F7" w14:textId="77777777" w:rsidR="005D15B4" w:rsidRDefault="005D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CEB7" w14:textId="77777777" w:rsidR="005D15B4" w:rsidRDefault="005D15B4">
      <w:r>
        <w:separator/>
      </w:r>
    </w:p>
  </w:footnote>
  <w:footnote w:type="continuationSeparator" w:id="0">
    <w:p w14:paraId="65622A7D" w14:textId="77777777" w:rsidR="005D15B4" w:rsidRDefault="005D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DB10" w14:textId="77777777" w:rsidR="00945CD2" w:rsidRDefault="00000000">
    <w:pPr>
      <w:spacing w:line="200" w:lineRule="exact"/>
    </w:pPr>
    <w:r>
      <w:pict w14:anchorId="1BCB0DB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5.75pt;margin-top:36.8pt;width:18.15pt;height:16.05pt;z-index:-7760;mso-position-horizontal-relative:page;mso-position-vertical-relative:page" filled="f" stroked="f">
          <v:textbox inset="0,0,0,0">
            <w:txbxContent>
              <w:p w14:paraId="06452EF5" w14:textId="77777777" w:rsidR="00945CD2" w:rsidRDefault="00000000">
                <w:pPr>
                  <w:spacing w:line="300" w:lineRule="exact"/>
                  <w:ind w:left="40" w:right="-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E329" w14:textId="77777777" w:rsidR="00945CD2" w:rsidRDefault="00000000">
    <w:pPr>
      <w:spacing w:line="200" w:lineRule="exact"/>
    </w:pPr>
    <w:r>
      <w:pict w14:anchorId="57D8E97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5.75pt;margin-top:36.8pt;width:18.15pt;height:16.05pt;z-index:-7759;mso-position-horizontal-relative:page;mso-position-vertical-relative:page" filled="f" stroked="f">
          <v:textbox inset="0,0,0,0">
            <w:txbxContent>
              <w:p w14:paraId="23AB59A2" w14:textId="77777777" w:rsidR="00945CD2" w:rsidRDefault="00000000">
                <w:pPr>
                  <w:spacing w:line="300" w:lineRule="exact"/>
                  <w:ind w:left="40" w:right="-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7821E01">
        <v:shape id="_x0000_s1026" type="#_x0000_t202" style="position:absolute;margin-left:417.05pt;margin-top:68.65pt;width:122.65pt;height:14pt;z-index:-7758;mso-position-horizontal-relative:page;mso-position-vertical-relative:page" filled="f" stroked="f">
          <v:textbox inset="0,0,0,0">
            <w:txbxContent>
              <w:p w14:paraId="6032408B" w14:textId="77777777" w:rsidR="00945CD2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pacing w:val="-1"/>
                    <w:sz w:val="24"/>
                    <w:szCs w:val="24"/>
                  </w:rPr>
                  <w:t>M</w:t>
                </w:r>
                <w:r>
                  <w:rPr>
                    <w:b/>
                    <w:sz w:val="24"/>
                    <w:szCs w:val="24"/>
                  </w:rPr>
                  <w:t>ẫu</w:t>
                </w:r>
                <w:r>
                  <w:rPr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IV.1</w:t>
                </w:r>
                <w:r>
                  <w:rPr>
                    <w:b/>
                    <w:spacing w:val="1"/>
                    <w:sz w:val="24"/>
                    <w:szCs w:val="24"/>
                  </w:rPr>
                  <w:t>4</w:t>
                </w:r>
                <w:r>
                  <w:rPr>
                    <w:b/>
                    <w:spacing w:val="-1"/>
                    <w:sz w:val="24"/>
                    <w:szCs w:val="24"/>
                  </w:rPr>
                  <w:t>-</w:t>
                </w:r>
                <w:r>
                  <w:rPr>
                    <w:b/>
                    <w:sz w:val="24"/>
                    <w:szCs w:val="24"/>
                  </w:rPr>
                  <w:t>PTĐĐT/ĐA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4C37" w14:textId="77777777" w:rsidR="00945CD2" w:rsidRDefault="00000000">
    <w:pPr>
      <w:spacing w:line="200" w:lineRule="exact"/>
    </w:pPr>
    <w:r>
      <w:pict w14:anchorId="15C5CBA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75pt;margin-top:36.8pt;width:18.15pt;height:16.05pt;z-index:-7757;mso-position-horizontal-relative:page;mso-position-vertical-relative:page" filled="f" stroked="f">
          <v:textbox inset="0,0,0,0">
            <w:txbxContent>
              <w:p w14:paraId="5BCEF202" w14:textId="77777777" w:rsidR="00945CD2" w:rsidRDefault="00000000">
                <w:pPr>
                  <w:spacing w:line="300" w:lineRule="exact"/>
                  <w:ind w:left="40" w:right="-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48C"/>
    <w:multiLevelType w:val="multilevel"/>
    <w:tmpl w:val="BD225E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830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41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D2"/>
    <w:rsid w:val="005D15B4"/>
    <w:rsid w:val="005D4EDC"/>
    <w:rsid w:val="0076642C"/>
    <w:rsid w:val="00770EDD"/>
    <w:rsid w:val="00945CD2"/>
    <w:rsid w:val="00AB3CC5"/>
    <w:rsid w:val="00CD538C"/>
    <w:rsid w:val="00CE3493"/>
    <w:rsid w:val="00ED2719"/>
    <w:rsid w:val="00F6687D"/>
    <w:rsid w:val="00FD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1"/>
    <o:shapelayout v:ext="edit">
      <o:idmap v:ext="edit" data="2,3,4"/>
    </o:shapelayout>
  </w:shapeDefaults>
  <w:decimalSymbol w:val="."/>
  <w:listSeparator w:val=","/>
  <w14:docId w14:val="3321BDE4"/>
  <w15:docId w15:val="{19A77A36-9D96-45B0-8BA6-33828189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5" Type="http://schemas.openxmlformats.org/officeDocument/2006/relationships/footnotes" Target="footnotes.xml"/><Relationship Id="rId90" Type="http://schemas.openxmlformats.org/officeDocument/2006/relationships/image" Target="media/image83.png"/><Relationship Id="rId95" Type="http://schemas.openxmlformats.org/officeDocument/2006/relationships/theme" Target="theme/theme1.xm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93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image" Target="media/image8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7" Type="http://schemas.openxmlformats.org/officeDocument/2006/relationships/header" Target="header1.xml"/><Relationship Id="rId71" Type="http://schemas.openxmlformats.org/officeDocument/2006/relationships/image" Target="media/image64.png"/><Relationship Id="rId92" Type="http://schemas.openxmlformats.org/officeDocument/2006/relationships/header" Target="header2.xml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38</Pages>
  <Words>6760</Words>
  <Characters>38532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5</cp:revision>
  <dcterms:created xsi:type="dcterms:W3CDTF">2025-08-15T02:29:00Z</dcterms:created>
  <dcterms:modified xsi:type="dcterms:W3CDTF">2025-09-11T08:15:00Z</dcterms:modified>
</cp:coreProperties>
</file>