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F54D" w14:textId="77777777" w:rsidR="00AE2836" w:rsidRDefault="00AE2836">
      <w:pPr>
        <w:spacing w:line="200" w:lineRule="exact"/>
      </w:pPr>
    </w:p>
    <w:p w14:paraId="67CE737F" w14:textId="77777777" w:rsidR="00AE2836" w:rsidRDefault="00AE2836">
      <w:pPr>
        <w:spacing w:before="2" w:line="220" w:lineRule="exact"/>
        <w:rPr>
          <w:sz w:val="22"/>
          <w:szCs w:val="22"/>
        </w:rPr>
      </w:pPr>
    </w:p>
    <w:p w14:paraId="7631B7E2" w14:textId="77777777" w:rsidR="00AE2836" w:rsidRDefault="00000000">
      <w:pPr>
        <w:spacing w:before="24"/>
        <w:ind w:left="4365" w:right="403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c V</w:t>
      </w:r>
    </w:p>
    <w:p w14:paraId="6C6856C1" w14:textId="77777777" w:rsidR="00AE2836" w:rsidRDefault="00AE2836">
      <w:pPr>
        <w:spacing w:line="120" w:lineRule="exact"/>
        <w:rPr>
          <w:sz w:val="12"/>
          <w:szCs w:val="12"/>
        </w:rPr>
      </w:pPr>
    </w:p>
    <w:p w14:paraId="79D51B7A" w14:textId="77777777" w:rsidR="00AE2836" w:rsidRDefault="00000000">
      <w:pPr>
        <w:ind w:left="3429" w:right="309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Ẫ</w:t>
      </w:r>
      <w:r>
        <w:rPr>
          <w:b/>
          <w:sz w:val="28"/>
          <w:szCs w:val="28"/>
        </w:rPr>
        <w:t>U</w:t>
      </w:r>
    </w:p>
    <w:p w14:paraId="7F8C10C7" w14:textId="77777777" w:rsidR="00AE2836" w:rsidRDefault="00000000">
      <w:pPr>
        <w:spacing w:before="6" w:line="320" w:lineRule="exact"/>
        <w:ind w:left="1287" w:right="9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á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2"/>
          <w:sz w:val="28"/>
          <w:szCs w:val="28"/>
        </w:rPr>
        <w:t>ị</w:t>
      </w:r>
      <w:r>
        <w:rPr>
          <w:b/>
          <w:sz w:val="28"/>
          <w:szCs w:val="28"/>
        </w:rPr>
        <w:t>nh k</w:t>
      </w:r>
      <w:r>
        <w:rPr>
          <w:b/>
          <w:spacing w:val="-1"/>
          <w:sz w:val="28"/>
          <w:szCs w:val="28"/>
        </w:rPr>
        <w:t>ỳ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tr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c hi</w:t>
      </w:r>
      <w:r>
        <w:rPr>
          <w:b/>
          <w:spacing w:val="-2"/>
          <w:sz w:val="28"/>
          <w:szCs w:val="28"/>
        </w:rPr>
        <w:t>ệ</w:t>
      </w:r>
      <w:r>
        <w:rPr>
          <w:b/>
          <w:sz w:val="28"/>
          <w:szCs w:val="28"/>
        </w:rPr>
        <w:t>n nh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vụ 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ọ</w:t>
      </w:r>
      <w:r>
        <w:rPr>
          <w:b/>
          <w:sz w:val="28"/>
          <w:szCs w:val="28"/>
        </w:rPr>
        <w:t>c và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z w:val="28"/>
          <w:szCs w:val="28"/>
        </w:rPr>
        <w:t>hệ</w:t>
      </w:r>
    </w:p>
    <w:p w14:paraId="6EA8C8C9" w14:textId="77777777" w:rsidR="00083BB8" w:rsidRPr="00083BB8" w:rsidRDefault="00083BB8" w:rsidP="00083BB8">
      <w:pPr>
        <w:spacing w:line="320" w:lineRule="exact"/>
        <w:jc w:val="center"/>
        <w:rPr>
          <w:bCs/>
          <w:i/>
          <w:sz w:val="28"/>
          <w:szCs w:val="28"/>
        </w:rPr>
      </w:pPr>
      <w:r w:rsidRPr="00083BB8">
        <w:rPr>
          <w:bCs/>
          <w:i/>
          <w:sz w:val="28"/>
          <w:szCs w:val="28"/>
        </w:rPr>
        <w:t>(Kèm theo Quy định số          QĐ-ĐHQB ngày       tháng   9 năm 2025</w:t>
      </w:r>
      <w:r w:rsidRPr="00083BB8">
        <w:rPr>
          <w:bCs/>
          <w:sz w:val="28"/>
          <w:szCs w:val="28"/>
        </w:rPr>
        <w:t xml:space="preserve"> </w:t>
      </w:r>
      <w:r w:rsidRPr="00083BB8">
        <w:rPr>
          <w:bCs/>
          <w:i/>
          <w:sz w:val="28"/>
          <w:szCs w:val="28"/>
        </w:rPr>
        <w:t xml:space="preserve">của </w:t>
      </w:r>
    </w:p>
    <w:p w14:paraId="4E6C98DF" w14:textId="5D14FCDF" w:rsidR="00AE2836" w:rsidRPr="00083BB8" w:rsidRDefault="00083BB8" w:rsidP="00083BB8">
      <w:pPr>
        <w:spacing w:line="320" w:lineRule="exact"/>
        <w:jc w:val="center"/>
        <w:rPr>
          <w:bCs/>
          <w:sz w:val="28"/>
          <w:szCs w:val="28"/>
        </w:rPr>
      </w:pPr>
      <w:r w:rsidRPr="00083BB8">
        <w:rPr>
          <w:bCs/>
          <w:i/>
          <w:sz w:val="28"/>
          <w:szCs w:val="28"/>
        </w:rPr>
        <w:t>Hiệu trưởng Trường Đại học Quảng Bìn</w:t>
      </w:r>
      <w:r>
        <w:rPr>
          <w:bCs/>
          <w:i/>
          <w:sz w:val="28"/>
          <w:szCs w:val="28"/>
        </w:rPr>
        <w:t>h</w:t>
      </w:r>
    </w:p>
    <w:p w14:paraId="373178BB" w14:textId="5E8DB6DC" w:rsidR="00AE2836" w:rsidRDefault="00083BB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099" behindDoc="0" locked="0" layoutInCell="1" allowOverlap="1" wp14:anchorId="7DACFBD2" wp14:editId="0A4C3E12">
                <wp:simplePos x="0" y="0"/>
                <wp:positionH relativeFrom="column">
                  <wp:posOffset>1910080</wp:posOffset>
                </wp:positionH>
                <wp:positionV relativeFrom="paragraph">
                  <wp:posOffset>30480</wp:posOffset>
                </wp:positionV>
                <wp:extent cx="2659380" cy="0"/>
                <wp:effectExtent l="0" t="0" r="0" b="0"/>
                <wp:wrapNone/>
                <wp:docPr id="19357533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FDA05" id="Straight Connector 1" o:spid="_x0000_s1026" style="position:absolute;z-index:5033140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2.4pt" to="359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rKmQEAAIgDAAAOAAAAZHJzL2Uyb0RvYy54bWysU9uO0zAQfUfiHyy/06RFrJ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" strokecolor="black [3040]"/>
            </w:pict>
          </mc:Fallback>
        </mc:AlternateContent>
      </w:r>
    </w:p>
    <w:p w14:paraId="7FF16FFA" w14:textId="77777777" w:rsidR="00AE2836" w:rsidRDefault="00AE2836">
      <w:pPr>
        <w:spacing w:line="200" w:lineRule="exact"/>
      </w:pPr>
    </w:p>
    <w:p w14:paraId="6C61C60D" w14:textId="77777777" w:rsidR="00AE2836" w:rsidRDefault="00AE2836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523"/>
        <w:gridCol w:w="6349"/>
      </w:tblGrid>
      <w:tr w:rsidR="00AE2836" w14:paraId="5BFCF359" w14:textId="77777777">
        <w:trPr>
          <w:trHeight w:hRule="exact" w:val="730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7C0DA" w14:textId="77777777" w:rsidR="00AE2836" w:rsidRDefault="00000000">
            <w:pPr>
              <w:spacing w:before="61"/>
              <w:ind w:left="166" w:right="168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T T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6D33" w14:textId="77777777" w:rsidR="00AE2836" w:rsidRDefault="00000000">
            <w:pPr>
              <w:spacing w:before="63"/>
              <w:ind w:left="81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hiệu</w:t>
            </w:r>
          </w:p>
        </w:tc>
        <w:tc>
          <w:tcPr>
            <w:tcW w:w="6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FF6B2" w14:textId="77777777" w:rsidR="00AE2836" w:rsidRDefault="00AE2836">
            <w:pPr>
              <w:spacing w:before="12" w:line="200" w:lineRule="exact"/>
            </w:pPr>
          </w:p>
          <w:p w14:paraId="5DC7FB34" w14:textId="77777777" w:rsidR="00AE2836" w:rsidRDefault="00000000">
            <w:pPr>
              <w:ind w:left="2351" w:right="235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biểu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m</w:t>
            </w:r>
            <w:r>
              <w:rPr>
                <w:b/>
                <w:w w:val="99"/>
                <w:sz w:val="26"/>
                <w:szCs w:val="26"/>
              </w:rPr>
              <w:t>ẫu</w:t>
            </w:r>
          </w:p>
        </w:tc>
      </w:tr>
      <w:tr w:rsidR="00AE2836" w14:paraId="775B4E5E" w14:textId="77777777">
        <w:trPr>
          <w:trHeight w:hRule="exact" w:val="773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08808" w14:textId="77777777" w:rsidR="00AE2836" w:rsidRDefault="00AE2836">
            <w:pPr>
              <w:spacing w:before="20" w:line="200" w:lineRule="exact"/>
            </w:pPr>
          </w:p>
          <w:p w14:paraId="1F3F678F" w14:textId="77777777" w:rsidR="00AE2836" w:rsidRDefault="00000000">
            <w:pPr>
              <w:ind w:left="150"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4ABD2" w14:textId="77777777" w:rsidR="00AE2836" w:rsidRDefault="00AE2836">
            <w:pPr>
              <w:spacing w:before="20" w:line="200" w:lineRule="exact"/>
            </w:pPr>
          </w:p>
          <w:p w14:paraId="3CF06D15" w14:textId="77777777" w:rsidR="00AE2836" w:rsidRDefault="00000000">
            <w:pPr>
              <w:ind w:lef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</w:t>
            </w:r>
            <w:r>
              <w:rPr>
                <w:spacing w:val="2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BC</w:t>
            </w:r>
            <w:r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V</w:t>
            </w:r>
            <w:proofErr w:type="gramEnd"/>
          </w:p>
        </w:tc>
        <w:tc>
          <w:tcPr>
            <w:tcW w:w="6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597A4" w14:textId="77777777" w:rsidR="00AE2836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o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nộ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ộ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ự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ệ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pacing w:val="-2"/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ẩm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ì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</w:p>
          <w:p w14:paraId="7BE766AF" w14:textId="77777777" w:rsidR="00AE2836" w:rsidRDefault="00000000">
            <w:pPr>
              <w:spacing w:line="320" w:lineRule="exact"/>
              <w:ind w:lef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ìn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sử</w:t>
            </w:r>
            <w:r>
              <w:rPr>
                <w:spacing w:val="-1"/>
                <w:sz w:val="28"/>
                <w:szCs w:val="28"/>
              </w:rPr>
              <w:t xml:space="preserve"> dụ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1"/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í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của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ệm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ụ</w:t>
            </w:r>
          </w:p>
        </w:tc>
      </w:tr>
      <w:tr w:rsidR="00AE2836" w14:paraId="7A9AE28B" w14:textId="77777777">
        <w:trPr>
          <w:trHeight w:hRule="exact" w:val="776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A63AA" w14:textId="77777777" w:rsidR="00AE2836" w:rsidRDefault="00AE2836">
            <w:pPr>
              <w:spacing w:before="1" w:line="220" w:lineRule="exact"/>
              <w:rPr>
                <w:sz w:val="22"/>
                <w:szCs w:val="22"/>
              </w:rPr>
            </w:pPr>
          </w:p>
          <w:p w14:paraId="492E1972" w14:textId="77777777" w:rsidR="00AE2836" w:rsidRDefault="00000000">
            <w:pPr>
              <w:ind w:left="150"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2F618" w14:textId="77777777" w:rsidR="00AE2836" w:rsidRDefault="00AE2836">
            <w:pPr>
              <w:spacing w:before="1" w:line="220" w:lineRule="exact"/>
              <w:rPr>
                <w:sz w:val="22"/>
                <w:szCs w:val="22"/>
              </w:rPr>
            </w:pPr>
          </w:p>
          <w:p w14:paraId="08F7BBBB" w14:textId="77777777" w:rsidR="00AE2836" w:rsidRDefault="00000000">
            <w:pPr>
              <w:ind w:lef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</w:t>
            </w:r>
            <w:r>
              <w:rPr>
                <w:spacing w:val="2"/>
                <w:sz w:val="28"/>
                <w:szCs w:val="28"/>
              </w:rPr>
              <w:t>2</w:t>
            </w:r>
            <w:r>
              <w:rPr>
                <w:spacing w:val="-2"/>
                <w:sz w:val="28"/>
                <w:szCs w:val="28"/>
              </w:rPr>
              <w:t>-</w:t>
            </w:r>
            <w:proofErr w:type="gramStart"/>
            <w:r>
              <w:rPr>
                <w:spacing w:val="-1"/>
                <w:sz w:val="28"/>
                <w:szCs w:val="28"/>
              </w:rPr>
              <w:t>X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V</w:t>
            </w:r>
            <w:proofErr w:type="gramEnd"/>
          </w:p>
        </w:tc>
        <w:tc>
          <w:tcPr>
            <w:tcW w:w="6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9B393" w14:textId="77777777" w:rsidR="00AE2836" w:rsidRDefault="00000000">
            <w:pPr>
              <w:spacing w:before="63" w:line="320" w:lineRule="exact"/>
              <w:ind w:left="107" w:right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x</w:t>
            </w:r>
            <w:r>
              <w:rPr>
                <w:spacing w:val="-2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1"/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>ợ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ôn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ệc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ã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ho</w:t>
            </w:r>
            <w:r>
              <w:rPr>
                <w:spacing w:val="-2"/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à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h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on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áo</w:t>
            </w:r>
          </w:p>
        </w:tc>
      </w:tr>
      <w:tr w:rsidR="00AE2836" w14:paraId="0B758C27" w14:textId="77777777">
        <w:trPr>
          <w:trHeight w:hRule="exact" w:val="773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EE07" w14:textId="77777777" w:rsidR="00AE2836" w:rsidRDefault="00AE2836">
            <w:pPr>
              <w:spacing w:before="20" w:line="200" w:lineRule="exact"/>
            </w:pPr>
          </w:p>
          <w:p w14:paraId="36453C04" w14:textId="77777777" w:rsidR="00AE2836" w:rsidRDefault="00000000">
            <w:pPr>
              <w:ind w:left="150"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C2525" w14:textId="77777777" w:rsidR="00AE2836" w:rsidRDefault="00AE2836">
            <w:pPr>
              <w:spacing w:before="20" w:line="200" w:lineRule="exact"/>
            </w:pPr>
          </w:p>
          <w:p w14:paraId="67C9BF0D" w14:textId="77777777" w:rsidR="00AE2836" w:rsidRDefault="00000000">
            <w:pPr>
              <w:ind w:lef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</w:t>
            </w:r>
            <w:r>
              <w:rPr>
                <w:spacing w:val="2"/>
                <w:sz w:val="28"/>
                <w:szCs w:val="28"/>
              </w:rPr>
              <w:t>3</w:t>
            </w:r>
            <w:r>
              <w:rPr>
                <w:spacing w:val="-2"/>
                <w:sz w:val="28"/>
                <w:szCs w:val="28"/>
              </w:rPr>
              <w:t>-</w:t>
            </w:r>
            <w:proofErr w:type="gramStart"/>
            <w:r>
              <w:rPr>
                <w:spacing w:val="-1"/>
                <w:sz w:val="28"/>
                <w:szCs w:val="28"/>
              </w:rPr>
              <w:t>X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KL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V</w:t>
            </w:r>
            <w:proofErr w:type="gramEnd"/>
          </w:p>
        </w:tc>
        <w:tc>
          <w:tcPr>
            <w:tcW w:w="6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41EB" w14:textId="77777777" w:rsidR="00AE2836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ác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ận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á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ị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1"/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>ợ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àn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à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ỳ</w:t>
            </w:r>
          </w:p>
          <w:p w14:paraId="14F4B94D" w14:textId="77777777" w:rsidR="00AE2836" w:rsidRDefault="00000000">
            <w:pPr>
              <w:spacing w:line="320" w:lineRule="exact"/>
              <w:ind w:lef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b</w:t>
            </w:r>
            <w:r>
              <w:rPr>
                <w:spacing w:val="-2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o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cáo</w:t>
            </w:r>
          </w:p>
        </w:tc>
      </w:tr>
      <w:tr w:rsidR="00AE2836" w14:paraId="6DA39339" w14:textId="77777777">
        <w:trPr>
          <w:trHeight w:hRule="exact" w:val="454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E6B17" w14:textId="77777777" w:rsidR="00AE2836" w:rsidRDefault="00000000">
            <w:pPr>
              <w:spacing w:before="59"/>
              <w:ind w:left="150"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F30A9" w14:textId="77777777" w:rsidR="00AE2836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</w:t>
            </w:r>
            <w:r>
              <w:rPr>
                <w:spacing w:val="2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-B</w:t>
            </w:r>
            <w:r>
              <w:rPr>
                <w:spacing w:val="-3"/>
                <w:sz w:val="28"/>
                <w:szCs w:val="28"/>
              </w:rPr>
              <w:t>B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/Đ</w:t>
            </w:r>
            <w:r>
              <w:rPr>
                <w:sz w:val="28"/>
                <w:szCs w:val="28"/>
              </w:rPr>
              <w:t>G</w:t>
            </w:r>
          </w:p>
        </w:tc>
        <w:tc>
          <w:tcPr>
            <w:tcW w:w="6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AC564" w14:textId="77777777" w:rsidR="00AE2836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>
              <w:rPr>
                <w:spacing w:val="-2"/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>m tra,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á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á</w:t>
            </w:r>
          </w:p>
        </w:tc>
      </w:tr>
    </w:tbl>
    <w:p w14:paraId="3753E253" w14:textId="77777777" w:rsidR="00AE2836" w:rsidRDefault="00AE2836">
      <w:pPr>
        <w:sectPr w:rsidR="00AE2836">
          <w:headerReference w:type="default" r:id="rId7"/>
          <w:type w:val="continuous"/>
          <w:pgSz w:w="11920" w:h="16840"/>
          <w:pgMar w:top="1020" w:right="1000" w:bottom="280" w:left="1240" w:header="756" w:footer="720" w:gutter="0"/>
          <w:pgNumType w:start="1"/>
          <w:cols w:space="720"/>
        </w:sectPr>
      </w:pPr>
    </w:p>
    <w:p w14:paraId="281E644B" w14:textId="77777777" w:rsidR="00AE2836" w:rsidRDefault="00AE2836">
      <w:pPr>
        <w:spacing w:before="17" w:line="280" w:lineRule="exact"/>
        <w:rPr>
          <w:sz w:val="28"/>
          <w:szCs w:val="28"/>
        </w:rPr>
      </w:pPr>
    </w:p>
    <w:p w14:paraId="30FA586E" w14:textId="77777777" w:rsidR="00AE2836" w:rsidRDefault="00000000">
      <w:pPr>
        <w:spacing w:before="29"/>
        <w:ind w:right="520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V.01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C.NV</w:t>
      </w:r>
      <w:proofErr w:type="gramEnd"/>
    </w:p>
    <w:p w14:paraId="0F1F3CDF" w14:textId="77777777" w:rsidR="00AE2836" w:rsidRDefault="00000000">
      <w:pPr>
        <w:spacing w:line="260" w:lineRule="exact"/>
        <w:ind w:right="518"/>
        <w:jc w:val="right"/>
        <w:rPr>
          <w:sz w:val="24"/>
          <w:szCs w:val="24"/>
        </w:rPr>
      </w:pPr>
      <w:r>
        <w:pict w14:anchorId="113D7101">
          <v:group id="_x0000_s2218" style="position:absolute;left:0;text-align:left;margin-left:338.1pt;margin-top:57.9pt;width:157.7pt;height:1pt;z-index:-3424;mso-position-horizontal-relative:page" coordorigin="6762,1158" coordsize="3154,20">
            <v:shape id="_x0000_s2219" style="position:absolute;left:6762;top:1158;width:3154;height:20" coordorigin="6762,1158" coordsize="3154,20" path="m6762,1158r3154,20e" filled="f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3C6EE05F" w14:textId="77777777" w:rsidR="00AE2836" w:rsidRDefault="00AE2836">
      <w:pPr>
        <w:spacing w:before="2" w:line="100" w:lineRule="exact"/>
        <w:rPr>
          <w:sz w:val="11"/>
          <w:szCs w:val="11"/>
        </w:rPr>
      </w:pPr>
    </w:p>
    <w:p w14:paraId="04A2808C" w14:textId="77777777" w:rsidR="00AE2836" w:rsidRDefault="00AE2836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5423"/>
      </w:tblGrid>
      <w:tr w:rsidR="00AE2836" w14:paraId="382D299A" w14:textId="77777777">
        <w:trPr>
          <w:trHeight w:hRule="exact" w:val="776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14:paraId="692A1AC7" w14:textId="77777777" w:rsidR="00AE2836" w:rsidRDefault="00000000">
            <w:pPr>
              <w:spacing w:before="32"/>
              <w:ind w:left="608" w:right="6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QU</w:t>
            </w:r>
            <w:r>
              <w:rPr>
                <w:spacing w:val="2"/>
                <w:w w:val="99"/>
                <w:sz w:val="26"/>
                <w:szCs w:val="26"/>
              </w:rPr>
              <w:t>Ả</w:t>
            </w:r>
            <w:r>
              <w:rPr>
                <w:w w:val="99"/>
                <w:sz w:val="26"/>
                <w:szCs w:val="26"/>
              </w:rPr>
              <w:t>N</w:t>
            </w:r>
          </w:p>
          <w:p w14:paraId="0F522CAC" w14:textId="77777777" w:rsidR="00AE2836" w:rsidRDefault="00000000">
            <w:pPr>
              <w:spacing w:before="58"/>
              <w:ind w:left="82" w:right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 CH</w:t>
            </w:r>
            <w:r>
              <w:rPr>
                <w:b/>
                <w:spacing w:val="1"/>
                <w:sz w:val="24"/>
                <w:szCs w:val="24"/>
              </w:rPr>
              <w:t>Ứ</w:t>
            </w:r>
            <w:r>
              <w:rPr>
                <w:b/>
                <w:sz w:val="24"/>
                <w:szCs w:val="24"/>
              </w:rPr>
              <w:t xml:space="preserve">C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HỦ TRÌ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HI</w:t>
            </w:r>
            <w:r>
              <w:rPr>
                <w:b/>
                <w:spacing w:val="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VỤ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5E8876EF" w14:textId="77777777" w:rsidR="00AE2836" w:rsidRDefault="00000000">
            <w:pPr>
              <w:spacing w:line="240" w:lineRule="exact"/>
              <w:ind w:left="252" w:right="7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 xml:space="preserve">Ã HỘI CHỦ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ĨA 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T 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</w:p>
          <w:p w14:paraId="34478E5C" w14:textId="77777777" w:rsidR="00AE2836" w:rsidRDefault="00000000">
            <w:pPr>
              <w:spacing w:before="3"/>
              <w:ind w:left="1170" w:right="99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lập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Hạ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phúc</w:t>
            </w:r>
          </w:p>
        </w:tc>
      </w:tr>
      <w:tr w:rsidR="00AE2836" w14:paraId="68B73787" w14:textId="77777777">
        <w:trPr>
          <w:trHeight w:hRule="exact" w:val="375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14:paraId="37A1CC0B" w14:textId="77777777" w:rsidR="00AE2836" w:rsidRDefault="00AE2836"/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551D8654" w14:textId="77777777" w:rsidR="00AE2836" w:rsidRDefault="00000000">
            <w:pPr>
              <w:spacing w:before="81" w:line="280" w:lineRule="exact"/>
              <w:ind w:left="954"/>
              <w:rPr>
                <w:sz w:val="26"/>
                <w:szCs w:val="26"/>
              </w:rPr>
            </w:pPr>
            <w:r>
              <w:rPr>
                <w:i/>
                <w:position w:val="-1"/>
                <w:sz w:val="26"/>
                <w:szCs w:val="26"/>
              </w:rPr>
              <w:t>.............,</w:t>
            </w:r>
            <w:r>
              <w:rPr>
                <w:i/>
                <w:spacing w:val="-9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n</w:t>
            </w:r>
            <w:r>
              <w:rPr>
                <w:i/>
                <w:position w:val="-1"/>
                <w:sz w:val="26"/>
                <w:szCs w:val="26"/>
              </w:rPr>
              <w:t>gày</w:t>
            </w:r>
            <w:r>
              <w:rPr>
                <w:i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…</w:t>
            </w:r>
            <w:r>
              <w:rPr>
                <w:i/>
                <w:position w:val="-1"/>
                <w:sz w:val="26"/>
                <w:szCs w:val="26"/>
              </w:rPr>
              <w:t>…th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á</w:t>
            </w:r>
            <w:r>
              <w:rPr>
                <w:i/>
                <w:position w:val="-1"/>
                <w:sz w:val="26"/>
                <w:szCs w:val="26"/>
              </w:rPr>
              <w:t>ng</w:t>
            </w:r>
            <w:r>
              <w:rPr>
                <w:i/>
                <w:spacing w:val="-11"/>
                <w:position w:val="-1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position w:val="-1"/>
                <w:sz w:val="26"/>
                <w:szCs w:val="26"/>
              </w:rPr>
              <w:t>…..</w:t>
            </w:r>
            <w:proofErr w:type="gramEnd"/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ă</w:t>
            </w:r>
            <w:r>
              <w:rPr>
                <w:i/>
                <w:position w:val="-1"/>
                <w:sz w:val="26"/>
                <w:szCs w:val="26"/>
              </w:rPr>
              <w:t>m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2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0</w:t>
            </w:r>
            <w:proofErr w:type="gramStart"/>
            <w:r>
              <w:rPr>
                <w:i/>
                <w:position w:val="-1"/>
                <w:sz w:val="26"/>
                <w:szCs w:val="26"/>
              </w:rPr>
              <w:t>.....</w:t>
            </w:r>
            <w:proofErr w:type="gramEnd"/>
          </w:p>
        </w:tc>
      </w:tr>
    </w:tbl>
    <w:p w14:paraId="57DA2F47" w14:textId="77777777" w:rsidR="00AE2836" w:rsidRDefault="00AE2836">
      <w:pPr>
        <w:spacing w:before="19" w:line="200" w:lineRule="exact"/>
        <w:sectPr w:rsidR="00AE2836">
          <w:pgSz w:w="11920" w:h="16840"/>
          <w:pgMar w:top="1020" w:right="500" w:bottom="280" w:left="1500" w:header="756" w:footer="0" w:gutter="0"/>
          <w:cols w:space="720"/>
        </w:sectPr>
      </w:pPr>
    </w:p>
    <w:p w14:paraId="68548C95" w14:textId="77777777" w:rsidR="00AE2836" w:rsidRDefault="00AE2836">
      <w:pPr>
        <w:spacing w:line="200" w:lineRule="exact"/>
      </w:pPr>
    </w:p>
    <w:p w14:paraId="0EA22F83" w14:textId="77777777" w:rsidR="00AE2836" w:rsidRDefault="00AE2836">
      <w:pPr>
        <w:spacing w:before="3" w:line="220" w:lineRule="exact"/>
        <w:rPr>
          <w:sz w:val="22"/>
          <w:szCs w:val="22"/>
        </w:rPr>
      </w:pPr>
    </w:p>
    <w:p w14:paraId="7F055FF8" w14:textId="77777777" w:rsidR="00AE2836" w:rsidRDefault="00000000">
      <w:pPr>
        <w:ind w:left="987" w:right="-41" w:hanging="298"/>
        <w:rPr>
          <w:sz w:val="24"/>
          <w:szCs w:val="24"/>
        </w:rPr>
      </w:pPr>
      <w:r>
        <w:pict w14:anchorId="7D24F2C0">
          <v:group id="_x0000_s2216" style="position:absolute;left:0;text-align:left;margin-left:139.35pt;margin-top:-55.2pt;width:68.2pt;height:1pt;z-index:-3425;mso-position-horizontal-relative:page" coordorigin="2787,-1104" coordsize="1364,20">
            <v:shape id="_x0000_s2217" style="position:absolute;left:2787;top:-1104;width:1364;height:20" coordorigin="2787,-1104" coordsize="1364,20" path="m2787,-1104r1364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BÁO C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>O NỘI 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NG, TI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 xml:space="preserve">Ộ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Ự</w:t>
      </w:r>
      <w:r>
        <w:rPr>
          <w:b/>
          <w:sz w:val="24"/>
          <w:szCs w:val="24"/>
        </w:rPr>
        <w:t>C 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 xml:space="preserve">N, SẢN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HẨM VÀ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TÌNH HÌNH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Ử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D</w:t>
      </w:r>
      <w:r>
        <w:rPr>
          <w:b/>
          <w:sz w:val="24"/>
          <w:szCs w:val="24"/>
        </w:rPr>
        <w:t>Ụ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INH PHÍ C</w:t>
      </w:r>
      <w:r>
        <w:rPr>
          <w:b/>
          <w:spacing w:val="-1"/>
          <w:sz w:val="24"/>
          <w:szCs w:val="24"/>
        </w:rPr>
        <w:t>Ủ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</w:p>
    <w:p w14:paraId="0C3FB3D1" w14:textId="77777777" w:rsidR="00AE2836" w:rsidRDefault="00AE2836">
      <w:pPr>
        <w:spacing w:before="16" w:line="260" w:lineRule="exact"/>
        <w:rPr>
          <w:sz w:val="26"/>
          <w:szCs w:val="26"/>
        </w:rPr>
      </w:pPr>
    </w:p>
    <w:p w14:paraId="02E2232F" w14:textId="77777777" w:rsidR="00AE2836" w:rsidRDefault="00000000">
      <w:pPr>
        <w:ind w:left="449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ơ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ận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 xml:space="preserve">áo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áo:</w:t>
      </w:r>
    </w:p>
    <w:p w14:paraId="386C75C7" w14:textId="77777777" w:rsidR="00AE2836" w:rsidRDefault="00AE2836">
      <w:pPr>
        <w:spacing w:line="120" w:lineRule="exact"/>
        <w:rPr>
          <w:sz w:val="12"/>
          <w:szCs w:val="12"/>
        </w:rPr>
      </w:pPr>
    </w:p>
    <w:p w14:paraId="33EF1383" w14:textId="77777777" w:rsidR="00AE2836" w:rsidRDefault="00000000">
      <w:pPr>
        <w:ind w:left="44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Cơ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hủ qu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iệm vụ: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75CC4641" w14:textId="77777777" w:rsidR="00AE2836" w:rsidRDefault="00000000">
      <w:pPr>
        <w:spacing w:before="56"/>
        <w:ind w:left="44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Đơn vị quản lý nhiệm vụ: ……………………….</w:t>
      </w:r>
    </w:p>
    <w:p w14:paraId="38B01843" w14:textId="77777777" w:rsidR="00AE2836" w:rsidRDefault="00000000">
      <w:pPr>
        <w:spacing w:before="55"/>
        <w:ind w:left="44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Cơ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hủ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p tr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>n: ............................................</w:t>
      </w:r>
    </w:p>
    <w:p w14:paraId="569F8480" w14:textId="77777777" w:rsidR="00AE2836" w:rsidRDefault="00000000">
      <w:pPr>
        <w:spacing w:before="65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nh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ụ</w:t>
      </w:r>
      <w:r>
        <w:rPr>
          <w:b/>
          <w:sz w:val="24"/>
          <w:szCs w:val="24"/>
        </w:rPr>
        <w:t>:</w:t>
      </w:r>
    </w:p>
    <w:p w14:paraId="40AB0B40" w14:textId="77777777" w:rsidR="00AE2836" w:rsidRDefault="00000000">
      <w:pPr>
        <w:spacing w:before="55"/>
        <w:ind w:left="58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</w:t>
      </w:r>
    </w:p>
    <w:p w14:paraId="7CDB6D8A" w14:textId="77777777" w:rsidR="00AE2836" w:rsidRDefault="00000000">
      <w:pPr>
        <w:spacing w:before="55"/>
        <w:ind w:left="586" w:right="-2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</w:t>
      </w:r>
    </w:p>
    <w:p w14:paraId="0906386E" w14:textId="77777777" w:rsidR="00AE2836" w:rsidRDefault="00000000">
      <w:pPr>
        <w:spacing w:before="55"/>
        <w:ind w:left="586"/>
        <w:rPr>
          <w:sz w:val="24"/>
          <w:szCs w:val="24"/>
        </w:rPr>
      </w:pPr>
      <w:r>
        <w:rPr>
          <w:sz w:val="24"/>
          <w:szCs w:val="24"/>
        </w:rPr>
        <w:t>Mã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số: 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......(</w:t>
      </w:r>
      <w:r>
        <w:rPr>
          <w:spacing w:val="-1"/>
          <w:sz w:val="24"/>
          <w:szCs w:val="24"/>
        </w:rPr>
        <w:t>nế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ó)</w:t>
      </w:r>
    </w:p>
    <w:p w14:paraId="4EAF79A6" w14:textId="77777777" w:rsidR="00AE2836" w:rsidRDefault="00000000">
      <w:pPr>
        <w:spacing w:before="29"/>
        <w:ind w:left="35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ậ</w:t>
      </w:r>
      <w:r>
        <w:rPr>
          <w:sz w:val="24"/>
          <w:szCs w:val="24"/>
        </w:rPr>
        <w:t xml:space="preserve">n            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y</w:t>
      </w:r>
    </w:p>
    <w:p w14:paraId="3CDABD28" w14:textId="77777777" w:rsidR="00AE2836" w:rsidRDefault="00000000">
      <w:pPr>
        <w:ind w:left="358"/>
        <w:rPr>
          <w:sz w:val="24"/>
          <w:szCs w:val="24"/>
        </w:rPr>
      </w:pP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….</w:t>
      </w:r>
      <w:r>
        <w:rPr>
          <w:spacing w:val="1"/>
          <w:sz w:val="24"/>
          <w:szCs w:val="24"/>
        </w:rPr>
        <w:t>/</w:t>
      </w:r>
      <w:proofErr w:type="gramEnd"/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…..</w:t>
      </w:r>
      <w:proofErr w:type="gramEnd"/>
    </w:p>
    <w:p w14:paraId="2E9777EE" w14:textId="77777777" w:rsidR="00AE2836" w:rsidRDefault="00000000">
      <w:pPr>
        <w:ind w:left="358"/>
        <w:rPr>
          <w:sz w:val="24"/>
          <w:szCs w:val="24"/>
        </w:rPr>
      </w:pPr>
      <w:r>
        <w:rPr>
          <w:b/>
          <w:sz w:val="24"/>
          <w:szCs w:val="24"/>
        </w:rPr>
        <w:t>󠇊</w:t>
      </w:r>
      <w:r>
        <w:rPr>
          <w:b/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định</w:t>
      </w:r>
      <w:r>
        <w:rPr>
          <w:spacing w:val="3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kỳ 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proofErr w:type="gramEnd"/>
    </w:p>
    <w:p w14:paraId="03E0BB7C" w14:textId="77777777" w:rsidR="00AE2836" w:rsidRDefault="00000000">
      <w:pPr>
        <w:ind w:left="358"/>
        <w:rPr>
          <w:sz w:val="24"/>
          <w:szCs w:val="24"/>
        </w:rPr>
      </w:pPr>
      <w:r>
        <w:rPr>
          <w:sz w:val="24"/>
          <w:szCs w:val="24"/>
        </w:rPr>
        <w:t>tháng</w:t>
      </w:r>
    </w:p>
    <w:p w14:paraId="5F85253D" w14:textId="77777777" w:rsidR="00AE2836" w:rsidRDefault="00000000">
      <w:pPr>
        <w:ind w:left="358" w:right="77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󠇊 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 xml:space="preserve">o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phục</w:t>
      </w:r>
      <w:proofErr w:type="gram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vụ kiểm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đ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nh giá</w:t>
      </w:r>
    </w:p>
    <w:p w14:paraId="11F280E9" w14:textId="77777777" w:rsidR="00AE2836" w:rsidRDefault="00AE2836">
      <w:pPr>
        <w:spacing w:before="5" w:line="160" w:lineRule="exact"/>
        <w:rPr>
          <w:sz w:val="16"/>
          <w:szCs w:val="16"/>
        </w:rPr>
      </w:pPr>
    </w:p>
    <w:p w14:paraId="1F4825C4" w14:textId="77777777" w:rsidR="00AE2836" w:rsidRDefault="00AE2836">
      <w:pPr>
        <w:spacing w:line="200" w:lineRule="exact"/>
      </w:pPr>
    </w:p>
    <w:p w14:paraId="2DDD8FBE" w14:textId="77777777" w:rsidR="00AE2836" w:rsidRDefault="00AE2836">
      <w:pPr>
        <w:spacing w:line="200" w:lineRule="exact"/>
      </w:pPr>
    </w:p>
    <w:p w14:paraId="27E04710" w14:textId="77777777" w:rsidR="00AE2836" w:rsidRDefault="00AE2836">
      <w:pPr>
        <w:spacing w:line="200" w:lineRule="exact"/>
      </w:pPr>
    </w:p>
    <w:p w14:paraId="6212FEE3" w14:textId="77777777" w:rsidR="00AE2836" w:rsidRDefault="00AE2836">
      <w:pPr>
        <w:spacing w:line="200" w:lineRule="exact"/>
      </w:pPr>
    </w:p>
    <w:p w14:paraId="0DC92EA6" w14:textId="77777777" w:rsidR="00AE2836" w:rsidRDefault="00000000">
      <w:pPr>
        <w:tabs>
          <w:tab w:val="left" w:pos="520"/>
        </w:tabs>
        <w:spacing w:line="288" w:lineRule="auto"/>
        <w:ind w:left="523" w:right="931" w:hanging="523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Kỳ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áo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áo thứ…</w:t>
      </w:r>
    </w:p>
    <w:p w14:paraId="7A0F4428" w14:textId="77777777" w:rsidR="00AE2836" w:rsidRDefault="00000000">
      <w:pPr>
        <w:spacing w:before="4"/>
        <w:ind w:left="523"/>
        <w:rPr>
          <w:sz w:val="22"/>
          <w:szCs w:val="22"/>
        </w:rPr>
      </w:pPr>
      <w:r>
        <w:rPr>
          <w:sz w:val="22"/>
          <w:szCs w:val="22"/>
        </w:rPr>
        <w:t xml:space="preserve">Tính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ừ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háng</w:t>
      </w:r>
    </w:p>
    <w:p w14:paraId="36B6B907" w14:textId="77777777" w:rsidR="00AE2836" w:rsidRDefault="00000000">
      <w:pPr>
        <w:spacing w:before="49"/>
        <w:ind w:left="523"/>
        <w:rPr>
          <w:sz w:val="22"/>
          <w:szCs w:val="22"/>
        </w:rPr>
      </w:pPr>
      <w:proofErr w:type="gramStart"/>
      <w:r>
        <w:rPr>
          <w:sz w:val="22"/>
          <w:szCs w:val="22"/>
        </w:rPr>
        <w:t>….</w:t>
      </w:r>
      <w:r>
        <w:rPr>
          <w:spacing w:val="1"/>
          <w:sz w:val="22"/>
          <w:szCs w:val="22"/>
        </w:rPr>
        <w:t>/</w:t>
      </w:r>
      <w:proofErr w:type="gramEnd"/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… đến</w:t>
      </w:r>
    </w:p>
    <w:p w14:paraId="1AE51D2F" w14:textId="77777777" w:rsidR="00AE2836" w:rsidRDefault="00000000">
      <w:pPr>
        <w:spacing w:before="34" w:line="280" w:lineRule="exact"/>
        <w:ind w:left="523"/>
        <w:rPr>
          <w:sz w:val="16"/>
          <w:szCs w:val="16"/>
        </w:rPr>
        <w:sectPr w:rsidR="00AE2836">
          <w:type w:val="continuous"/>
          <w:pgSz w:w="11920" w:h="16840"/>
          <w:pgMar w:top="1020" w:right="500" w:bottom="280" w:left="1500" w:header="720" w:footer="720" w:gutter="0"/>
          <w:cols w:num="2" w:space="720" w:equalWidth="0">
            <w:col w:w="7047" w:space="217"/>
            <w:col w:w="2656"/>
          </w:cols>
        </w:sectPr>
      </w:pP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háng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…</w:t>
      </w:r>
      <w:r>
        <w:rPr>
          <w:spacing w:val="1"/>
          <w:position w:val="-1"/>
          <w:sz w:val="22"/>
          <w:szCs w:val="22"/>
        </w:rPr>
        <w:t>/</w:t>
      </w:r>
      <w:r>
        <w:rPr>
          <w:spacing w:val="-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 xml:space="preserve">0… </w:t>
      </w:r>
      <w:r>
        <w:rPr>
          <w:spacing w:val="-1"/>
          <w:position w:val="8"/>
          <w:sz w:val="16"/>
          <w:szCs w:val="16"/>
        </w:rPr>
        <w:t>(</w:t>
      </w:r>
      <w:r>
        <w:rPr>
          <w:spacing w:val="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)</w:t>
      </w:r>
    </w:p>
    <w:p w14:paraId="629D4D2B" w14:textId="77777777" w:rsidR="00AE2836" w:rsidRDefault="00000000">
      <w:pPr>
        <w:spacing w:before="73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Tổ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ức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ủ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ì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iệm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ụ</w:t>
      </w:r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………………………….……………………...………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7A65432" w14:textId="77777777" w:rsidR="00AE2836" w:rsidRDefault="00000000">
      <w:pPr>
        <w:spacing w:before="55"/>
        <w:ind w:left="58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2F8D961" w14:textId="77777777" w:rsidR="00AE2836" w:rsidRDefault="00000000">
      <w:pPr>
        <w:spacing w:before="55"/>
        <w:ind w:left="586"/>
        <w:rPr>
          <w:sz w:val="24"/>
          <w:szCs w:val="24"/>
        </w:rPr>
      </w:pPr>
      <w:r>
        <w:rPr>
          <w:b/>
          <w:sz w:val="24"/>
          <w:szCs w:val="24"/>
        </w:rPr>
        <w:t>Chủ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iệm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ụ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………………………….……………………...……………</w:t>
      </w:r>
      <w:proofErr w:type="gramStart"/>
      <w:r>
        <w:rPr>
          <w:sz w:val="24"/>
          <w:szCs w:val="24"/>
        </w:rPr>
        <w:t>.....</w:t>
      </w:r>
      <w:proofErr w:type="gramEnd"/>
    </w:p>
    <w:p w14:paraId="2FB84890" w14:textId="77777777" w:rsidR="00AE2836" w:rsidRDefault="00000000">
      <w:pPr>
        <w:spacing w:before="55"/>
        <w:ind w:left="58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4BC48C7C" w14:textId="77777777" w:rsidR="00AE2836" w:rsidRDefault="00000000">
      <w:pPr>
        <w:spacing w:before="65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ờ</w:t>
      </w:r>
      <w:r>
        <w:rPr>
          <w:b/>
          <w:sz w:val="24"/>
          <w:szCs w:val="24"/>
        </w:rPr>
        <w:t>i 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thực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iện: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..... tháng từ ........ /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n  ...</w:t>
      </w:r>
      <w:proofErr w:type="gramEnd"/>
      <w:r>
        <w:rPr>
          <w:sz w:val="24"/>
          <w:szCs w:val="24"/>
        </w:rPr>
        <w:t xml:space="preserve"> /</w:t>
      </w:r>
      <w:proofErr w:type="gramStart"/>
      <w:r>
        <w:rPr>
          <w:sz w:val="24"/>
          <w:szCs w:val="24"/>
        </w:rPr>
        <w:t>....</w:t>
      </w:r>
      <w:r>
        <w:rPr>
          <w:spacing w:val="1"/>
          <w:sz w:val="24"/>
          <w:szCs w:val="24"/>
        </w:rPr>
        <w:t>/</w:t>
      </w:r>
      <w:proofErr w:type="gramEnd"/>
      <w:r>
        <w:rPr>
          <w:sz w:val="24"/>
          <w:szCs w:val="24"/>
        </w:rPr>
        <w:t>20….</w:t>
      </w:r>
    </w:p>
    <w:p w14:paraId="4E4E5886" w14:textId="77777777" w:rsidR="00AE2836" w:rsidRDefault="00000000">
      <w:pPr>
        <w:spacing w:before="55"/>
        <w:ind w:left="586"/>
        <w:rPr>
          <w:sz w:val="24"/>
          <w:szCs w:val="24"/>
        </w:rPr>
      </w:pPr>
      <w:r>
        <w:rPr>
          <w:sz w:val="24"/>
          <w:szCs w:val="24"/>
        </w:rPr>
        <w:t>Thời 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gia h</w:t>
      </w:r>
      <w:r>
        <w:rPr>
          <w:spacing w:val="-1"/>
          <w:sz w:val="24"/>
          <w:szCs w:val="24"/>
        </w:rPr>
        <w:t>ạ</w:t>
      </w:r>
      <w:r>
        <w:rPr>
          <w:sz w:val="24"/>
          <w:szCs w:val="24"/>
        </w:rPr>
        <w:t>n (n</w:t>
      </w:r>
      <w:r>
        <w:rPr>
          <w:spacing w:val="-2"/>
          <w:sz w:val="24"/>
          <w:szCs w:val="24"/>
        </w:rPr>
        <w:t>ế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ó): đ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n ………/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20…</w:t>
      </w:r>
    </w:p>
    <w:p w14:paraId="2EA6E09A" w14:textId="77777777" w:rsidR="00AE2836" w:rsidRDefault="00000000">
      <w:pPr>
        <w:tabs>
          <w:tab w:val="left" w:pos="580"/>
        </w:tabs>
        <w:spacing w:before="65" w:line="288" w:lineRule="auto"/>
        <w:ind w:left="586" w:right="3187" w:hanging="46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Tổ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 thực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ệ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: 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............. 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triệu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đồng, trong đó: Kinh phí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ừ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: ……... 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u đồng</w:t>
      </w:r>
    </w:p>
    <w:p w14:paraId="53033834" w14:textId="77777777" w:rsidR="00AE2836" w:rsidRDefault="00000000">
      <w:pPr>
        <w:spacing w:before="2"/>
        <w:ind w:left="586"/>
        <w:rPr>
          <w:sz w:val="24"/>
          <w:szCs w:val="24"/>
        </w:rPr>
      </w:pPr>
      <w:r>
        <w:rPr>
          <w:sz w:val="24"/>
          <w:szCs w:val="24"/>
        </w:rPr>
        <w:t xml:space="preserve">Kinh phí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ừ nguồn </w:t>
      </w:r>
      <w:proofErr w:type="gram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u đồng</w:t>
      </w:r>
    </w:p>
    <w:p w14:paraId="3D900EF0" w14:textId="77777777" w:rsidR="00AE2836" w:rsidRDefault="00000000">
      <w:pPr>
        <w:spacing w:before="65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Phư</w:t>
      </w:r>
      <w:r>
        <w:rPr>
          <w:b/>
          <w:spacing w:val="-1"/>
          <w:sz w:val="24"/>
          <w:szCs w:val="24"/>
        </w:rPr>
        <w:t>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thức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ực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iện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iệm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ụ</w:t>
      </w:r>
      <w:r>
        <w:rPr>
          <w:b/>
          <w:sz w:val="24"/>
          <w:szCs w:val="24"/>
        </w:rPr>
        <w:t>:</w:t>
      </w:r>
    </w:p>
    <w:p w14:paraId="5A99E42E" w14:textId="77777777" w:rsidR="00AE2836" w:rsidRDefault="00000000">
      <w:pPr>
        <w:spacing w:before="55"/>
        <w:ind w:left="946"/>
        <w:rPr>
          <w:sz w:val="24"/>
          <w:szCs w:val="24"/>
        </w:rPr>
      </w:pPr>
      <w:r>
        <w:pict w14:anchorId="0D81A338">
          <v:group id="_x0000_s2214" style="position:absolute;left:0;text-align:left;margin-left:353.25pt;margin-top:3.75pt;width:12.3pt;height:11.6pt;z-index:-3422;mso-position-horizontal-relative:page" coordorigin="7065,75" coordsize="246,232">
            <v:shape id="_x0000_s2215" style="position:absolute;left:7065;top:75;width:246;height:232" coordorigin="7065,75" coordsize="246,232" path="m7065,307r246,l7311,75r-246,l7065,307x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Kho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từng ph</w:t>
      </w:r>
      <w:r>
        <w:rPr>
          <w:spacing w:val="-1"/>
          <w:sz w:val="24"/>
          <w:szCs w:val="24"/>
        </w:rPr>
        <w:t>ầ</w:t>
      </w:r>
      <w:r>
        <w:rPr>
          <w:sz w:val="24"/>
          <w:szCs w:val="24"/>
        </w:rPr>
        <w:t>n:</w:t>
      </w:r>
    </w:p>
    <w:p w14:paraId="5CD38E21" w14:textId="77777777" w:rsidR="00AE2836" w:rsidRDefault="00000000">
      <w:pPr>
        <w:spacing w:before="55"/>
        <w:ind w:left="946"/>
        <w:rPr>
          <w:sz w:val="24"/>
          <w:szCs w:val="24"/>
        </w:rPr>
      </w:pPr>
      <w:r>
        <w:pict w14:anchorId="415F4B5F">
          <v:group id="_x0000_s2212" style="position:absolute;left:0;text-align:left;margin-left:354.25pt;margin-top:4.75pt;width:12.3pt;height:11.6pt;z-index:-3421;mso-position-horizontal-relative:page" coordorigin="7085,95" coordsize="246,232">
            <v:shape id="_x0000_s2213" style="position:absolute;left:7085;top:95;width:246;height:232" coordorigin="7085,95" coordsize="246,232" path="m7085,327r246,l7331,95r-246,l7085,327x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Kho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 đ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 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m cu</w:t>
      </w:r>
      <w:r>
        <w:rPr>
          <w:spacing w:val="2"/>
          <w:sz w:val="24"/>
          <w:szCs w:val="24"/>
        </w:rPr>
        <w:t>ố</w:t>
      </w:r>
      <w:r>
        <w:rPr>
          <w:sz w:val="24"/>
          <w:szCs w:val="24"/>
        </w:rPr>
        <w:t>i cùng:</w:t>
      </w:r>
    </w:p>
    <w:p w14:paraId="3B006486" w14:textId="77777777" w:rsidR="00AE2836" w:rsidRDefault="00000000">
      <w:pPr>
        <w:spacing w:before="96"/>
        <w:ind w:left="118"/>
        <w:rPr>
          <w:sz w:val="24"/>
          <w:szCs w:val="24"/>
        </w:rPr>
      </w:pPr>
      <w:r>
        <w:rPr>
          <w:position w:val="-3"/>
          <w:sz w:val="24"/>
          <w:szCs w:val="24"/>
        </w:rPr>
        <w:t xml:space="preserve">7.   </w:t>
      </w:r>
      <w:r>
        <w:rPr>
          <w:spacing w:val="48"/>
          <w:position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Tì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ì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thực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iện các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ội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việc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và ti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đ</w:t>
      </w:r>
      <w:r>
        <w:rPr>
          <w:b/>
          <w:sz w:val="24"/>
          <w:szCs w:val="24"/>
        </w:rPr>
        <w:t>ộ 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 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Hợp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ồ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</w:p>
    <w:p w14:paraId="191D4F09" w14:textId="77777777" w:rsidR="00AE2836" w:rsidRDefault="00000000">
      <w:pPr>
        <w:spacing w:before="25" w:line="260" w:lineRule="exact"/>
        <w:ind w:left="586"/>
        <w:rPr>
          <w:sz w:val="24"/>
          <w:szCs w:val="24"/>
        </w:rPr>
        <w:sectPr w:rsidR="00AE2836">
          <w:type w:val="continuous"/>
          <w:pgSz w:w="11920" w:h="16840"/>
          <w:pgMar w:top="1020" w:right="500" w:bottom="280" w:left="1500" w:header="720" w:footer="720" w:gutter="0"/>
          <w:cols w:space="720"/>
        </w:sectPr>
      </w:pPr>
      <w:r>
        <w:rPr>
          <w:b/>
          <w:position w:val="-1"/>
          <w:sz w:val="24"/>
          <w:szCs w:val="24"/>
        </w:rPr>
        <w:t>7.1 Các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ội </w:t>
      </w:r>
      <w:r>
        <w:rPr>
          <w:b/>
          <w:spacing w:val="1"/>
          <w:position w:val="-1"/>
          <w:sz w:val="24"/>
          <w:szCs w:val="24"/>
        </w:rPr>
        <w:t>dun</w:t>
      </w:r>
      <w:r>
        <w:rPr>
          <w:b/>
          <w:position w:val="-1"/>
          <w:sz w:val="24"/>
          <w:szCs w:val="24"/>
        </w:rPr>
        <w:t xml:space="preserve">g,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ô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việc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đ</w:t>
      </w:r>
      <w:r>
        <w:rPr>
          <w:b/>
          <w:position w:val="-1"/>
          <w:sz w:val="24"/>
          <w:szCs w:val="24"/>
        </w:rPr>
        <w:t xml:space="preserve">ã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oàn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thà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(</w:t>
      </w:r>
      <w:r>
        <w:rPr>
          <w:b/>
          <w:spacing w:val="-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iệt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ê</w:t>
      </w:r>
      <w:r>
        <w:rPr>
          <w:b/>
          <w:spacing w:val="-1"/>
          <w:position w:val="-1"/>
          <w:sz w:val="24"/>
          <w:szCs w:val="24"/>
        </w:rPr>
        <w:t xml:space="preserve"> c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 ti</w:t>
      </w:r>
      <w:r>
        <w:rPr>
          <w:b/>
          <w:spacing w:val="-1"/>
          <w:position w:val="-1"/>
          <w:sz w:val="24"/>
          <w:szCs w:val="24"/>
        </w:rPr>
        <w:t>ế</w:t>
      </w:r>
      <w:r>
        <w:rPr>
          <w:b/>
          <w:position w:val="-1"/>
          <w:sz w:val="24"/>
          <w:szCs w:val="24"/>
        </w:rPr>
        <w:t xml:space="preserve">t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ự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toán)</w:t>
      </w:r>
    </w:p>
    <w:p w14:paraId="146DC465" w14:textId="77777777" w:rsidR="00AE2836" w:rsidRDefault="00000000">
      <w:pPr>
        <w:spacing w:before="70" w:line="260" w:lineRule="exact"/>
        <w:ind w:left="836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ế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oạ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-2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ợ</w:t>
      </w:r>
      <w:r>
        <w:rPr>
          <w:b/>
          <w:position w:val="-1"/>
          <w:sz w:val="24"/>
          <w:szCs w:val="24"/>
        </w:rPr>
        <w:t>p</w:t>
      </w:r>
    </w:p>
    <w:p w14:paraId="52140C0A" w14:textId="77777777" w:rsidR="00AE2836" w:rsidRDefault="00000000">
      <w:pPr>
        <w:spacing w:before="70" w:line="260" w:lineRule="exact"/>
        <w:rPr>
          <w:sz w:val="24"/>
          <w:szCs w:val="24"/>
        </w:rPr>
        <w:sectPr w:rsidR="00AE2836">
          <w:type w:val="continuous"/>
          <w:pgSz w:w="11920" w:h="16840"/>
          <w:pgMar w:top="1020" w:right="500" w:bottom="280" w:left="1500" w:header="720" w:footer="720" w:gutter="0"/>
          <w:cols w:num="2" w:space="720" w:equalWidth="0">
            <w:col w:w="3459" w:space="665"/>
            <w:col w:w="5796"/>
          </w:cols>
        </w:sectPr>
      </w:pPr>
      <w:r>
        <w:br w:type="column"/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ố lượng             </w:t>
      </w:r>
      <w:r>
        <w:rPr>
          <w:b/>
          <w:spacing w:val="59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Chất lư</w:t>
      </w:r>
      <w:r>
        <w:rPr>
          <w:b/>
          <w:spacing w:val="-1"/>
          <w:position w:val="-1"/>
          <w:sz w:val="24"/>
          <w:szCs w:val="24"/>
        </w:rPr>
        <w:t>ợ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          </w:t>
      </w:r>
      <w:r>
        <w:rPr>
          <w:b/>
          <w:spacing w:val="58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Tự </w:t>
      </w:r>
      <w:r>
        <w:rPr>
          <w:b/>
          <w:spacing w:val="1"/>
          <w:position w:val="-1"/>
          <w:sz w:val="24"/>
          <w:szCs w:val="24"/>
        </w:rPr>
        <w:t>đ</w:t>
      </w:r>
      <w:r>
        <w:rPr>
          <w:b/>
          <w:position w:val="-1"/>
          <w:sz w:val="24"/>
          <w:szCs w:val="24"/>
        </w:rPr>
        <w:t>á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iá</w:t>
      </w:r>
    </w:p>
    <w:p w14:paraId="661EC20F" w14:textId="77777777" w:rsidR="00AE2836" w:rsidRDefault="00000000">
      <w:pPr>
        <w:spacing w:before="60"/>
        <w:jc w:val="right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ồ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45079EE7" w14:textId="77777777" w:rsidR="00AE2836" w:rsidRDefault="00000000">
      <w:pPr>
        <w:spacing w:before="70" w:line="288" w:lineRule="auto"/>
        <w:ind w:left="-21" w:right="-2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 xml:space="preserve">p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ồ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5067DB82" w14:textId="77777777" w:rsidR="00AE2836" w:rsidRDefault="00000000">
      <w:pPr>
        <w:spacing w:before="70" w:line="288" w:lineRule="auto"/>
        <w:ind w:left="-21" w:right="-2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ực tế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 xml:space="preserve">ạt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>c</w:t>
      </w:r>
    </w:p>
    <w:p w14:paraId="3B5CF107" w14:textId="77777777" w:rsidR="00AE2836" w:rsidRDefault="00000000">
      <w:pPr>
        <w:spacing w:before="70" w:line="288" w:lineRule="auto"/>
        <w:ind w:left="-21" w:right="-2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 xml:space="preserve">p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ồ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77977B79" w14:textId="77777777" w:rsidR="00AE2836" w:rsidRDefault="00000000">
      <w:pPr>
        <w:spacing w:before="70" w:line="288" w:lineRule="auto"/>
        <w:ind w:left="-21" w:right="-2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ực tế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 xml:space="preserve">ạt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>c</w:t>
      </w:r>
    </w:p>
    <w:p w14:paraId="0968BA4F" w14:textId="77777777" w:rsidR="00AE2836" w:rsidRDefault="00000000">
      <w:pPr>
        <w:spacing w:before="60" w:line="288" w:lineRule="auto"/>
        <w:ind w:left="-21" w:right="595" w:firstLine="1"/>
        <w:jc w:val="center"/>
        <w:rPr>
          <w:sz w:val="24"/>
          <w:szCs w:val="24"/>
        </w:rPr>
      </w:pPr>
      <w:r>
        <w:br w:type="column"/>
      </w:r>
      <w:r>
        <w:rPr>
          <w:b/>
          <w:i/>
          <w:sz w:val="24"/>
          <w:szCs w:val="24"/>
        </w:rPr>
        <w:t xml:space="preserve">(đạt </w:t>
      </w:r>
      <w:r>
        <w:rPr>
          <w:b/>
          <w:i/>
          <w:spacing w:val="-1"/>
          <w:sz w:val="24"/>
          <w:szCs w:val="24"/>
        </w:rPr>
        <w:t>yê</w:t>
      </w:r>
      <w:r>
        <w:rPr>
          <w:b/>
          <w:i/>
          <w:sz w:val="24"/>
          <w:szCs w:val="24"/>
        </w:rPr>
        <w:t xml:space="preserve">u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ầ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/chưa đạt </w:t>
      </w:r>
      <w:r>
        <w:rPr>
          <w:b/>
          <w:i/>
          <w:spacing w:val="-1"/>
          <w:sz w:val="24"/>
          <w:szCs w:val="24"/>
        </w:rPr>
        <w:t>yê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ầ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ế</w:t>
      </w:r>
      <w:r>
        <w:rPr>
          <w:b/>
          <w:i/>
          <w:sz w:val="24"/>
          <w:szCs w:val="24"/>
        </w:rPr>
        <w:t xml:space="preserve">u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ưa đạt 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ê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rõ</w:t>
      </w:r>
    </w:p>
    <w:p w14:paraId="11C02B2A" w14:textId="77777777" w:rsidR="00AE2836" w:rsidRDefault="00000000">
      <w:pPr>
        <w:spacing w:before="2" w:line="260" w:lineRule="exact"/>
        <w:ind w:left="476" w:right="1088"/>
        <w:jc w:val="center"/>
        <w:rPr>
          <w:sz w:val="24"/>
          <w:szCs w:val="24"/>
        </w:rPr>
        <w:sectPr w:rsidR="00AE2836">
          <w:type w:val="continuous"/>
          <w:pgSz w:w="11920" w:h="16840"/>
          <w:pgMar w:top="1020" w:right="500" w:bottom="280" w:left="1500" w:header="720" w:footer="720" w:gutter="0"/>
          <w:cols w:num="6" w:space="720" w:equalWidth="0">
            <w:col w:w="2403" w:space="1465"/>
            <w:col w:w="521" w:space="326"/>
            <w:col w:w="579" w:space="467"/>
            <w:col w:w="521" w:space="514"/>
            <w:col w:w="579" w:space="337"/>
            <w:col w:w="2208"/>
          </w:cols>
        </w:sectPr>
      </w:pPr>
      <w:r>
        <w:rPr>
          <w:b/>
          <w:i/>
          <w:position w:val="-1"/>
          <w:sz w:val="24"/>
          <w:szCs w:val="24"/>
        </w:rPr>
        <w:t>lý do)</w:t>
      </w:r>
    </w:p>
    <w:p w14:paraId="1444A228" w14:textId="77777777" w:rsidR="00AE2836" w:rsidRDefault="00000000">
      <w:pPr>
        <w:spacing w:before="70"/>
        <w:ind w:left="706"/>
        <w:rPr>
          <w:sz w:val="24"/>
          <w:szCs w:val="24"/>
        </w:rPr>
      </w:pPr>
      <w:r>
        <w:pict w14:anchorId="7FDB65E8">
          <v:group id="_x0000_s2210" style="position:absolute;left:0;text-align:left;margin-left:448.4pt;margin-top:177.15pt;width:123.45pt;height:92.15pt;z-index:-3423;mso-position-horizontal-relative:page;mso-position-vertical-relative:page" coordorigin="8968,3543" coordsize="2469,1843">
            <v:shape id="_x0000_s2211" style="position:absolute;left:8968;top:3543;width:2469;height:1843" coordorigin="8968,3543" coordsize="2469,1843" path="m8968,5386r2469,l11437,3543r-2469,l8968,5386xe" filled="f">
              <v:path arrowok="t"/>
            </v:shape>
            <w10:wrap anchorx="page" anchory="page"/>
          </v:group>
        </w:pict>
      </w:r>
      <w:r>
        <w:pict w14:anchorId="1EE172CA">
          <v:group id="_x0000_s2133" style="position:absolute;left:0;text-align:left;margin-left:74.75pt;margin-top:311.4pt;width:474.2pt;height:468.05pt;z-index:-3426;mso-position-horizontal-relative:page;mso-position-vertical-relative:page" coordorigin="1495,6228" coordsize="9484,9361">
            <v:shape id="_x0000_s2209" style="position:absolute;left:1508;top:6239;width:458;height:0" coordorigin="1508,6239" coordsize="458,0" path="m1508,6239r458,e" filled="f" strokeweight=".58pt">
              <v:path arrowok="t"/>
            </v:shape>
            <v:shape id="_x0000_s2208" style="position:absolute;left:1976;top:6239;width:6668;height:0" coordorigin="1976,6239" coordsize="6668,0" path="m1976,6239r6668,e" filled="f" strokeweight=".58pt">
              <v:path arrowok="t"/>
            </v:shape>
            <v:shape id="_x0000_s2207" style="position:absolute;left:8653;top:6239;width:514;height:0" coordorigin="8653,6239" coordsize="514,0" path="m8653,6239r514,e" filled="f" strokeweight=".58pt">
              <v:path arrowok="t"/>
            </v:shape>
            <v:shape id="_x0000_s2206" style="position:absolute;left:9177;top:6239;width:1791;height:0" coordorigin="9177,6239" coordsize="1791,0" path="m9177,6239r1790,e" filled="f" strokeweight=".58pt">
              <v:path arrowok="t"/>
            </v:shape>
            <v:shape id="_x0000_s2205" style="position:absolute;left:8653;top:6623;width:514;height:0" coordorigin="8653,6623" coordsize="514,0" path="m8653,6623r514,e" filled="f" strokeweight=".58pt">
              <v:path arrowok="t"/>
            </v:shape>
            <v:shape id="_x0000_s2204" style="position:absolute;left:8649;top:6234;width:0;height:1620" coordorigin="8649,6234" coordsize="0,1620" path="m8649,6234r,1620e" filled="f" strokeweight=".58pt">
              <v:path arrowok="t"/>
            </v:shape>
            <v:shape id="_x0000_s2203" style="position:absolute;left:9172;top:6234;width:0;height:1620" coordorigin="9172,6234" coordsize="0,1620" path="m9172,6234r,1620e" filled="f" strokeweight=".58pt">
              <v:path arrowok="t"/>
            </v:shape>
            <v:shape id="_x0000_s2202" style="position:absolute;left:1508;top:7849;width:458;height:0" coordorigin="1508,7849" coordsize="458,0" path="m1508,7849r458,e" filled="f" strokeweight=".58pt">
              <v:path arrowok="t"/>
            </v:shape>
            <v:shape id="_x0000_s2201" style="position:absolute;left:1966;top:7849;width:10;height:0" coordorigin="1966,7849" coordsize="10,0" path="m1966,7849r10,e" filled="f" strokeweight=".58pt">
              <v:path arrowok="t"/>
            </v:shape>
            <v:shape id="_x0000_s2200" style="position:absolute;left:1976;top:7849;width:6668;height:0" coordorigin="1976,7849" coordsize="6668,0" path="m1976,7849r6668,e" filled="f" strokeweight=".58pt">
              <v:path arrowok="t"/>
            </v:shape>
            <v:shape id="_x0000_s2199" style="position:absolute;left:8653;top:7849;width:514;height:0" coordorigin="8653,7849" coordsize="514,0" path="m8653,7849r514,e" filled="f" strokeweight=".58pt">
              <v:path arrowok="t"/>
            </v:shape>
            <v:shape id="_x0000_s2198" style="position:absolute;left:9177;top:7849;width:1791;height:0" coordorigin="9177,7849" coordsize="1791,0" path="m9177,7849r1790,e" filled="f" strokeweight=".58pt">
              <v:path arrowok="t"/>
            </v:shape>
            <v:shape id="_x0000_s2197" style="position:absolute;left:1508;top:6623;width:458;height:0" coordorigin="1508,6623" coordsize="458,0" path="m1508,6623r458,e" filled="f" strokeweight=".58pt">
              <v:path arrowok="t"/>
            </v:shape>
            <v:shape id="_x0000_s2196" style="position:absolute;left:1966;top:6623;width:10;height:0" coordorigin="1966,6623" coordsize="10,0" path="m1966,6623r10,e" filled="f" strokeweight=".58pt">
              <v:path arrowok="t"/>
            </v:shape>
            <v:shape id="_x0000_s2195" style="position:absolute;left:1508;top:9183;width:458;height:0" coordorigin="1508,9183" coordsize="458,0" path="m1508,9183r458,e" filled="f" strokeweight=".58pt">
              <v:path arrowok="t"/>
            </v:shape>
            <v:shape id="_x0000_s2194" style="position:absolute;left:1966;top:9183;width:10;height:0" coordorigin="1966,9183" coordsize="10,0" path="m1966,9183r10,e" filled="f" strokeweight=".58pt">
              <v:path arrowok="t"/>
            </v:shape>
            <v:shape id="_x0000_s2193" style="position:absolute;left:1976;top:9183;width:8992;height:0" coordorigin="1976,9183" coordsize="8992,0" path="m1976,9183r8991,e" filled="f" strokeweight=".58pt">
              <v:path arrowok="t"/>
            </v:shape>
            <v:shape id="_x0000_s2192" style="position:absolute;left:1508;top:9856;width:458;height:0" coordorigin="1508,9856" coordsize="458,0" path="m1508,9856r458,e" filled="f" strokeweight=".58pt">
              <v:path arrowok="t"/>
            </v:shape>
            <v:shape id="_x0000_s2191" style="position:absolute;left:1966;top:9856;width:10;height:0" coordorigin="1966,9856" coordsize="10,0" path="m1966,9856r10,e" filled="f" strokeweight=".58pt">
              <v:path arrowok="t"/>
            </v:shape>
            <v:shape id="_x0000_s2190" style="position:absolute;left:1976;top:9856;width:8992;height:0" coordorigin="1976,9856" coordsize="8992,0" path="m1976,9856r8991,e" filled="f" strokeweight=".58pt">
              <v:path arrowok="t"/>
            </v:shape>
            <v:shape id="_x0000_s2189" style="position:absolute;left:1508;top:10859;width:458;height:0" coordorigin="1508,10859" coordsize="458,0" path="m1508,10859r458,e" filled="f" strokeweight=".20464mm">
              <v:path arrowok="t"/>
            </v:shape>
            <v:shape id="_x0000_s2188" style="position:absolute;left:1966;top:10859;width:10;height:0" coordorigin="1966,10859" coordsize="10,0" path="m1966,10859r10,e" filled="f" strokeweight=".20464mm">
              <v:path arrowok="t"/>
            </v:shape>
            <v:shape id="_x0000_s2187" style="position:absolute;left:1976;top:10859;width:8992;height:0" coordorigin="1976,10859" coordsize="8992,0" path="m1976,10859r8991,e" filled="f" strokeweight=".20464mm">
              <v:path arrowok="t"/>
            </v:shape>
            <v:shape id="_x0000_s2186" style="position:absolute;left:1508;top:11905;width:2;height:0" coordorigin="1508,11905" coordsize="2,0" path="m1508,11905r2,e" filled="f" strokeweight=".20464mm">
              <v:path arrowok="t"/>
            </v:shape>
            <v:shape id="_x0000_s2185" style="position:absolute;left:1500;top:11905;width:10;height:0" coordorigin="1500,11905" coordsize="10,0" path="m1500,11905r10,e" filled="f" strokeweight=".20464mm">
              <v:path arrowok="t"/>
            </v:shape>
            <v:shape id="_x0000_s2184" style="position:absolute;left:1510;top:11905;width:454;height:0" coordorigin="1510,11905" coordsize="454,0" path="m1510,11905r454,e" filled="f" strokeweight=".20464mm">
              <v:path arrowok="t"/>
            </v:shape>
            <v:shape id="_x0000_s2183" style="position:absolute;left:1500;top:12285;width:10;height:0" coordorigin="1500,12285" coordsize="10,0" path="m1500,12285r10,e" filled="f" strokeweight=".58pt">
              <v:path arrowok="t"/>
            </v:shape>
            <v:shape id="_x0000_s2182" style="position:absolute;left:1500;top:12285;width:10;height:0" coordorigin="1500,12285" coordsize="10,0" path="m1500,12285r10,e" filled="f" strokeweight=".58pt">
              <v:path arrowok="t"/>
            </v:shape>
            <v:shape id="_x0000_s2181" style="position:absolute;left:1510;top:12285;width:454;height:0" coordorigin="1510,12285" coordsize="454,0" path="m1510,12285r454,e" filled="f" strokeweight=".58pt">
              <v:path arrowok="t"/>
            </v:shape>
            <v:shape id="_x0000_s2180" style="position:absolute;left:1968;top:6234;width:0;height:6056" coordorigin="1968,6234" coordsize="0,6056" path="m1968,6234r,6055e" filled="f" strokeweight=".58pt">
              <v:path arrowok="t"/>
            </v:shape>
            <v:shape id="_x0000_s2179" style="position:absolute;left:1508;top:11893;width:458;height:0" coordorigin="1508,11893" coordsize="458,0" path="m1508,11893r458,e" filled="f" strokeweight=".58pt">
              <v:path arrowok="t"/>
            </v:shape>
            <v:shape id="_x0000_s2178" style="position:absolute;left:2417;top:11884;width:8469;height:0" coordorigin="2417,11884" coordsize="8469,0" path="m2417,11884r8469,e" filled="f" strokeweight=".58pt">
              <v:path arrowok="t"/>
            </v:shape>
            <v:shape id="_x0000_s2177" style="position:absolute;left:1976;top:11893;width:8992;height:0" coordorigin="1976,11893" coordsize="8992,0" path="m1976,11893r8991,e" filled="f" strokeweight=".58pt">
              <v:path arrowok="t"/>
            </v:shape>
            <v:shape id="_x0000_s2176" style="position:absolute;left:1503;top:6234;width:0;height:9349" coordorigin="1503,6234" coordsize="0,9349" path="m1503,6234r,9349e" filled="f" strokeweight=".58pt">
              <v:path arrowok="t"/>
            </v:shape>
            <v:shape id="_x0000_s2175" style="position:absolute;left:1508;top:15578;width:458;height:0" coordorigin="1508,15578" coordsize="458,0" path="m1508,15578r458,e" filled="f" strokeweight=".58pt">
              <v:path arrowok="t"/>
            </v:shape>
            <v:shape id="_x0000_s2174" style="position:absolute;left:1971;top:11889;width:0;height:3694" coordorigin="1971,11889" coordsize="0,3694" path="m1971,11889r,3694e" filled="f" strokeweight=".58pt">
              <v:path arrowok="t"/>
            </v:shape>
            <v:shape id="_x0000_s2173" style="position:absolute;left:2096;top:12565;width:3106;height:0" coordorigin="2096,12565" coordsize="3106,0" path="m2096,12565r3106,e" filled="f" strokeweight=".20464mm">
              <v:path arrowok="t"/>
            </v:shape>
            <v:shape id="_x0000_s2172" style="position:absolute;left:5211;top:12565;width:1740;height:0" coordorigin="5211,12565" coordsize="1740,0" path="m5211,12565r1741,e" filled="f" strokeweight=".20464mm">
              <v:path arrowok="t"/>
            </v:shape>
            <v:shape id="_x0000_s2171" style="position:absolute;left:6961;top:12565;width:2117;height:0" coordorigin="6961,12565" coordsize="2117,0" path="m6961,12565r2117,e" filled="f" strokeweight=".20464mm">
              <v:path arrowok="t"/>
            </v:shape>
            <v:shape id="_x0000_s2170" style="position:absolute;left:9088;top:12565;width:1834;height:0" coordorigin="9088,12565" coordsize="1834,0" path="m9088,12565r1834,e" filled="f" strokeweight=".20464mm">
              <v:path arrowok="t"/>
            </v:shape>
            <v:shape id="_x0000_s2169" style="position:absolute;left:5211;top:12906;width:840;height:0" coordorigin="5211,12906" coordsize="840,0" path="m5211,12906r840,e" filled="f" strokeweight=".58pt">
              <v:path arrowok="t"/>
            </v:shape>
            <v:shape id="_x0000_s2168" style="position:absolute;left:6061;top:12906;width:891;height:0" coordorigin="6061,12906" coordsize="891,0" path="m6061,12906r891,e" filled="f" strokeweight=".58pt">
              <v:path arrowok="t"/>
            </v:shape>
            <v:shape id="_x0000_s2167" style="position:absolute;left:6961;top:12906;width:1123;height:0" coordorigin="6961,12906" coordsize="1123,0" path="m6961,12906r1124,e" filled="f" strokeweight=".58pt">
              <v:path arrowok="t"/>
            </v:shape>
            <v:shape id="_x0000_s2166" style="position:absolute;left:8094;top:12906;width:984;height:0" coordorigin="8094,12906" coordsize="984,0" path="m8094,12906r984,e" filled="f" strokeweight=".58pt">
              <v:path arrowok="t"/>
            </v:shape>
            <v:shape id="_x0000_s2165" style="position:absolute;left:5207;top:12561;width:0;height:2007" coordorigin="5207,12561" coordsize="0,2007" path="m5207,12561r,2007e" filled="f" strokeweight=".58pt">
              <v:path arrowok="t"/>
            </v:shape>
            <v:shape id="_x0000_s2164" style="position:absolute;left:6056;top:12901;width:0;height:1666" coordorigin="6056,12901" coordsize="0,1666" path="m6056,12901r,1667e" filled="f" strokeweight=".58pt">
              <v:path arrowok="t"/>
            </v:shape>
            <v:shape id="_x0000_s2163" style="position:absolute;left:6957;top:12561;width:0;height:2007" coordorigin="6957,12561" coordsize="0,2007" path="m6957,12561r,2007e" filled="f" strokeweight=".58pt">
              <v:path arrowok="t"/>
            </v:shape>
            <v:shape id="_x0000_s2162" style="position:absolute;left:8089;top:12901;width:0;height:1666" coordorigin="8089,12901" coordsize="0,1666" path="m8089,12901r,1667e" filled="f" strokeweight=".58pt">
              <v:path arrowok="t"/>
            </v:shape>
            <v:shape id="_x0000_s2161" style="position:absolute;left:9083;top:12561;width:0;height:2007" coordorigin="9083,12561" coordsize="0,2007" path="m9083,12561r,2007e" filled="f" strokeweight=".58pt">
              <v:path arrowok="t"/>
            </v:shape>
            <v:shape id="_x0000_s2160" style="position:absolute;left:2096;top:14563;width:3106;height:0" coordorigin="2096,14563" coordsize="3106,0" path="m2096,14563r3106,e" filled="f" strokeweight=".58pt">
              <v:path arrowok="t"/>
            </v:shape>
            <v:shape id="_x0000_s2159" style="position:absolute;left:5211;top:14563;width:840;height:0" coordorigin="5211,14563" coordsize="840,0" path="m5211,14563r840,e" filled="f" strokeweight=".58pt">
              <v:path arrowok="t"/>
            </v:shape>
            <v:shape id="_x0000_s2158" style="position:absolute;left:6061;top:14563;width:891;height:0" coordorigin="6061,14563" coordsize="891,0" path="m6061,14563r891,e" filled="f" strokeweight=".58pt">
              <v:path arrowok="t"/>
            </v:shape>
            <v:shape id="_x0000_s2157" style="position:absolute;left:6961;top:14563;width:1123;height:0" coordorigin="6961,14563" coordsize="1123,0" path="m6961,14563r1124,e" filled="f" strokeweight=".58pt">
              <v:path arrowok="t"/>
            </v:shape>
            <v:shape id="_x0000_s2156" style="position:absolute;left:8094;top:14563;width:984;height:0" coordorigin="8094,14563" coordsize="984,0" path="m8094,14563r984,e" filled="f" strokeweight=".58pt">
              <v:path arrowok="t"/>
            </v:shape>
            <v:shape id="_x0000_s2155" style="position:absolute;left:9088;top:14563;width:1834;height:0" coordorigin="9088,14563" coordsize="1834,0" path="m9088,14563r1834,e" filled="f" strokeweight=".58pt">
              <v:path arrowok="t"/>
            </v:shape>
            <v:shape id="_x0000_s2154" style="position:absolute;left:2096;top:14904;width:3106;height:0" coordorigin="2096,14904" coordsize="3106,0" path="m2096,14904r3106,e" filled="f" strokeweight=".58pt">
              <v:path arrowok="t"/>
            </v:shape>
            <v:shape id="_x0000_s2153" style="position:absolute;left:5211;top:14904;width:840;height:0" coordorigin="5211,14904" coordsize="840,0" path="m5211,14904r840,e" filled="f" strokeweight=".58pt">
              <v:path arrowok="t"/>
            </v:shape>
            <v:shape id="_x0000_s2152" style="position:absolute;left:6061;top:14904;width:891;height:0" coordorigin="6061,14904" coordsize="891,0" path="m6061,14904r891,e" filled="f" strokeweight=".58pt">
              <v:path arrowok="t"/>
            </v:shape>
            <v:shape id="_x0000_s2151" style="position:absolute;left:6961;top:14904;width:1123;height:0" coordorigin="6961,14904" coordsize="1123,0" path="m6961,14904r1124,e" filled="f" strokeweight=".58pt">
              <v:path arrowok="t"/>
            </v:shape>
            <v:shape id="_x0000_s2150" style="position:absolute;left:8094;top:14904;width:984;height:0" coordorigin="8094,14904" coordsize="984,0" path="m8094,14904r984,e" filled="f" strokeweight=".58pt">
              <v:path arrowok="t"/>
            </v:shape>
            <v:shape id="_x0000_s2149" style="position:absolute;left:9088;top:14904;width:1834;height:0" coordorigin="9088,14904" coordsize="1834,0" path="m9088,14904r1834,e" filled="f" strokeweight=".58pt">
              <v:path arrowok="t"/>
            </v:shape>
            <v:shape id="_x0000_s2148" style="position:absolute;left:2091;top:12561;width:0;height:3010" coordorigin="2091,12561" coordsize="0,3010" path="m2091,12561r,3010e" filled="f" strokeweight=".58pt">
              <v:path arrowok="t"/>
            </v:shape>
            <v:shape id="_x0000_s2147" style="position:absolute;left:2096;top:15566;width:3106;height:0" coordorigin="2096,15566" coordsize="3106,0" path="m2096,15566r3106,e" filled="f" strokeweight=".58pt">
              <v:path arrowok="t"/>
            </v:shape>
            <v:shape id="_x0000_s2146" style="position:absolute;left:5207;top:14899;width:0;height:672" coordorigin="5207,14899" coordsize="0,672" path="m5207,14899r,672e" filled="f" strokeweight=".58pt">
              <v:path arrowok="t"/>
            </v:shape>
            <v:shape id="_x0000_s2145" style="position:absolute;left:5211;top:15566;width:840;height:0" coordorigin="5211,15566" coordsize="840,0" path="m5211,15566r840,e" filled="f" strokeweight=".58pt">
              <v:path arrowok="t"/>
            </v:shape>
            <v:shape id="_x0000_s2144" style="position:absolute;left:6056;top:14899;width:0;height:672" coordorigin="6056,14899" coordsize="0,672" path="m6056,14899r,672e" filled="f" strokeweight=".58pt">
              <v:path arrowok="t"/>
            </v:shape>
            <v:shape id="_x0000_s2143" style="position:absolute;left:6061;top:15566;width:891;height:0" coordorigin="6061,15566" coordsize="891,0" path="m6061,15566r891,e" filled="f" strokeweight=".58pt">
              <v:path arrowok="t"/>
            </v:shape>
            <v:shape id="_x0000_s2142" style="position:absolute;left:6957;top:14899;width:0;height:672" coordorigin="6957,14899" coordsize="0,672" path="m6957,14899r,672e" filled="f" strokeweight=".58pt">
              <v:path arrowok="t"/>
            </v:shape>
            <v:shape id="_x0000_s2141" style="position:absolute;left:6961;top:15566;width:1123;height:0" coordorigin="6961,15566" coordsize="1123,0" path="m6961,15566r1124,e" filled="f" strokeweight=".58pt">
              <v:path arrowok="t"/>
            </v:shape>
            <v:shape id="_x0000_s2140" style="position:absolute;left:8089;top:14899;width:0;height:672" coordorigin="8089,14899" coordsize="0,672" path="m8089,14899r,672e" filled="f" strokeweight=".58pt">
              <v:path arrowok="t"/>
            </v:shape>
            <v:shape id="_x0000_s2139" style="position:absolute;left:8094;top:15566;width:984;height:0" coordorigin="8094,15566" coordsize="984,0" path="m8094,15566r984,e" filled="f" strokeweight=".58pt">
              <v:path arrowok="t"/>
            </v:shape>
            <v:shape id="_x0000_s2138" style="position:absolute;left:9083;top:14899;width:0;height:672" coordorigin="9083,14899" coordsize="0,672" path="m9083,14899r,672e" filled="f" strokeweight=".58pt">
              <v:path arrowok="t"/>
            </v:shape>
            <v:shape id="_x0000_s2137" style="position:absolute;left:9088;top:15566;width:1834;height:0" coordorigin="9088,15566" coordsize="1834,0" path="m9088,15566r1834,e" filled="f" strokeweight=".58pt">
              <v:path arrowok="t"/>
            </v:shape>
            <v:shape id="_x0000_s2136" style="position:absolute;left:10927;top:12561;width:0;height:3010" coordorigin="10927,12561" coordsize="0,3010" path="m10927,12561r,3010e" filled="f" strokeweight=".58pt">
              <v:path arrowok="t"/>
            </v:shape>
            <v:shape id="_x0000_s2135" style="position:absolute;left:1976;top:15578;width:8992;height:0" coordorigin="1976,15578" coordsize="8992,0" path="m1976,15578r8991,e" filled="f" strokeweight=".58pt">
              <v:path arrowok="t"/>
            </v:shape>
            <v:shape id="_x0000_s2134" style="position:absolute;left:10972;top:6234;width:0;height:9349" coordorigin="10972,6234" coordsize="0,9349" path="m10972,6234r,9349e" filled="f" strokeweight=".20464mm">
              <v:path arrowok="t"/>
            </v:shape>
            <w10:wrap anchorx="page" anchory="page"/>
          </v:group>
        </w:pict>
      </w:r>
      <w:r>
        <w:rPr>
          <w:i/>
          <w:sz w:val="24"/>
          <w:szCs w:val="24"/>
        </w:rPr>
        <w:t xml:space="preserve">7.1.1 Nội dung, công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iệc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đã hoàn thành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rong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ỳ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báo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áo</w:t>
      </w:r>
    </w:p>
    <w:p w14:paraId="280D9F57" w14:textId="77777777" w:rsidR="00AE2836" w:rsidRDefault="00000000">
      <w:pPr>
        <w:spacing w:before="64" w:line="288" w:lineRule="auto"/>
        <w:ind w:left="706" w:right="6658"/>
        <w:rPr>
          <w:sz w:val="24"/>
          <w:szCs w:val="24"/>
        </w:rPr>
        <w:sectPr w:rsidR="00AE2836">
          <w:type w:val="continuous"/>
          <w:pgSz w:w="11920" w:h="16840"/>
          <w:pgMar w:top="1020" w:right="500" w:bottom="280" w:left="1500" w:header="720" w:footer="720" w:gutter="0"/>
          <w:cols w:space="720"/>
        </w:sectPr>
      </w:pPr>
      <w:r>
        <w:rPr>
          <w:sz w:val="24"/>
          <w:szCs w:val="24"/>
        </w:rPr>
        <w:t>7.1.1.1 Nội dung…, Công việ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…: ....</w:t>
      </w:r>
    </w:p>
    <w:p w14:paraId="2DA69909" w14:textId="77777777" w:rsidR="00AE2836" w:rsidRDefault="00AE2836">
      <w:pPr>
        <w:spacing w:before="1" w:line="120" w:lineRule="exact"/>
        <w:rPr>
          <w:sz w:val="12"/>
          <w:szCs w:val="12"/>
        </w:rPr>
      </w:pPr>
    </w:p>
    <w:p w14:paraId="6B49AC3C" w14:textId="77777777" w:rsidR="00AE2836" w:rsidRDefault="00AE2836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20"/>
        <w:gridCol w:w="3116"/>
        <w:gridCol w:w="434"/>
        <w:gridCol w:w="416"/>
        <w:gridCol w:w="900"/>
        <w:gridCol w:w="981"/>
        <w:gridCol w:w="152"/>
        <w:gridCol w:w="994"/>
        <w:gridCol w:w="1889"/>
      </w:tblGrid>
      <w:tr w:rsidR="00AE2836" w14:paraId="6DFBEC36" w14:textId="77777777">
        <w:trPr>
          <w:trHeight w:hRule="exact" w:val="1347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615BF5" w14:textId="77777777" w:rsidR="00AE2836" w:rsidRDefault="00AE2836"/>
        </w:tc>
        <w:tc>
          <w:tcPr>
            <w:tcW w:w="1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1177AF" w14:textId="77777777" w:rsidR="00AE2836" w:rsidRDefault="00AE2836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3877" w14:textId="77777777" w:rsidR="00AE2836" w:rsidRDefault="00000000">
            <w:pPr>
              <w:spacing w:before="10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í dụ: Nội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dung 3, Công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iệc</w:t>
            </w:r>
          </w:p>
          <w:p w14:paraId="5367D012" w14:textId="77777777" w:rsidR="00AE2836" w:rsidRDefault="00000000">
            <w:pPr>
              <w:spacing w:before="55" w:line="288" w:lineRule="auto"/>
              <w:ind w:left="109" w:right="6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3.1: Nghiên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u t</w:t>
            </w:r>
            <w:r>
              <w:rPr>
                <w:i/>
                <w:spacing w:val="1"/>
                <w:sz w:val="24"/>
                <w:szCs w:val="24"/>
              </w:rPr>
              <w:t>í</w:t>
            </w:r>
            <w:r>
              <w:rPr>
                <w:i/>
                <w:sz w:val="24"/>
                <w:szCs w:val="24"/>
              </w:rPr>
              <w:t xml:space="preserve">nh toán, mô hình hóa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ự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nghiệ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)</w:t>
            </w:r>
          </w:p>
          <w:p w14:paraId="50A62E23" w14:textId="77777777" w:rsidR="00AE2836" w:rsidRDefault="00000000">
            <w:pPr>
              <w:spacing w:before="2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</w:t>
            </w:r>
            <w:r>
              <w:rPr>
                <w:i/>
                <w:spacing w:val="-2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…….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C843" w14:textId="77777777" w:rsidR="00AE2836" w:rsidRDefault="00AE283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7A1E" w14:textId="77777777" w:rsidR="00AE2836" w:rsidRDefault="00AE2836"/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0D18D" w14:textId="77777777" w:rsidR="00AE2836" w:rsidRDefault="00AE283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E36B" w14:textId="77777777" w:rsidR="00AE2836" w:rsidRDefault="00AE283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984780" w14:textId="77777777" w:rsidR="00AE2836" w:rsidRDefault="00AE2836"/>
        </w:tc>
      </w:tr>
      <w:tr w:rsidR="00AE2836" w14:paraId="08251BEA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A1D76A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D1EAD3" w14:textId="77777777" w:rsidR="00AE2836" w:rsidRDefault="00AE2836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AA175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7.1.1.2 Nội dung…, Công</w:t>
            </w:r>
          </w:p>
          <w:p w14:paraId="0580C246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 ….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9B6D2" w14:textId="77777777" w:rsidR="00AE2836" w:rsidRDefault="00AE283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76365" w14:textId="77777777" w:rsidR="00AE2836" w:rsidRDefault="00AE2836"/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C9A5" w14:textId="77777777" w:rsidR="00AE2836" w:rsidRDefault="00AE283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0A25F" w14:textId="77777777" w:rsidR="00AE2836" w:rsidRDefault="00AE283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81F1C7" w14:textId="77777777" w:rsidR="00AE2836" w:rsidRDefault="00AE2836"/>
        </w:tc>
      </w:tr>
      <w:tr w:rsidR="00AE2836" w14:paraId="77778031" w14:textId="77777777">
        <w:trPr>
          <w:trHeight w:hRule="exact" w:val="341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AC9177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553137" w14:textId="77777777" w:rsidR="00AE2836" w:rsidRDefault="00AE2836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DBA30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878D" w14:textId="77777777" w:rsidR="00AE2836" w:rsidRDefault="00AE283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EF6E" w14:textId="77777777" w:rsidR="00AE2836" w:rsidRDefault="00AE2836"/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64C8A" w14:textId="77777777" w:rsidR="00AE2836" w:rsidRDefault="00AE283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33476" w14:textId="77777777" w:rsidR="00AE2836" w:rsidRDefault="00AE283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903CC0" w14:textId="77777777" w:rsidR="00AE2836" w:rsidRDefault="00AE2836"/>
        </w:tc>
      </w:tr>
      <w:tr w:rsidR="00AE2836" w14:paraId="6AB5A345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7DCDF7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534170" w14:textId="77777777" w:rsidR="00AE2836" w:rsidRDefault="00AE2836"/>
        </w:tc>
        <w:tc>
          <w:tcPr>
            <w:tcW w:w="888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02552E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7.1.2 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ũy</w:t>
            </w:r>
            <w:r>
              <w:rPr>
                <w:i/>
                <w:spacing w:val="-1"/>
                <w:sz w:val="24"/>
                <w:szCs w:val="24"/>
              </w:rPr>
              <w:t xml:space="preserve"> k</w:t>
            </w:r>
            <w:r>
              <w:rPr>
                <w:i/>
                <w:sz w:val="24"/>
                <w:szCs w:val="24"/>
              </w:rPr>
              <w:t>ế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tổng nội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dung,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ông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iệc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đã hoàn th</w:t>
            </w:r>
            <w:r>
              <w:rPr>
                <w:i/>
                <w:spacing w:val="3"/>
                <w:sz w:val="24"/>
                <w:szCs w:val="24"/>
              </w:rPr>
              <w:t>à</w:t>
            </w:r>
            <w:r>
              <w:rPr>
                <w:i/>
                <w:sz w:val="24"/>
                <w:szCs w:val="24"/>
              </w:rPr>
              <w:t>nh từ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hi ký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 đồng đ</w:t>
            </w:r>
            <w:r>
              <w:rPr>
                <w:i/>
                <w:spacing w:val="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n h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 kỳ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báo</w:t>
            </w:r>
          </w:p>
          <w:p w14:paraId="288AAA57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áo</w:t>
            </w:r>
          </w:p>
        </w:tc>
      </w:tr>
      <w:tr w:rsidR="00AE2836" w14:paraId="560E476A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57BD6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AC9E8D" w14:textId="77777777" w:rsidR="00AE2836" w:rsidRDefault="00AE2836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B70F3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7.1.2.1 Nội dung…, Công</w:t>
            </w:r>
          </w:p>
          <w:p w14:paraId="2B38D912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 ....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C4342" w14:textId="77777777" w:rsidR="00AE2836" w:rsidRDefault="00AE283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0BE7" w14:textId="77777777" w:rsidR="00AE2836" w:rsidRDefault="00AE2836"/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56FD" w14:textId="77777777" w:rsidR="00AE2836" w:rsidRDefault="00AE283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F8FB" w14:textId="77777777" w:rsidR="00AE2836" w:rsidRDefault="00AE283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8BA38E" w14:textId="77777777" w:rsidR="00AE2836" w:rsidRDefault="00AE2836"/>
        </w:tc>
      </w:tr>
      <w:tr w:rsidR="00AE2836" w14:paraId="44357ECC" w14:textId="77777777">
        <w:trPr>
          <w:trHeight w:hRule="exact" w:val="673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D69CA0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438E46" w14:textId="77777777" w:rsidR="00AE2836" w:rsidRDefault="00AE2836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FFDA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7.1.2.2 Nội dung…, Công</w:t>
            </w:r>
          </w:p>
          <w:p w14:paraId="432521AA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 …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95DF0" w14:textId="77777777" w:rsidR="00AE2836" w:rsidRDefault="00AE283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83B" w14:textId="77777777" w:rsidR="00AE2836" w:rsidRDefault="00AE2836"/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6A8C" w14:textId="77777777" w:rsidR="00AE2836" w:rsidRDefault="00AE283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E31B0" w14:textId="77777777" w:rsidR="00AE2836" w:rsidRDefault="00AE283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C4E296" w14:textId="77777777" w:rsidR="00AE2836" w:rsidRDefault="00AE2836"/>
        </w:tc>
      </w:tr>
      <w:tr w:rsidR="00AE2836" w14:paraId="04CF57E7" w14:textId="77777777">
        <w:trPr>
          <w:trHeight w:hRule="exact" w:val="343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4E3026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99A0C0D" w14:textId="77777777" w:rsidR="00AE2836" w:rsidRDefault="00AE2836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D3E4B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888E" w14:textId="77777777" w:rsidR="00AE2836" w:rsidRDefault="00AE283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8A19" w14:textId="77777777" w:rsidR="00AE2836" w:rsidRDefault="00AE2836"/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CB1B" w14:textId="77777777" w:rsidR="00AE2836" w:rsidRDefault="00AE2836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4A58B" w14:textId="77777777" w:rsidR="00AE2836" w:rsidRDefault="00AE2836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6FC46D" w14:textId="77777777" w:rsidR="00AE2836" w:rsidRDefault="00AE2836"/>
        </w:tc>
      </w:tr>
      <w:tr w:rsidR="00AE2836" w14:paraId="2D516D90" w14:textId="77777777">
        <w:trPr>
          <w:trHeight w:hRule="exact" w:val="341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6BE547" w14:textId="77777777" w:rsidR="00AE2836" w:rsidRDefault="00AE2836"/>
        </w:tc>
        <w:tc>
          <w:tcPr>
            <w:tcW w:w="900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479CA6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 Các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 xml:space="preserve">g,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việc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ưa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iệt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ê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ti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ự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E2836" w:rsidRPr="00083BB8" w14:paraId="2DDA381C" w14:textId="77777777">
        <w:trPr>
          <w:trHeight w:hRule="exact" w:val="1334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E4FE50" w14:textId="77777777" w:rsidR="00AE2836" w:rsidRDefault="00AE2836"/>
        </w:tc>
        <w:tc>
          <w:tcPr>
            <w:tcW w:w="1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6FD041A" w14:textId="77777777" w:rsidR="00AE2836" w:rsidRDefault="00AE2836"/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2667" w14:textId="77777777" w:rsidR="00AE2836" w:rsidRDefault="00AE2836">
            <w:pPr>
              <w:spacing w:line="200" w:lineRule="exact"/>
            </w:pPr>
          </w:p>
          <w:p w14:paraId="3F34DF70" w14:textId="77777777" w:rsidR="00AE2836" w:rsidRDefault="00AE2836">
            <w:pPr>
              <w:spacing w:before="15" w:line="280" w:lineRule="exact"/>
              <w:rPr>
                <w:sz w:val="28"/>
                <w:szCs w:val="28"/>
              </w:rPr>
            </w:pPr>
          </w:p>
          <w:p w14:paraId="6A6C90FE" w14:textId="77777777" w:rsidR="00AE2836" w:rsidRDefault="00000000">
            <w:pPr>
              <w:ind w:left="1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ế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2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36126" w14:textId="77777777" w:rsidR="00AE2836" w:rsidRDefault="00000000">
            <w:pPr>
              <w:spacing w:line="260" w:lineRule="exact"/>
              <w:ind w:left="148" w:right="1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Tì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ì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t 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ả</w:t>
            </w:r>
          </w:p>
          <w:p w14:paraId="36B2D8D4" w14:textId="77777777" w:rsidR="00AE2836" w:rsidRDefault="00000000">
            <w:pPr>
              <w:spacing w:before="55" w:line="288" w:lineRule="auto"/>
              <w:ind w:left="163" w:right="1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iển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 xml:space="preserve">ai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thời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iểm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 xml:space="preserve">iện tại (nếu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ó)</w:t>
            </w:r>
          </w:p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3517AF" w14:textId="77777777" w:rsidR="00AE2836" w:rsidRDefault="00AE2836">
            <w:pPr>
              <w:spacing w:line="200" w:lineRule="exact"/>
            </w:pPr>
          </w:p>
          <w:p w14:paraId="3DDA3FCF" w14:textId="77777777" w:rsidR="00AE2836" w:rsidRDefault="00AE2836">
            <w:pPr>
              <w:spacing w:before="15" w:line="280" w:lineRule="exact"/>
              <w:rPr>
                <w:sz w:val="28"/>
                <w:szCs w:val="28"/>
              </w:rPr>
            </w:pPr>
          </w:p>
          <w:p w14:paraId="78CEBA9E" w14:textId="77777777" w:rsidR="00AE2836" w:rsidRPr="00083BB8" w:rsidRDefault="00000000">
            <w:pPr>
              <w:ind w:left="294"/>
              <w:rPr>
                <w:sz w:val="24"/>
                <w:szCs w:val="24"/>
                <w:lang w:val="pt-BR"/>
              </w:rPr>
            </w:pPr>
            <w:r w:rsidRPr="00083BB8">
              <w:rPr>
                <w:b/>
                <w:sz w:val="24"/>
                <w:szCs w:val="24"/>
                <w:lang w:val="pt-BR"/>
              </w:rPr>
              <w:t xml:space="preserve">Lý </w:t>
            </w:r>
            <w:r w:rsidRPr="00083BB8">
              <w:rPr>
                <w:b/>
                <w:spacing w:val="1"/>
                <w:sz w:val="24"/>
                <w:szCs w:val="24"/>
                <w:lang w:val="pt-BR"/>
              </w:rPr>
              <w:t>d</w:t>
            </w:r>
            <w:r w:rsidRPr="00083BB8">
              <w:rPr>
                <w:b/>
                <w:sz w:val="24"/>
                <w:szCs w:val="24"/>
                <w:lang w:val="pt-BR"/>
              </w:rPr>
              <w:t xml:space="preserve">o </w:t>
            </w:r>
            <w:r w:rsidRPr="00083BB8">
              <w:rPr>
                <w:b/>
                <w:spacing w:val="-1"/>
                <w:sz w:val="24"/>
                <w:szCs w:val="24"/>
                <w:lang w:val="pt-BR"/>
              </w:rPr>
              <w:t>c</w:t>
            </w:r>
            <w:r w:rsidRPr="00083BB8">
              <w:rPr>
                <w:b/>
                <w:spacing w:val="1"/>
                <w:sz w:val="24"/>
                <w:szCs w:val="24"/>
                <w:lang w:val="pt-BR"/>
              </w:rPr>
              <w:t>h</w:t>
            </w:r>
            <w:r w:rsidRPr="00083BB8">
              <w:rPr>
                <w:b/>
                <w:sz w:val="24"/>
                <w:szCs w:val="24"/>
                <w:lang w:val="pt-BR"/>
              </w:rPr>
              <w:t xml:space="preserve">ưa </w:t>
            </w:r>
            <w:r w:rsidRPr="00083BB8">
              <w:rPr>
                <w:b/>
                <w:spacing w:val="1"/>
                <w:sz w:val="24"/>
                <w:szCs w:val="24"/>
                <w:lang w:val="pt-BR"/>
              </w:rPr>
              <w:t>h</w:t>
            </w:r>
            <w:r w:rsidRPr="00083BB8">
              <w:rPr>
                <w:b/>
                <w:sz w:val="24"/>
                <w:szCs w:val="24"/>
                <w:lang w:val="pt-BR"/>
              </w:rPr>
              <w:t>oàn</w:t>
            </w:r>
            <w:r w:rsidRPr="00083BB8">
              <w:rPr>
                <w:b/>
                <w:spacing w:val="1"/>
                <w:sz w:val="24"/>
                <w:szCs w:val="24"/>
                <w:lang w:val="pt-BR"/>
              </w:rPr>
              <w:t xml:space="preserve"> </w:t>
            </w:r>
            <w:r w:rsidRPr="00083BB8">
              <w:rPr>
                <w:b/>
                <w:sz w:val="24"/>
                <w:szCs w:val="24"/>
                <w:lang w:val="pt-BR"/>
              </w:rPr>
              <w:t>th</w:t>
            </w:r>
            <w:r w:rsidRPr="00083BB8">
              <w:rPr>
                <w:b/>
                <w:spacing w:val="-2"/>
                <w:sz w:val="24"/>
                <w:szCs w:val="24"/>
                <w:lang w:val="pt-BR"/>
              </w:rPr>
              <w:t>à</w:t>
            </w:r>
            <w:r w:rsidRPr="00083BB8">
              <w:rPr>
                <w:b/>
                <w:spacing w:val="1"/>
                <w:sz w:val="24"/>
                <w:szCs w:val="24"/>
                <w:lang w:val="pt-BR"/>
              </w:rPr>
              <w:t>n</w:t>
            </w:r>
            <w:r w:rsidRPr="00083BB8">
              <w:rPr>
                <w:b/>
                <w:sz w:val="24"/>
                <w:szCs w:val="24"/>
                <w:lang w:val="pt-BR"/>
              </w:rPr>
              <w:t>h</w:t>
            </w:r>
          </w:p>
        </w:tc>
      </w:tr>
      <w:tr w:rsidR="00AE2836" w:rsidRPr="00083BB8" w14:paraId="7BD160B9" w14:textId="77777777">
        <w:trPr>
          <w:trHeight w:hRule="exact" w:val="341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A755A0" w14:textId="77777777" w:rsidR="00AE2836" w:rsidRPr="00083BB8" w:rsidRDefault="00AE2836">
            <w:pPr>
              <w:rPr>
                <w:lang w:val="pt-BR"/>
              </w:rPr>
            </w:pPr>
          </w:p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8CB197" w14:textId="77777777" w:rsidR="00AE2836" w:rsidRPr="00083BB8" w:rsidRDefault="00AE2836">
            <w:pPr>
              <w:rPr>
                <w:lang w:val="pt-BR"/>
              </w:rPr>
            </w:pPr>
          </w:p>
        </w:tc>
        <w:tc>
          <w:tcPr>
            <w:tcW w:w="888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85DF3A" w14:textId="77777777" w:rsidR="00AE2836" w:rsidRPr="00083BB8" w:rsidRDefault="00000000">
            <w:pPr>
              <w:spacing w:line="260" w:lineRule="exact"/>
              <w:ind w:left="109"/>
              <w:rPr>
                <w:sz w:val="24"/>
                <w:szCs w:val="24"/>
                <w:lang w:val="pt-BR"/>
              </w:rPr>
            </w:pPr>
            <w:r w:rsidRPr="00083BB8">
              <w:rPr>
                <w:i/>
                <w:sz w:val="24"/>
                <w:szCs w:val="24"/>
                <w:lang w:val="pt-BR"/>
              </w:rPr>
              <w:t xml:space="preserve">7.2.1 Nội dung, công 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>v</w:t>
            </w:r>
            <w:r w:rsidRPr="00083BB8">
              <w:rPr>
                <w:i/>
                <w:sz w:val="24"/>
                <w:szCs w:val="24"/>
                <w:lang w:val="pt-BR"/>
              </w:rPr>
              <w:t>iệc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 xml:space="preserve"> c</w:t>
            </w:r>
            <w:r w:rsidRPr="00083BB8">
              <w:rPr>
                <w:i/>
                <w:sz w:val="24"/>
                <w:szCs w:val="24"/>
                <w:lang w:val="pt-BR"/>
              </w:rPr>
              <w:t>h</w:t>
            </w:r>
            <w:r w:rsidRPr="00083BB8">
              <w:rPr>
                <w:i/>
                <w:spacing w:val="1"/>
                <w:sz w:val="24"/>
                <w:szCs w:val="24"/>
                <w:lang w:val="pt-BR"/>
              </w:rPr>
              <w:t>ư</w:t>
            </w:r>
            <w:r w:rsidRPr="00083BB8">
              <w:rPr>
                <w:i/>
                <w:sz w:val="24"/>
                <w:szCs w:val="24"/>
                <w:lang w:val="pt-BR"/>
              </w:rPr>
              <w:t xml:space="preserve">a hoàn thành </w:t>
            </w:r>
            <w:r w:rsidRPr="00083BB8">
              <w:rPr>
                <w:i/>
                <w:spacing w:val="1"/>
                <w:sz w:val="24"/>
                <w:szCs w:val="24"/>
                <w:lang w:val="pt-BR"/>
              </w:rPr>
              <w:t>t</w:t>
            </w:r>
            <w:r w:rsidRPr="00083BB8">
              <w:rPr>
                <w:i/>
                <w:sz w:val="24"/>
                <w:szCs w:val="24"/>
                <w:lang w:val="pt-BR"/>
              </w:rPr>
              <w:t>h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>e</w:t>
            </w:r>
            <w:r w:rsidRPr="00083BB8">
              <w:rPr>
                <w:i/>
                <w:sz w:val="24"/>
                <w:szCs w:val="24"/>
                <w:lang w:val="pt-BR"/>
              </w:rPr>
              <w:t xml:space="preserve">o </w:t>
            </w:r>
            <w:r w:rsidRPr="00083BB8">
              <w:rPr>
                <w:i/>
                <w:spacing w:val="1"/>
                <w:sz w:val="24"/>
                <w:szCs w:val="24"/>
                <w:lang w:val="pt-BR"/>
              </w:rPr>
              <w:t>k</w:t>
            </w:r>
            <w:r w:rsidRPr="00083BB8">
              <w:rPr>
                <w:i/>
                <w:sz w:val="24"/>
                <w:szCs w:val="24"/>
                <w:lang w:val="pt-BR"/>
              </w:rPr>
              <w:t>ế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 xml:space="preserve"> </w:t>
            </w:r>
            <w:r w:rsidRPr="00083BB8">
              <w:rPr>
                <w:i/>
                <w:sz w:val="24"/>
                <w:szCs w:val="24"/>
                <w:lang w:val="pt-BR"/>
              </w:rPr>
              <w:t>hoạ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>c</w:t>
            </w:r>
            <w:r w:rsidRPr="00083BB8">
              <w:rPr>
                <w:i/>
                <w:sz w:val="24"/>
                <w:szCs w:val="24"/>
                <w:lang w:val="pt-BR"/>
              </w:rPr>
              <w:t xml:space="preserve">h trong 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>k</w:t>
            </w:r>
            <w:r w:rsidRPr="00083BB8">
              <w:rPr>
                <w:i/>
                <w:sz w:val="24"/>
                <w:szCs w:val="24"/>
                <w:lang w:val="pt-BR"/>
              </w:rPr>
              <w:t>ỳ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 xml:space="preserve"> </w:t>
            </w:r>
            <w:r w:rsidRPr="00083BB8">
              <w:rPr>
                <w:i/>
                <w:sz w:val="24"/>
                <w:szCs w:val="24"/>
                <w:lang w:val="pt-BR"/>
              </w:rPr>
              <w:t>báo</w:t>
            </w:r>
            <w:r w:rsidRPr="00083BB8">
              <w:rPr>
                <w:i/>
                <w:spacing w:val="2"/>
                <w:sz w:val="24"/>
                <w:szCs w:val="24"/>
                <w:lang w:val="pt-BR"/>
              </w:rPr>
              <w:t xml:space="preserve"> </w:t>
            </w:r>
            <w:r w:rsidRPr="00083BB8">
              <w:rPr>
                <w:i/>
                <w:spacing w:val="-1"/>
                <w:sz w:val="24"/>
                <w:szCs w:val="24"/>
                <w:lang w:val="pt-BR"/>
              </w:rPr>
              <w:t>c</w:t>
            </w:r>
            <w:r w:rsidRPr="00083BB8">
              <w:rPr>
                <w:i/>
                <w:sz w:val="24"/>
                <w:szCs w:val="24"/>
                <w:lang w:val="pt-BR"/>
              </w:rPr>
              <w:t>áo</w:t>
            </w:r>
          </w:p>
        </w:tc>
      </w:tr>
      <w:tr w:rsidR="00AE2836" w14:paraId="737E4B46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78A34D" w14:textId="77777777" w:rsidR="00AE2836" w:rsidRPr="00083BB8" w:rsidRDefault="00AE2836">
            <w:pPr>
              <w:rPr>
                <w:lang w:val="pt-BR"/>
              </w:rPr>
            </w:pPr>
          </w:p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1D91D1" w14:textId="77777777" w:rsidR="00AE2836" w:rsidRPr="00083BB8" w:rsidRDefault="00AE2836">
            <w:pPr>
              <w:rPr>
                <w:lang w:val="pt-BR"/>
              </w:rPr>
            </w:pPr>
          </w:p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FFEC2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7.2.1.1 Nội dung…, Công 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</w:t>
            </w:r>
          </w:p>
          <w:p w14:paraId="618D0774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3E912" w14:textId="77777777" w:rsidR="00AE2836" w:rsidRDefault="00AE2836"/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F14203" w14:textId="77777777" w:rsidR="00AE2836" w:rsidRDefault="00AE2836"/>
        </w:tc>
      </w:tr>
      <w:tr w:rsidR="00AE2836" w14:paraId="61BC9E78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1AA2A2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DDF166" w14:textId="77777777" w:rsidR="00AE2836" w:rsidRDefault="00AE2836"/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BA03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7.2.1.2 Nội dung…, Công 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</w:t>
            </w:r>
          </w:p>
          <w:p w14:paraId="5E26C467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98FEB" w14:textId="77777777" w:rsidR="00AE2836" w:rsidRDefault="00AE2836"/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22DE72" w14:textId="77777777" w:rsidR="00AE2836" w:rsidRDefault="00AE2836"/>
        </w:tc>
      </w:tr>
      <w:tr w:rsidR="00AE2836" w14:paraId="7B0C4467" w14:textId="77777777">
        <w:trPr>
          <w:trHeight w:hRule="exact" w:val="341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184088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705A33" w14:textId="77777777" w:rsidR="00AE2836" w:rsidRDefault="00AE2836"/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14A98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6A8E" w14:textId="77777777" w:rsidR="00AE2836" w:rsidRDefault="00AE2836"/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1FB26A" w14:textId="77777777" w:rsidR="00AE2836" w:rsidRDefault="00AE2836"/>
        </w:tc>
      </w:tr>
      <w:tr w:rsidR="00AE2836" w14:paraId="15EAFC19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A91097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EE3D5C" w14:textId="77777777" w:rsidR="00AE2836" w:rsidRDefault="00AE2836"/>
        </w:tc>
        <w:tc>
          <w:tcPr>
            <w:tcW w:w="888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B4B75C" w14:textId="77777777" w:rsidR="00AE2836" w:rsidRDefault="00000000">
            <w:pPr>
              <w:spacing w:line="288" w:lineRule="auto"/>
              <w:ind w:left="109" w:right="20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7.2.2 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ũy</w:t>
            </w:r>
            <w:r>
              <w:rPr>
                <w:i/>
                <w:spacing w:val="-1"/>
                <w:sz w:val="24"/>
                <w:szCs w:val="24"/>
              </w:rPr>
              <w:t xml:space="preserve"> k</w:t>
            </w:r>
            <w:r>
              <w:rPr>
                <w:i/>
                <w:sz w:val="24"/>
                <w:szCs w:val="24"/>
              </w:rPr>
              <w:t>ế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tổng nội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dung,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ông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iệc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z w:val="24"/>
                <w:szCs w:val="24"/>
              </w:rPr>
              <w:t xml:space="preserve">a hoàn thành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o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ế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hoạ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 từ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i ký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 đồng đ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n h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 kỳ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báo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áo</w:t>
            </w:r>
          </w:p>
        </w:tc>
      </w:tr>
      <w:tr w:rsidR="00AE2836" w14:paraId="63C53F56" w14:textId="77777777">
        <w:trPr>
          <w:trHeight w:hRule="exact" w:val="674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D5FCFB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572857" w14:textId="77777777" w:rsidR="00AE2836" w:rsidRDefault="00AE2836"/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4E86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7.2.2.1 Nội dung…, Công 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</w:t>
            </w:r>
          </w:p>
          <w:p w14:paraId="01D83803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6996" w14:textId="77777777" w:rsidR="00AE2836" w:rsidRDefault="00AE2836"/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847690" w14:textId="77777777" w:rsidR="00AE2836" w:rsidRDefault="00AE2836"/>
        </w:tc>
      </w:tr>
      <w:tr w:rsidR="00AE2836" w14:paraId="1AA6F3E8" w14:textId="77777777">
        <w:trPr>
          <w:trHeight w:hRule="exact" w:val="67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1BBBF5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066731" w14:textId="77777777" w:rsidR="00AE2836" w:rsidRDefault="00AE2836"/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9DB0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7.2.2.2 Nội dung…, Công 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…:</w:t>
            </w:r>
          </w:p>
          <w:p w14:paraId="48FB4F70" w14:textId="77777777" w:rsidR="00AE2836" w:rsidRDefault="00000000">
            <w:pPr>
              <w:spacing w:before="5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681B" w14:textId="77777777" w:rsidR="00AE2836" w:rsidRDefault="00AE2836"/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5DCDA5" w14:textId="77777777" w:rsidR="00AE2836" w:rsidRDefault="00AE2836"/>
        </w:tc>
      </w:tr>
      <w:tr w:rsidR="00AE2836" w14:paraId="6587745E" w14:textId="77777777">
        <w:trPr>
          <w:trHeight w:hRule="exact" w:val="350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7D144" w14:textId="77777777" w:rsidR="00AE2836" w:rsidRDefault="00AE2836"/>
        </w:tc>
        <w:tc>
          <w:tcPr>
            <w:tcW w:w="1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3EA35" w14:textId="77777777" w:rsidR="00AE2836" w:rsidRDefault="00AE2836"/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CB82F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779" w14:textId="77777777" w:rsidR="00AE2836" w:rsidRDefault="00AE2836"/>
        </w:tc>
        <w:tc>
          <w:tcPr>
            <w:tcW w:w="3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6E54C" w14:textId="77777777" w:rsidR="00AE2836" w:rsidRDefault="00AE2836"/>
        </w:tc>
      </w:tr>
    </w:tbl>
    <w:p w14:paraId="1888193C" w14:textId="77777777" w:rsidR="00AE2836" w:rsidRDefault="00AE2836">
      <w:pPr>
        <w:spacing w:before="5" w:line="100" w:lineRule="exact"/>
        <w:rPr>
          <w:sz w:val="10"/>
          <w:szCs w:val="10"/>
        </w:rPr>
      </w:pPr>
    </w:p>
    <w:p w14:paraId="383CD988" w14:textId="77777777" w:rsidR="00AE2836" w:rsidRDefault="00AE2836">
      <w:pPr>
        <w:spacing w:line="200" w:lineRule="exact"/>
      </w:pPr>
    </w:p>
    <w:p w14:paraId="1171FBDE" w14:textId="77777777" w:rsidR="00AE2836" w:rsidRDefault="00000000">
      <w:pPr>
        <w:tabs>
          <w:tab w:val="left" w:pos="740"/>
        </w:tabs>
        <w:spacing w:before="29" w:line="288" w:lineRule="auto"/>
        <w:ind w:left="751" w:right="353" w:hanging="533"/>
        <w:rPr>
          <w:sz w:val="24"/>
          <w:szCs w:val="24"/>
        </w:rPr>
        <w:sectPr w:rsidR="00AE2836">
          <w:pgSz w:w="11920" w:h="16840"/>
          <w:pgMar w:top="1020" w:right="820" w:bottom="280" w:left="1400" w:header="756" w:footer="0" w:gutter="0"/>
          <w:cols w:space="720"/>
        </w:sectPr>
      </w:pPr>
      <w:r>
        <w:pict w14:anchorId="49FD6C73">
          <v:group id="_x0000_s2125" style="position:absolute;left:0;text-align:left;margin-left:74.85pt;margin-top:.7pt;width:474.05pt;height:34.8pt;z-index:-3420;mso-position-horizontal-relative:page" coordorigin="1497,14" coordsize="9481,696">
            <v:shape id="_x0000_s2132" style="position:absolute;left:1508;top:25;width:526;height:0" coordorigin="1508,25" coordsize="526,0" path="m1508,25r525,e" filled="f" strokeweight=".58pt">
              <v:path arrowok="t"/>
            </v:shape>
            <v:shape id="_x0000_s2131" style="position:absolute;left:2043;top:25;width:8925;height:0" coordorigin="2043,25" coordsize="8925,0" path="m2043,25r8924,e" filled="f" strokeweight=".58pt">
              <v:path arrowok="t"/>
            </v:shape>
            <v:shape id="_x0000_s2130" style="position:absolute;left:1503;top:20;width:0;height:684" coordorigin="1503,20" coordsize="0,684" path="m1503,20r,684e" filled="f" strokeweight=".58pt">
              <v:path arrowok="t"/>
            </v:shape>
            <v:shape id="_x0000_s2129" style="position:absolute;left:1508;top:699;width:526;height:0" coordorigin="1508,699" coordsize="526,0" path="m1508,699r525,e" filled="f" strokeweight=".58pt">
              <v:path arrowok="t"/>
            </v:shape>
            <v:shape id="_x0000_s2128" style="position:absolute;left:2038;top:20;width:0;height:684" coordorigin="2038,20" coordsize="0,684" path="m2038,20r,684e" filled="f" strokeweight=".58pt">
              <v:path arrowok="t"/>
            </v:shape>
            <v:shape id="_x0000_s2127" style="position:absolute;left:2043;top:699;width:8925;height:0" coordorigin="2043,699" coordsize="8925,0" path="m2043,699r8924,e" filled="f" strokeweight=".58pt">
              <v:path arrowok="t"/>
            </v:shape>
            <v:shape id="_x0000_s2126" style="position:absolute;left:10972;top:20;width:0;height:684" coordorigin="10972,20" coordsize="0,684" path="m10972,20r,684e" filled="f" strokeweight=".20464mm">
              <v:path arrowok="t"/>
            </v:shape>
            <w10:wrap anchorx="page"/>
          </v:group>
        </w:pict>
      </w: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ản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ẩm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kh</w:t>
      </w:r>
      <w:r>
        <w:rPr>
          <w:b/>
          <w:sz w:val="24"/>
          <w:szCs w:val="24"/>
        </w:rPr>
        <w:t xml:space="preserve">oa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ọc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ệ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 xml:space="preserve">ã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oàn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à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và sản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ẩm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ã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ể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giao, ứ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ụ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vào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ực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tế</w:t>
      </w:r>
    </w:p>
    <w:p w14:paraId="5CD835BC" w14:textId="77777777" w:rsidR="00AE2836" w:rsidRDefault="00AE2836">
      <w:pPr>
        <w:spacing w:before="1" w:line="120" w:lineRule="exact"/>
        <w:rPr>
          <w:sz w:val="12"/>
          <w:szCs w:val="12"/>
        </w:rPr>
      </w:pPr>
    </w:p>
    <w:p w14:paraId="6D924F13" w14:textId="77777777" w:rsidR="00AE2836" w:rsidRDefault="00AE2836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97"/>
        <w:gridCol w:w="566"/>
        <w:gridCol w:w="1985"/>
        <w:gridCol w:w="3262"/>
        <w:gridCol w:w="2722"/>
        <w:gridCol w:w="202"/>
      </w:tblGrid>
      <w:tr w:rsidR="00AE2836" w14:paraId="3F91B7BA" w14:textId="77777777">
        <w:trPr>
          <w:trHeight w:hRule="exact" w:val="6584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F08DAE" w14:textId="77777777" w:rsidR="00AE2836" w:rsidRDefault="00AE2836"/>
        </w:tc>
        <w:tc>
          <w:tcPr>
            <w:tcW w:w="89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816C4" w14:textId="77777777" w:rsidR="00AE2836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8.1.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 xml:space="preserve">oa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và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ệ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ã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ỳ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áo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áo</w:t>
            </w:r>
          </w:p>
          <w:p w14:paraId="650E2CC6" w14:textId="77777777" w:rsidR="00AE2836" w:rsidRDefault="00000000">
            <w:pPr>
              <w:spacing w:before="67"/>
              <w:ind w:left="30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 xml:space="preserve">n               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lượng                        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Chất lư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14:paraId="6BD8A462" w14:textId="77777777" w:rsidR="00AE2836" w:rsidRDefault="00000000">
            <w:pPr>
              <w:spacing w:before="59"/>
              <w:ind w:left="25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       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ẩm         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position w:val="8"/>
                <w:sz w:val="24"/>
                <w:szCs w:val="24"/>
              </w:rPr>
              <w:t xml:space="preserve">vị      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 xml:space="preserve">p     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tế     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 xml:space="preserve">p      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tế</w:t>
            </w:r>
          </w:p>
          <w:p w14:paraId="7127387D" w14:textId="77777777" w:rsidR="00AE2836" w:rsidRDefault="00000000">
            <w:pPr>
              <w:spacing w:line="320" w:lineRule="exact"/>
              <w:ind w:left="3040"/>
              <w:rPr>
                <w:sz w:val="24"/>
                <w:szCs w:val="24"/>
              </w:rPr>
            </w:pPr>
            <w:r>
              <w:rPr>
                <w:b/>
                <w:position w:val="7"/>
                <w:sz w:val="24"/>
                <w:szCs w:val="24"/>
              </w:rPr>
              <w:t xml:space="preserve">tính        </w:t>
            </w:r>
            <w:r>
              <w:rPr>
                <w:b/>
                <w:spacing w:val="4"/>
                <w:position w:val="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>ồ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 xml:space="preserve">g        </w:t>
            </w:r>
            <w:r>
              <w:rPr>
                <w:b/>
                <w:spacing w:val="15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 xml:space="preserve">ạt được        </w:t>
            </w:r>
            <w:r>
              <w:rPr>
                <w:b/>
                <w:spacing w:val="42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>ồ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 xml:space="preserve">g         </w:t>
            </w:r>
            <w:r>
              <w:rPr>
                <w:b/>
                <w:spacing w:val="44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>ạt được</w:t>
            </w:r>
          </w:p>
          <w:p w14:paraId="08AEFB0A" w14:textId="77777777" w:rsidR="00AE2836" w:rsidRDefault="00AE2836">
            <w:pPr>
              <w:spacing w:before="9" w:line="140" w:lineRule="exact"/>
              <w:rPr>
                <w:sz w:val="14"/>
                <w:szCs w:val="14"/>
              </w:rPr>
            </w:pPr>
          </w:p>
          <w:p w14:paraId="3BE16A34" w14:textId="77777777" w:rsidR="00AE2836" w:rsidRDefault="00000000">
            <w:pPr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  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ê</w:t>
            </w:r>
            <w:r>
              <w:rPr>
                <w:sz w:val="24"/>
                <w:szCs w:val="24"/>
                <w:u w:val="single" w:color="000000"/>
              </w:rPr>
              <w:t>n  s</w:t>
            </w:r>
            <w:r>
              <w:rPr>
                <w:spacing w:val="-1"/>
                <w:sz w:val="24"/>
                <w:szCs w:val="24"/>
                <w:u w:val="single" w:color="000000"/>
              </w:rPr>
              <w:t>ả</w:t>
            </w:r>
            <w:r>
              <w:rPr>
                <w:sz w:val="24"/>
                <w:szCs w:val="24"/>
                <w:u w:val="single" w:color="000000"/>
              </w:rPr>
              <w:t>n</w:t>
            </w:r>
            <w:proofErr w:type="gramEnd"/>
            <w:r>
              <w:rPr>
                <w:sz w:val="24"/>
                <w:szCs w:val="24"/>
                <w:u w:val="single" w:color="000000"/>
              </w:rPr>
              <w:t xml:space="preserve"> 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ph</w:t>
            </w:r>
            <w:r>
              <w:rPr>
                <w:spacing w:val="-1"/>
                <w:sz w:val="24"/>
                <w:szCs w:val="24"/>
                <w:u w:val="single" w:color="000000"/>
              </w:rPr>
              <w:t>ẩ</w:t>
            </w:r>
            <w:r>
              <w:rPr>
                <w:sz w:val="24"/>
                <w:szCs w:val="24"/>
                <w:u w:val="single" w:color="000000"/>
              </w:rPr>
              <w:t>m  1</w:t>
            </w:r>
            <w:proofErr w:type="gramEnd"/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</w:p>
          <w:p w14:paraId="51B40FE0" w14:textId="77777777" w:rsidR="00AE2836" w:rsidRDefault="00000000">
            <w:pPr>
              <w:spacing w:before="65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       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ê</w:t>
            </w:r>
            <w:r>
              <w:rPr>
                <w:sz w:val="24"/>
                <w:szCs w:val="24"/>
                <w:u w:val="single" w:color="000000"/>
              </w:rPr>
              <w:t>n  s</w:t>
            </w:r>
            <w:r>
              <w:rPr>
                <w:spacing w:val="-1"/>
                <w:sz w:val="24"/>
                <w:szCs w:val="24"/>
                <w:u w:val="single" w:color="000000"/>
              </w:rPr>
              <w:t>ả</w:t>
            </w:r>
            <w:r>
              <w:rPr>
                <w:sz w:val="24"/>
                <w:szCs w:val="24"/>
                <w:u w:val="single" w:color="000000"/>
              </w:rPr>
              <w:t>n</w:t>
            </w:r>
            <w:proofErr w:type="gramEnd"/>
            <w:r>
              <w:rPr>
                <w:sz w:val="24"/>
                <w:szCs w:val="24"/>
                <w:u w:val="single" w:color="000000"/>
              </w:rPr>
              <w:t xml:space="preserve"> 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ph</w:t>
            </w:r>
            <w:r>
              <w:rPr>
                <w:spacing w:val="-1"/>
                <w:sz w:val="24"/>
                <w:szCs w:val="24"/>
                <w:u w:val="single" w:color="000000"/>
              </w:rPr>
              <w:t>ẩ</w:t>
            </w:r>
            <w:r>
              <w:rPr>
                <w:sz w:val="24"/>
                <w:szCs w:val="24"/>
                <w:u w:val="single" w:color="000000"/>
              </w:rPr>
              <w:t>m  2</w:t>
            </w:r>
            <w:proofErr w:type="gramEnd"/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</w:p>
          <w:p w14:paraId="03D1ED0E" w14:textId="77777777" w:rsidR="00AE2836" w:rsidRDefault="00000000">
            <w:pPr>
              <w:spacing w:before="65"/>
              <w:ind w:left="877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….. </w:t>
            </w:r>
          </w:p>
          <w:p w14:paraId="277FDC0C" w14:textId="77777777" w:rsidR="00AE2836" w:rsidRDefault="00AE2836">
            <w:pPr>
              <w:spacing w:before="10" w:line="220" w:lineRule="exact"/>
              <w:rPr>
                <w:sz w:val="22"/>
                <w:szCs w:val="22"/>
              </w:rPr>
            </w:pPr>
          </w:p>
          <w:p w14:paraId="6F298768" w14:textId="77777777" w:rsidR="00AE2836" w:rsidRDefault="00000000">
            <w:pPr>
              <w:spacing w:line="288" w:lineRule="auto"/>
              <w:ind w:left="107" w:right="2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8.2. L</w:t>
            </w:r>
            <w:r>
              <w:rPr>
                <w:b/>
                <w:spacing w:val="1"/>
                <w:sz w:val="24"/>
                <w:szCs w:val="24"/>
              </w:rPr>
              <w:t>ũ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ế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ẩ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oa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và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ệ</w:t>
            </w:r>
            <w:r>
              <w:rPr>
                <w:b/>
                <w:spacing w:val="-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 xml:space="preserve">ã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từ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ý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t kỳ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áo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áo</w:t>
            </w:r>
          </w:p>
          <w:p w14:paraId="273C92D3" w14:textId="77777777" w:rsidR="00AE2836" w:rsidRDefault="00000000">
            <w:pPr>
              <w:spacing w:before="11"/>
              <w:ind w:left="30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 xml:space="preserve">n               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lượng                        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Chất lư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14:paraId="59D96DCF" w14:textId="77777777" w:rsidR="00AE2836" w:rsidRDefault="00000000">
            <w:pPr>
              <w:spacing w:before="59"/>
              <w:ind w:left="25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       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ẩm         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position w:val="8"/>
                <w:sz w:val="24"/>
                <w:szCs w:val="24"/>
              </w:rPr>
              <w:t xml:space="preserve">vị      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 xml:space="preserve">p     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tế     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 xml:space="preserve">p      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tế</w:t>
            </w:r>
          </w:p>
          <w:p w14:paraId="05569125" w14:textId="77777777" w:rsidR="00AE2836" w:rsidRDefault="00000000">
            <w:pPr>
              <w:spacing w:line="320" w:lineRule="exact"/>
              <w:ind w:left="3040"/>
              <w:rPr>
                <w:sz w:val="24"/>
                <w:szCs w:val="24"/>
              </w:rPr>
            </w:pPr>
            <w:r>
              <w:rPr>
                <w:b/>
                <w:position w:val="7"/>
                <w:sz w:val="24"/>
                <w:szCs w:val="24"/>
              </w:rPr>
              <w:t xml:space="preserve">tính        </w:t>
            </w:r>
            <w:r>
              <w:rPr>
                <w:b/>
                <w:spacing w:val="4"/>
                <w:position w:val="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>ồ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 xml:space="preserve">g        </w:t>
            </w:r>
            <w:r>
              <w:rPr>
                <w:b/>
                <w:spacing w:val="15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 xml:space="preserve">ạt được        </w:t>
            </w:r>
            <w:r>
              <w:rPr>
                <w:b/>
                <w:spacing w:val="42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>ồ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 xml:space="preserve">g         </w:t>
            </w:r>
            <w:r>
              <w:rPr>
                <w:b/>
                <w:spacing w:val="44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đ</w:t>
            </w:r>
            <w:r>
              <w:rPr>
                <w:b/>
                <w:position w:val="-1"/>
                <w:sz w:val="24"/>
                <w:szCs w:val="24"/>
              </w:rPr>
              <w:t>ạt được</w:t>
            </w:r>
          </w:p>
          <w:p w14:paraId="650ADDFB" w14:textId="77777777" w:rsidR="00AE2836" w:rsidRDefault="00AE2836">
            <w:pPr>
              <w:spacing w:before="9" w:line="140" w:lineRule="exact"/>
              <w:rPr>
                <w:sz w:val="14"/>
                <w:szCs w:val="14"/>
              </w:rPr>
            </w:pPr>
          </w:p>
          <w:p w14:paraId="6CF2C018" w14:textId="77777777" w:rsidR="00AE2836" w:rsidRDefault="00000000">
            <w:pPr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  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ê</w:t>
            </w:r>
            <w:r>
              <w:rPr>
                <w:sz w:val="24"/>
                <w:szCs w:val="24"/>
                <w:u w:val="single" w:color="000000"/>
              </w:rPr>
              <w:t xml:space="preserve">n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ả</w:t>
            </w:r>
            <w:r>
              <w:rPr>
                <w:sz w:val="24"/>
                <w:szCs w:val="24"/>
                <w:u w:val="single" w:color="000000"/>
              </w:rPr>
              <w:t>n  ph</w:t>
            </w:r>
            <w:r>
              <w:rPr>
                <w:spacing w:val="-1"/>
                <w:sz w:val="24"/>
                <w:szCs w:val="24"/>
                <w:u w:val="single" w:color="000000"/>
              </w:rPr>
              <w:t>ẩ</w:t>
            </w:r>
            <w:r>
              <w:rPr>
                <w:sz w:val="24"/>
                <w:szCs w:val="24"/>
                <w:u w:val="single" w:color="000000"/>
              </w:rPr>
              <w:t>m</w:t>
            </w:r>
            <w:proofErr w:type="gramEnd"/>
            <w:r>
              <w:rPr>
                <w:sz w:val="24"/>
                <w:szCs w:val="24"/>
                <w:u w:val="single" w:color="000000"/>
              </w:rPr>
              <w:t xml:space="preserve">  1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</w:p>
          <w:p w14:paraId="37C057B9" w14:textId="77777777" w:rsidR="00AE2836" w:rsidRDefault="00000000">
            <w:pPr>
              <w:spacing w:before="65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       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ê</w:t>
            </w:r>
            <w:r>
              <w:rPr>
                <w:sz w:val="24"/>
                <w:szCs w:val="24"/>
                <w:u w:val="single" w:color="000000"/>
              </w:rPr>
              <w:t>n  s</w:t>
            </w:r>
            <w:r>
              <w:rPr>
                <w:spacing w:val="-1"/>
                <w:sz w:val="24"/>
                <w:szCs w:val="24"/>
                <w:u w:val="single" w:color="000000"/>
              </w:rPr>
              <w:t>ả</w:t>
            </w:r>
            <w:r>
              <w:rPr>
                <w:sz w:val="24"/>
                <w:szCs w:val="24"/>
                <w:u w:val="single" w:color="000000"/>
              </w:rPr>
              <w:t>n</w:t>
            </w:r>
            <w:proofErr w:type="gramEnd"/>
            <w:r>
              <w:rPr>
                <w:sz w:val="24"/>
                <w:szCs w:val="24"/>
                <w:u w:val="single" w:color="000000"/>
              </w:rPr>
              <w:t xml:space="preserve"> 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ph</w:t>
            </w:r>
            <w:r>
              <w:rPr>
                <w:spacing w:val="-1"/>
                <w:sz w:val="24"/>
                <w:szCs w:val="24"/>
                <w:u w:val="single" w:color="000000"/>
              </w:rPr>
              <w:t>ẩ</w:t>
            </w:r>
            <w:r>
              <w:rPr>
                <w:sz w:val="24"/>
                <w:szCs w:val="24"/>
                <w:u w:val="single" w:color="000000"/>
              </w:rPr>
              <w:t>m  2</w:t>
            </w:r>
            <w:proofErr w:type="gramEnd"/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</w:p>
          <w:p w14:paraId="68F2298C" w14:textId="77777777" w:rsidR="00AE2836" w:rsidRDefault="00000000">
            <w:pPr>
              <w:spacing w:before="65"/>
              <w:ind w:left="877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….. </w:t>
            </w:r>
          </w:p>
          <w:p w14:paraId="2D30DBCB" w14:textId="77777777" w:rsidR="00AE2836" w:rsidRDefault="00AE2836">
            <w:pPr>
              <w:spacing w:line="200" w:lineRule="exact"/>
            </w:pPr>
          </w:p>
          <w:p w14:paraId="466CBEDB" w14:textId="77777777" w:rsidR="00AE2836" w:rsidRDefault="00AE2836">
            <w:pPr>
              <w:spacing w:before="8" w:line="200" w:lineRule="exact"/>
            </w:pPr>
          </w:p>
          <w:p w14:paraId="54E2B5AB" w14:textId="77777777" w:rsidR="00AE2836" w:rsidRDefault="00000000">
            <w:pPr>
              <w:ind w:left="1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8.3.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 xml:space="preserve">oa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và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ệ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ã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giao, 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dụn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ào thực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ế</w:t>
            </w:r>
          </w:p>
          <w:p w14:paraId="1860405C" w14:textId="77777777" w:rsidR="00AE2836" w:rsidRDefault="00000000">
            <w:pPr>
              <w:spacing w:before="55"/>
              <w:ind w:left="1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(lũy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ế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từ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i thực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iệm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ụ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t kỳ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2"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áo)</w:t>
            </w:r>
          </w:p>
        </w:tc>
      </w:tr>
      <w:tr w:rsidR="00AE2836" w14:paraId="5E442CED" w14:textId="77777777">
        <w:trPr>
          <w:trHeight w:hRule="exact" w:val="886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423E26" w14:textId="77777777" w:rsidR="00AE2836" w:rsidRDefault="00AE2836"/>
        </w:tc>
        <w:tc>
          <w:tcPr>
            <w:tcW w:w="19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C572102" w14:textId="77777777" w:rsidR="00AE2836" w:rsidRDefault="00AE283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FE1B" w14:textId="77777777" w:rsidR="00AE2836" w:rsidRDefault="00AE2836">
            <w:pPr>
              <w:spacing w:before="9" w:line="260" w:lineRule="exact"/>
              <w:rPr>
                <w:sz w:val="26"/>
                <w:szCs w:val="26"/>
              </w:rPr>
            </w:pPr>
          </w:p>
          <w:p w14:paraId="7FB60402" w14:textId="77777777" w:rsidR="00AE2836" w:rsidRDefault="00000000">
            <w:pPr>
              <w:ind w:left="9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B565" w14:textId="77777777" w:rsidR="00AE2836" w:rsidRDefault="00AE2836">
            <w:pPr>
              <w:spacing w:before="9" w:line="260" w:lineRule="exact"/>
              <w:rPr>
                <w:sz w:val="26"/>
                <w:szCs w:val="26"/>
              </w:rPr>
            </w:pPr>
          </w:p>
          <w:p w14:paraId="096F9021" w14:textId="77777777" w:rsidR="00AE2836" w:rsidRDefault="00000000">
            <w:pPr>
              <w:ind w:left="2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ẩm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8EA74" w14:textId="77777777" w:rsidR="00AE2836" w:rsidRDefault="00000000">
            <w:pPr>
              <w:spacing w:line="260" w:lineRule="exact"/>
              <w:ind w:left="703" w:right="7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Địa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ỉ 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ụ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14:paraId="43471AEA" w14:textId="77777777" w:rsidR="00AE2836" w:rsidRDefault="00000000">
            <w:pPr>
              <w:spacing w:before="55"/>
              <w:ind w:left="443" w:right="443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tổ ch</w:t>
            </w:r>
            <w:r>
              <w:rPr>
                <w:spacing w:val="-1"/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>, do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 ngh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05462" w14:textId="77777777" w:rsidR="00AE2836" w:rsidRDefault="00000000">
            <w:pPr>
              <w:spacing w:line="260" w:lineRule="exact"/>
              <w:ind w:left="136" w:right="14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ô,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iệu </w:t>
            </w:r>
            <w:r>
              <w:rPr>
                <w:b/>
                <w:spacing w:val="-1"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ả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  <w:p w14:paraId="4E11F11E" w14:textId="77777777" w:rsidR="00AE2836" w:rsidRDefault="00000000">
            <w:pPr>
              <w:spacing w:before="55"/>
              <w:ind w:left="809" w:right="81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tế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xã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ội</w:t>
            </w:r>
          </w:p>
        </w:tc>
        <w:tc>
          <w:tcPr>
            <w:tcW w:w="20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15BEA9C" w14:textId="77777777" w:rsidR="00AE2836" w:rsidRDefault="00AE2836"/>
        </w:tc>
      </w:tr>
      <w:tr w:rsidR="00AE2836" w14:paraId="2D79E7C5" w14:textId="77777777">
        <w:trPr>
          <w:trHeight w:hRule="exact" w:val="461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7C5A29" w14:textId="77777777" w:rsidR="00AE2836" w:rsidRDefault="00AE2836"/>
        </w:tc>
        <w:tc>
          <w:tcPr>
            <w:tcW w:w="1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9BBD78" w14:textId="77777777" w:rsidR="00AE2836" w:rsidRDefault="00AE283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0980F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4DC4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ê</w:t>
            </w:r>
            <w:r>
              <w:rPr>
                <w:sz w:val="24"/>
                <w:szCs w:val="24"/>
                <w:u w:val="single" w:color="000000"/>
              </w:rPr>
              <w:t>n  s</w:t>
            </w:r>
            <w:r>
              <w:rPr>
                <w:spacing w:val="-1"/>
                <w:sz w:val="24"/>
                <w:szCs w:val="24"/>
                <w:u w:val="single" w:color="000000"/>
              </w:rPr>
              <w:t>ả</w:t>
            </w:r>
            <w:r>
              <w:rPr>
                <w:sz w:val="24"/>
                <w:szCs w:val="24"/>
                <w:u w:val="single" w:color="000000"/>
              </w:rPr>
              <w:t>n</w:t>
            </w:r>
            <w:proofErr w:type="gramEnd"/>
            <w:r>
              <w:rPr>
                <w:sz w:val="24"/>
                <w:szCs w:val="24"/>
                <w:u w:val="single" w:color="000000"/>
              </w:rPr>
              <w:t xml:space="preserve"> 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ph</w:t>
            </w:r>
            <w:r>
              <w:rPr>
                <w:spacing w:val="-1"/>
                <w:sz w:val="24"/>
                <w:szCs w:val="24"/>
                <w:u w:val="single" w:color="000000"/>
              </w:rPr>
              <w:t>ẩ</w:t>
            </w:r>
            <w:r>
              <w:rPr>
                <w:sz w:val="24"/>
                <w:szCs w:val="24"/>
                <w:u w:val="single" w:color="000000"/>
              </w:rPr>
              <w:t>m  1</w:t>
            </w:r>
            <w:proofErr w:type="gramEnd"/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23BA2" w14:textId="77777777" w:rsidR="00AE2836" w:rsidRDefault="00AE2836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6911E" w14:textId="77777777" w:rsidR="00AE2836" w:rsidRDefault="00AE2836"/>
        </w:tc>
        <w:tc>
          <w:tcPr>
            <w:tcW w:w="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99E883" w14:textId="77777777" w:rsidR="00AE2836" w:rsidRDefault="00AE2836"/>
        </w:tc>
      </w:tr>
      <w:tr w:rsidR="00AE2836" w14:paraId="2FC0D88D" w14:textId="77777777">
        <w:trPr>
          <w:trHeight w:hRule="exact" w:val="461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D45E9" w14:textId="77777777" w:rsidR="00AE2836" w:rsidRDefault="00AE2836"/>
        </w:tc>
        <w:tc>
          <w:tcPr>
            <w:tcW w:w="1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2FD136" w14:textId="77777777" w:rsidR="00AE2836" w:rsidRDefault="00AE283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9EF17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62377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ê</w:t>
            </w:r>
            <w:r>
              <w:rPr>
                <w:sz w:val="24"/>
                <w:szCs w:val="24"/>
                <w:u w:val="single" w:color="000000"/>
              </w:rPr>
              <w:t>n  s</w:t>
            </w:r>
            <w:r>
              <w:rPr>
                <w:spacing w:val="-1"/>
                <w:sz w:val="24"/>
                <w:szCs w:val="24"/>
                <w:u w:val="single" w:color="000000"/>
              </w:rPr>
              <w:t>ả</w:t>
            </w:r>
            <w:r>
              <w:rPr>
                <w:sz w:val="24"/>
                <w:szCs w:val="24"/>
                <w:u w:val="single" w:color="000000"/>
              </w:rPr>
              <w:t>n</w:t>
            </w:r>
            <w:proofErr w:type="gramEnd"/>
            <w:r>
              <w:rPr>
                <w:sz w:val="24"/>
                <w:szCs w:val="24"/>
                <w:u w:val="single" w:color="000000"/>
              </w:rPr>
              <w:t xml:space="preserve">  </w:t>
            </w:r>
            <w:proofErr w:type="gramStart"/>
            <w:r>
              <w:rPr>
                <w:sz w:val="24"/>
                <w:szCs w:val="24"/>
                <w:u w:val="single" w:color="000000"/>
              </w:rPr>
              <w:t>ph</w:t>
            </w:r>
            <w:r>
              <w:rPr>
                <w:spacing w:val="-1"/>
                <w:sz w:val="24"/>
                <w:szCs w:val="24"/>
                <w:u w:val="single" w:color="000000"/>
              </w:rPr>
              <w:t>ẩ</w:t>
            </w:r>
            <w:r>
              <w:rPr>
                <w:sz w:val="24"/>
                <w:szCs w:val="24"/>
                <w:u w:val="single" w:color="000000"/>
              </w:rPr>
              <w:t>m  2</w:t>
            </w:r>
            <w:proofErr w:type="gramEnd"/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6B77" w14:textId="77777777" w:rsidR="00AE2836" w:rsidRDefault="00AE2836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88E6" w14:textId="77777777" w:rsidR="00AE2836" w:rsidRDefault="00AE2836"/>
        </w:tc>
        <w:tc>
          <w:tcPr>
            <w:tcW w:w="2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EC323" w14:textId="77777777" w:rsidR="00AE2836" w:rsidRDefault="00AE2836"/>
        </w:tc>
      </w:tr>
      <w:tr w:rsidR="00AE2836" w14:paraId="0377A8CD" w14:textId="77777777">
        <w:trPr>
          <w:trHeight w:hRule="exact" w:val="467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073F7" w14:textId="77777777" w:rsidR="00AE2836" w:rsidRDefault="00AE2836"/>
        </w:tc>
        <w:tc>
          <w:tcPr>
            <w:tcW w:w="1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7CF0" w14:textId="77777777" w:rsidR="00AE2836" w:rsidRDefault="00AE283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EAB20" w14:textId="77777777" w:rsidR="00AE2836" w:rsidRDefault="00AE2836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BD58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….. 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7C730" w14:textId="77777777" w:rsidR="00AE2836" w:rsidRDefault="00AE2836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5DB2" w14:textId="77777777" w:rsidR="00AE2836" w:rsidRDefault="00AE2836"/>
        </w:tc>
        <w:tc>
          <w:tcPr>
            <w:tcW w:w="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446A9" w14:textId="77777777" w:rsidR="00AE2836" w:rsidRDefault="00AE2836"/>
        </w:tc>
      </w:tr>
    </w:tbl>
    <w:p w14:paraId="20936710" w14:textId="77777777" w:rsidR="00AE2836" w:rsidRDefault="00AE2836">
      <w:pPr>
        <w:sectPr w:rsidR="00AE2836">
          <w:pgSz w:w="11920" w:h="16840"/>
          <w:pgMar w:top="1020" w:right="820" w:bottom="280" w:left="1400" w:header="756" w:footer="0" w:gutter="0"/>
          <w:cols w:space="720"/>
        </w:sectPr>
      </w:pPr>
    </w:p>
    <w:p w14:paraId="51E59931" w14:textId="77777777" w:rsidR="00AE2836" w:rsidRDefault="00AE2836">
      <w:pPr>
        <w:spacing w:before="3" w:line="100" w:lineRule="exact"/>
        <w:rPr>
          <w:sz w:val="11"/>
          <w:szCs w:val="11"/>
        </w:rPr>
      </w:pPr>
    </w:p>
    <w:p w14:paraId="7032D878" w14:textId="77777777" w:rsidR="00AE2836" w:rsidRDefault="00000000">
      <w:pPr>
        <w:ind w:left="189" w:right="-56"/>
        <w:rPr>
          <w:sz w:val="24"/>
          <w:szCs w:val="24"/>
        </w:rPr>
      </w:pPr>
      <w:r>
        <w:pict w14:anchorId="1A36530B">
          <v:group id="_x0000_s2123" style="position:absolute;left:0;text-align:left;margin-left:110.65pt;margin-top:-153.8pt;width:428.95pt;height:0;z-index:-3419;mso-position-horizontal-relative:page" coordorigin="2213,-3076" coordsize="8579,0">
            <v:shape id="_x0000_s2124" style="position:absolute;left:2213;top:-3076;width:8579;height:0" coordorigin="2213,-3076" coordsize="8579,0" path="m2213,-3076r8579,e" filled="f" strokeweight=".58pt">
              <v:path arrowok="t"/>
            </v:shape>
            <w10:wrap anchorx="page"/>
          </v:group>
        </w:pict>
      </w:r>
      <w:r>
        <w:pict w14:anchorId="311C899D"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position:absolute;left:0;text-align:left;margin-left:104.95pt;margin-top:84.9pt;width:440.65pt;height:110.9pt;z-index:-341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1"/>
                    <w:gridCol w:w="2113"/>
                    <w:gridCol w:w="749"/>
                    <w:gridCol w:w="1256"/>
                    <w:gridCol w:w="1274"/>
                    <w:gridCol w:w="1311"/>
                    <w:gridCol w:w="1392"/>
                  </w:tblGrid>
                  <w:tr w:rsidR="00AE2836" w14:paraId="1A384902" w14:textId="77777777">
                    <w:trPr>
                      <w:trHeight w:hRule="exact" w:val="418"/>
                    </w:trPr>
                    <w:tc>
                      <w:tcPr>
                        <w:tcW w:w="70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3BFFBCB" w14:textId="77777777" w:rsidR="00AE2836" w:rsidRDefault="00AE2836"/>
                    </w:tc>
                    <w:tc>
                      <w:tcPr>
                        <w:tcW w:w="211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72B9D46" w14:textId="77777777" w:rsidR="00AE2836" w:rsidRDefault="00AE2836"/>
                    </w:tc>
                    <w:tc>
                      <w:tcPr>
                        <w:tcW w:w="74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F3D4A17" w14:textId="77777777" w:rsidR="00AE2836" w:rsidRDefault="00AE2836"/>
                    </w:tc>
                    <w:tc>
                      <w:tcPr>
                        <w:tcW w:w="25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502F04" w14:textId="77777777" w:rsidR="00AE2836" w:rsidRDefault="00AE2836"/>
                    </w:tc>
                    <w:tc>
                      <w:tcPr>
                        <w:tcW w:w="270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28A46B" w14:textId="77777777" w:rsidR="00AE2836" w:rsidRDefault="00AE2836"/>
                    </w:tc>
                  </w:tr>
                  <w:tr w:rsidR="00AE2836" w14:paraId="23FA9682" w14:textId="77777777">
                    <w:trPr>
                      <w:trHeight w:hRule="exact" w:val="754"/>
                    </w:trPr>
                    <w:tc>
                      <w:tcPr>
                        <w:tcW w:w="70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5584AD" w14:textId="77777777" w:rsidR="00AE2836" w:rsidRDefault="00AE2836"/>
                    </w:tc>
                    <w:tc>
                      <w:tcPr>
                        <w:tcW w:w="211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CFCE77" w14:textId="77777777" w:rsidR="00AE2836" w:rsidRDefault="00AE2836"/>
                    </w:tc>
                    <w:tc>
                      <w:tcPr>
                        <w:tcW w:w="74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30A18A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B22425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216067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7C3BC3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0D9ADC" w14:textId="77777777" w:rsidR="00AE2836" w:rsidRDefault="00AE2836"/>
                    </w:tc>
                  </w:tr>
                  <w:tr w:rsidR="00AE2836" w14:paraId="54893C2C" w14:textId="77777777">
                    <w:trPr>
                      <w:trHeight w:hRule="exact" w:val="343"/>
                    </w:trPr>
                    <w:tc>
                      <w:tcPr>
                        <w:tcW w:w="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6CAF9F" w14:textId="77777777" w:rsidR="00AE2836" w:rsidRDefault="00AE2836"/>
                    </w:tc>
                    <w:tc>
                      <w:tcPr>
                        <w:tcW w:w="2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9A6204" w14:textId="77777777" w:rsidR="00AE2836" w:rsidRDefault="00AE2836"/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AF2BF1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357306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8A890B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B83900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6F6BD9" w14:textId="77777777" w:rsidR="00AE2836" w:rsidRDefault="00AE2836"/>
                    </w:tc>
                  </w:tr>
                  <w:tr w:rsidR="00AE2836" w14:paraId="45603203" w14:textId="77777777">
                    <w:trPr>
                      <w:trHeight w:hRule="exact" w:val="341"/>
                    </w:trPr>
                    <w:tc>
                      <w:tcPr>
                        <w:tcW w:w="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D643BE" w14:textId="77777777" w:rsidR="00AE2836" w:rsidRDefault="00AE2836"/>
                    </w:tc>
                    <w:tc>
                      <w:tcPr>
                        <w:tcW w:w="2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F1AF1B" w14:textId="77777777" w:rsidR="00AE2836" w:rsidRDefault="00AE2836"/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D78BE7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31F08BE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9F231C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12CAF4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00E50F" w14:textId="77777777" w:rsidR="00AE2836" w:rsidRDefault="00AE2836"/>
                    </w:tc>
                  </w:tr>
                  <w:tr w:rsidR="00AE2836" w14:paraId="3404B082" w14:textId="77777777">
                    <w:trPr>
                      <w:trHeight w:hRule="exact" w:val="341"/>
                    </w:trPr>
                    <w:tc>
                      <w:tcPr>
                        <w:tcW w:w="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6B7476" w14:textId="77777777" w:rsidR="00AE2836" w:rsidRDefault="00AE2836"/>
                    </w:tc>
                    <w:tc>
                      <w:tcPr>
                        <w:tcW w:w="2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5F7E67" w14:textId="77777777" w:rsidR="00AE2836" w:rsidRDefault="00AE2836"/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80FD59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84278E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EE65E6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C8175F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358A3A" w14:textId="77777777" w:rsidR="00AE2836" w:rsidRDefault="00AE2836"/>
                    </w:tc>
                  </w:tr>
                </w:tbl>
                <w:p w14:paraId="32F4321C" w14:textId="77777777" w:rsidR="00AE2836" w:rsidRDefault="00AE2836"/>
              </w:txbxContent>
            </v:textbox>
            <w10:wrap anchorx="page" anchory="page"/>
          </v:shape>
        </w:pict>
      </w:r>
      <w:r>
        <w:pict w14:anchorId="2ED823DA">
          <v:shape id="_x0000_s2121" type="#_x0000_t202" style="position:absolute;left:0;text-align:left;margin-left:104.95pt;margin-top:-281.2pt;width:440.65pt;height:110.9pt;z-index:-341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1"/>
                    <w:gridCol w:w="2113"/>
                    <w:gridCol w:w="749"/>
                    <w:gridCol w:w="1256"/>
                    <w:gridCol w:w="1274"/>
                    <w:gridCol w:w="1311"/>
                    <w:gridCol w:w="1392"/>
                  </w:tblGrid>
                  <w:tr w:rsidR="00AE2836" w14:paraId="7C4C3140" w14:textId="77777777">
                    <w:trPr>
                      <w:trHeight w:hRule="exact" w:val="415"/>
                    </w:trPr>
                    <w:tc>
                      <w:tcPr>
                        <w:tcW w:w="70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FB4ADE3" w14:textId="77777777" w:rsidR="00AE2836" w:rsidRDefault="00AE2836"/>
                    </w:tc>
                    <w:tc>
                      <w:tcPr>
                        <w:tcW w:w="211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17F99A2" w14:textId="77777777" w:rsidR="00AE2836" w:rsidRDefault="00AE2836"/>
                    </w:tc>
                    <w:tc>
                      <w:tcPr>
                        <w:tcW w:w="74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735B039" w14:textId="77777777" w:rsidR="00AE2836" w:rsidRDefault="00AE2836"/>
                    </w:tc>
                    <w:tc>
                      <w:tcPr>
                        <w:tcW w:w="25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B6426A" w14:textId="77777777" w:rsidR="00AE2836" w:rsidRDefault="00AE2836"/>
                    </w:tc>
                    <w:tc>
                      <w:tcPr>
                        <w:tcW w:w="270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1EAFD3" w14:textId="77777777" w:rsidR="00AE2836" w:rsidRDefault="00AE2836"/>
                    </w:tc>
                  </w:tr>
                  <w:tr w:rsidR="00AE2836" w14:paraId="716C3914" w14:textId="77777777">
                    <w:trPr>
                      <w:trHeight w:hRule="exact" w:val="757"/>
                    </w:trPr>
                    <w:tc>
                      <w:tcPr>
                        <w:tcW w:w="70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0A7145" w14:textId="77777777" w:rsidR="00AE2836" w:rsidRDefault="00AE2836"/>
                    </w:tc>
                    <w:tc>
                      <w:tcPr>
                        <w:tcW w:w="211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A811D9" w14:textId="77777777" w:rsidR="00AE2836" w:rsidRDefault="00AE2836"/>
                    </w:tc>
                    <w:tc>
                      <w:tcPr>
                        <w:tcW w:w="74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C18B00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FE3853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C379E8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288422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61F7CC" w14:textId="77777777" w:rsidR="00AE2836" w:rsidRDefault="00AE2836"/>
                    </w:tc>
                  </w:tr>
                  <w:tr w:rsidR="00AE2836" w14:paraId="03388654" w14:textId="77777777">
                    <w:trPr>
                      <w:trHeight w:hRule="exact" w:val="341"/>
                    </w:trPr>
                    <w:tc>
                      <w:tcPr>
                        <w:tcW w:w="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D6AAA7" w14:textId="77777777" w:rsidR="00AE2836" w:rsidRDefault="00AE2836"/>
                    </w:tc>
                    <w:tc>
                      <w:tcPr>
                        <w:tcW w:w="2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5DA235" w14:textId="77777777" w:rsidR="00AE2836" w:rsidRDefault="00AE2836"/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24A76B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377762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EBB753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4EB5A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25D3BB" w14:textId="77777777" w:rsidR="00AE2836" w:rsidRDefault="00AE2836"/>
                    </w:tc>
                  </w:tr>
                  <w:tr w:rsidR="00AE2836" w14:paraId="423A47CF" w14:textId="77777777">
                    <w:trPr>
                      <w:trHeight w:hRule="exact" w:val="341"/>
                    </w:trPr>
                    <w:tc>
                      <w:tcPr>
                        <w:tcW w:w="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85EC61" w14:textId="77777777" w:rsidR="00AE2836" w:rsidRDefault="00AE2836"/>
                    </w:tc>
                    <w:tc>
                      <w:tcPr>
                        <w:tcW w:w="2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CA10FE" w14:textId="77777777" w:rsidR="00AE2836" w:rsidRDefault="00AE2836"/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FAC341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216C82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4C6D2D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0528CC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FADE98" w14:textId="77777777" w:rsidR="00AE2836" w:rsidRDefault="00AE2836"/>
                    </w:tc>
                  </w:tr>
                  <w:tr w:rsidR="00AE2836" w14:paraId="46BFC593" w14:textId="77777777">
                    <w:trPr>
                      <w:trHeight w:hRule="exact" w:val="343"/>
                    </w:trPr>
                    <w:tc>
                      <w:tcPr>
                        <w:tcW w:w="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E19AD4" w14:textId="77777777" w:rsidR="00AE2836" w:rsidRDefault="00AE2836"/>
                    </w:tc>
                    <w:tc>
                      <w:tcPr>
                        <w:tcW w:w="21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FD8D8E" w14:textId="77777777" w:rsidR="00AE2836" w:rsidRDefault="00AE2836"/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2C78ED" w14:textId="77777777" w:rsidR="00AE2836" w:rsidRDefault="00AE2836"/>
                    </w:tc>
                    <w:tc>
                      <w:tcPr>
                        <w:tcW w:w="12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27C4C9" w14:textId="77777777" w:rsidR="00AE2836" w:rsidRDefault="00AE2836"/>
                    </w:tc>
                    <w:tc>
                      <w:tcPr>
                        <w:tcW w:w="12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B51EB2" w14:textId="77777777" w:rsidR="00AE2836" w:rsidRDefault="00AE2836"/>
                    </w:tc>
                    <w:tc>
                      <w:tcPr>
                        <w:tcW w:w="1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677E0A" w14:textId="77777777" w:rsidR="00AE2836" w:rsidRDefault="00AE2836"/>
                    </w:tc>
                    <w:tc>
                      <w:tcPr>
                        <w:tcW w:w="13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5B0446" w14:textId="77777777" w:rsidR="00AE2836" w:rsidRDefault="00AE2836"/>
                    </w:tc>
                  </w:tr>
                </w:tbl>
                <w:p w14:paraId="460B7191" w14:textId="77777777" w:rsidR="00AE2836" w:rsidRDefault="00AE2836"/>
              </w:txbxContent>
            </v:textbox>
            <w10:wrap anchorx="page"/>
          </v:shape>
        </w:pict>
      </w:r>
      <w:r>
        <w:rPr>
          <w:b/>
          <w:sz w:val="22"/>
          <w:szCs w:val="22"/>
        </w:rPr>
        <w:t xml:space="preserve">9. </w:t>
      </w:r>
      <w:r>
        <w:rPr>
          <w:b/>
          <w:sz w:val="24"/>
          <w:szCs w:val="24"/>
        </w:rPr>
        <w:t>Tì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pacing w:val="-2"/>
          <w:sz w:val="24"/>
          <w:szCs w:val="24"/>
        </w:rPr>
        <w:t>ì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sử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ụn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í 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gày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áo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áo</w:t>
      </w:r>
    </w:p>
    <w:p w14:paraId="69A77478" w14:textId="77777777" w:rsidR="00AE2836" w:rsidRDefault="00000000">
      <w:pPr>
        <w:spacing w:before="55"/>
        <w:ind w:left="189"/>
        <w:rPr>
          <w:sz w:val="24"/>
          <w:szCs w:val="24"/>
        </w:rPr>
      </w:pPr>
      <w:r>
        <w:rPr>
          <w:b/>
          <w:sz w:val="24"/>
          <w:szCs w:val="24"/>
        </w:rPr>
        <w:t>9.1. Phần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tổng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582C099E" w14:textId="77777777" w:rsidR="00AE2836" w:rsidRDefault="00000000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2C79CD10" w14:textId="77777777" w:rsidR="00AE2836" w:rsidRDefault="00AE2836">
      <w:pPr>
        <w:spacing w:line="200" w:lineRule="exact"/>
      </w:pPr>
    </w:p>
    <w:p w14:paraId="57BCB069" w14:textId="77777777" w:rsidR="00AE2836" w:rsidRDefault="00AE2836">
      <w:pPr>
        <w:spacing w:line="200" w:lineRule="exact"/>
      </w:pPr>
    </w:p>
    <w:p w14:paraId="7CC87E90" w14:textId="77777777" w:rsidR="00AE2836" w:rsidRDefault="00AE2836">
      <w:pPr>
        <w:spacing w:line="200" w:lineRule="exact"/>
      </w:pPr>
    </w:p>
    <w:p w14:paraId="32AC5306" w14:textId="77777777" w:rsidR="00AE2836" w:rsidRDefault="00000000">
      <w:pPr>
        <w:rPr>
          <w:sz w:val="24"/>
          <w:szCs w:val="24"/>
        </w:rPr>
        <w:sectPr w:rsidR="00AE2836">
          <w:type w:val="continuous"/>
          <w:pgSz w:w="11920" w:h="16840"/>
          <w:pgMar w:top="1020" w:right="820" w:bottom="280" w:left="1400" w:header="720" w:footer="720" w:gutter="0"/>
          <w:cols w:num="2" w:space="720" w:equalWidth="0">
            <w:col w:w="5053" w:space="2212"/>
            <w:col w:w="2435"/>
          </w:cols>
        </w:sectPr>
      </w:pP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ính: 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 đồng</w:t>
      </w:r>
    </w:p>
    <w:p w14:paraId="17F9D8A3" w14:textId="77777777" w:rsidR="00AE2836" w:rsidRDefault="00AE2836">
      <w:pPr>
        <w:spacing w:before="1" w:line="160" w:lineRule="exact"/>
        <w:rPr>
          <w:sz w:val="16"/>
          <w:szCs w:val="16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962"/>
        <w:gridCol w:w="3231"/>
      </w:tblGrid>
      <w:tr w:rsidR="00AE2836" w14:paraId="21CB65EF" w14:textId="77777777">
        <w:trPr>
          <w:trHeight w:hRule="exact" w:val="33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9551" w14:textId="77777777" w:rsidR="00AE2836" w:rsidRDefault="00000000">
            <w:pPr>
              <w:spacing w:before="24"/>
              <w:ind w:left="34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535CA" w14:textId="77777777" w:rsidR="00AE2836" w:rsidRDefault="00000000">
            <w:pPr>
              <w:spacing w:before="24"/>
              <w:ind w:left="1963" w:right="19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7FC4" w14:textId="77777777" w:rsidR="00AE2836" w:rsidRDefault="00000000">
            <w:pPr>
              <w:spacing w:before="24"/>
              <w:ind w:left="1221" w:right="122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ti</w:t>
            </w:r>
            <w:r>
              <w:rPr>
                <w:b/>
                <w:spacing w:val="-1"/>
                <w:sz w:val="24"/>
                <w:szCs w:val="24"/>
              </w:rPr>
              <w:t>ề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AE2836" w14:paraId="29614ABC" w14:textId="77777777">
        <w:trPr>
          <w:trHeight w:hRule="exact" w:val="461"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2529A" w14:textId="77777777" w:rsidR="00AE2836" w:rsidRDefault="00AE2836">
            <w:pPr>
              <w:spacing w:line="200" w:lineRule="exact"/>
            </w:pPr>
          </w:p>
          <w:p w14:paraId="40F78A14" w14:textId="77777777" w:rsidR="00AE2836" w:rsidRDefault="00AE2836">
            <w:pPr>
              <w:spacing w:line="200" w:lineRule="exact"/>
            </w:pPr>
          </w:p>
          <w:p w14:paraId="7378FA94" w14:textId="77777777" w:rsidR="00AE2836" w:rsidRDefault="00AE2836">
            <w:pPr>
              <w:spacing w:line="200" w:lineRule="exact"/>
            </w:pPr>
          </w:p>
          <w:p w14:paraId="0331ED64" w14:textId="77777777" w:rsidR="00AE2836" w:rsidRDefault="00AE2836">
            <w:pPr>
              <w:spacing w:line="200" w:lineRule="exact"/>
            </w:pPr>
          </w:p>
          <w:p w14:paraId="2D6CBEEA" w14:textId="77777777" w:rsidR="00AE2836" w:rsidRDefault="00AE2836">
            <w:pPr>
              <w:spacing w:line="200" w:lineRule="exact"/>
            </w:pPr>
          </w:p>
          <w:p w14:paraId="3FE4E995" w14:textId="77777777" w:rsidR="00AE2836" w:rsidRDefault="00AE2836">
            <w:pPr>
              <w:spacing w:line="200" w:lineRule="exact"/>
            </w:pPr>
          </w:p>
          <w:p w14:paraId="4BE1CA0D" w14:textId="77777777" w:rsidR="00AE2836" w:rsidRDefault="00AE2836">
            <w:pPr>
              <w:spacing w:line="200" w:lineRule="exact"/>
            </w:pPr>
          </w:p>
          <w:p w14:paraId="30113528" w14:textId="77777777" w:rsidR="00AE2836" w:rsidRDefault="00AE2836">
            <w:pPr>
              <w:spacing w:line="200" w:lineRule="exact"/>
            </w:pPr>
          </w:p>
          <w:p w14:paraId="1F31109B" w14:textId="77777777" w:rsidR="00AE2836" w:rsidRDefault="00AE2836">
            <w:pPr>
              <w:spacing w:before="3" w:line="220" w:lineRule="exact"/>
              <w:rPr>
                <w:sz w:val="22"/>
                <w:szCs w:val="22"/>
              </w:rPr>
            </w:pPr>
          </w:p>
          <w:p w14:paraId="3856D251" w14:textId="77777777" w:rsidR="00AE2836" w:rsidRDefault="00000000">
            <w:pPr>
              <w:ind w:left="473" w:right="4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8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3641" w14:textId="77777777" w:rsidR="00AE2836" w:rsidRDefault="00000000">
            <w:pPr>
              <w:spacing w:before="78"/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Ngân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nước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nguồn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ịa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phư</w:t>
            </w:r>
            <w:r>
              <w:rPr>
                <w:b/>
                <w:spacing w:val="2"/>
                <w:sz w:val="26"/>
                <w:szCs w:val="26"/>
              </w:rPr>
              <w:t>ơ</w:t>
            </w:r>
            <w:r>
              <w:rPr>
                <w:b/>
                <w:sz w:val="26"/>
                <w:szCs w:val="26"/>
              </w:rPr>
              <w:t>ng</w:t>
            </w:r>
          </w:p>
        </w:tc>
      </w:tr>
      <w:tr w:rsidR="00AE2836" w14:paraId="659951D7" w14:textId="77777777">
        <w:trPr>
          <w:trHeight w:hRule="exact" w:val="3490"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CD029" w14:textId="77777777" w:rsidR="00AE2836" w:rsidRDefault="00AE2836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81C6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2C614A58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ổng kinh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cấ</w:t>
            </w:r>
            <w:r>
              <w:rPr>
                <w:sz w:val="24"/>
                <w:szCs w:val="24"/>
              </w:rPr>
              <w:t>p từ đ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kỳ</w:t>
            </w:r>
          </w:p>
          <w:p w14:paraId="2B6DDB66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o:</w:t>
            </w:r>
          </w:p>
          <w:p w14:paraId="3086B232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3A6EEF59" w14:textId="77777777" w:rsidR="00AE2836" w:rsidRDefault="00000000">
            <w:pPr>
              <w:ind w:left="107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 xml:space="preserve">hi cho </w:t>
            </w:r>
            <w:r>
              <w:rPr>
                <w:spacing w:val="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nội dung, công vi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thành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ong kỳ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o:</w:t>
            </w:r>
          </w:p>
          <w:p w14:paraId="4CE0F23D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6CB9DDE2" w14:textId="77777777" w:rsidR="00AE2836" w:rsidRDefault="00000000">
            <w:pPr>
              <w:ind w:left="107" w:right="2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ứng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 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nội </w:t>
            </w:r>
            <w:proofErr w:type="gramStart"/>
            <w:r>
              <w:rPr>
                <w:sz w:val="24"/>
                <w:szCs w:val="24"/>
              </w:rPr>
              <w:t>dung ,</w:t>
            </w:r>
            <w:proofErr w:type="gramEnd"/>
            <w:r>
              <w:rPr>
                <w:sz w:val="24"/>
                <w:szCs w:val="24"/>
              </w:rPr>
              <w:t xml:space="preserve"> công việc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triển k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i:</w:t>
            </w:r>
          </w:p>
          <w:p w14:paraId="31820B22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64F1DDB5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hưa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 dụn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  <w:p w14:paraId="2DD35819" w14:textId="77777777" w:rsidR="00AE2836" w:rsidRDefault="00AE2836">
            <w:pPr>
              <w:spacing w:before="10" w:line="100" w:lineRule="exact"/>
              <w:rPr>
                <w:sz w:val="11"/>
                <w:szCs w:val="11"/>
              </w:rPr>
            </w:pPr>
          </w:p>
          <w:p w14:paraId="1FE78DC7" w14:textId="77777777" w:rsidR="00AE2836" w:rsidRDefault="00000000">
            <w:pPr>
              <w:ind w:left="107" w:right="1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vị có thẩm quy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 kiểm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x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 quy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ừ đ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kỳ 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o:</w:t>
            </w:r>
          </w:p>
          <w:p w14:paraId="1136C4D7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7D2A32C2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nghị xác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 quy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 trong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A47B1" w14:textId="77777777" w:rsidR="00AE2836" w:rsidRDefault="00AE2836">
            <w:pPr>
              <w:spacing w:before="14" w:line="260" w:lineRule="exact"/>
              <w:rPr>
                <w:sz w:val="26"/>
                <w:szCs w:val="26"/>
              </w:rPr>
            </w:pPr>
          </w:p>
          <w:p w14:paraId="74CD3E05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00D1352A" w14:textId="77777777" w:rsidR="00AE2836" w:rsidRDefault="00AE2836">
            <w:pPr>
              <w:spacing w:before="5" w:line="100" w:lineRule="exact"/>
              <w:rPr>
                <w:sz w:val="10"/>
                <w:szCs w:val="10"/>
              </w:rPr>
            </w:pPr>
          </w:p>
          <w:p w14:paraId="74F13CBC" w14:textId="77777777" w:rsidR="00AE2836" w:rsidRDefault="00AE2836">
            <w:pPr>
              <w:spacing w:line="200" w:lineRule="exact"/>
            </w:pPr>
          </w:p>
          <w:p w14:paraId="65B3E624" w14:textId="77777777" w:rsidR="00AE2836" w:rsidRDefault="00AE2836">
            <w:pPr>
              <w:spacing w:line="200" w:lineRule="exact"/>
            </w:pPr>
          </w:p>
          <w:p w14:paraId="4190E365" w14:textId="77777777" w:rsidR="00AE2836" w:rsidRDefault="00AE2836">
            <w:pPr>
              <w:spacing w:line="200" w:lineRule="exact"/>
            </w:pPr>
          </w:p>
          <w:p w14:paraId="6E707E3E" w14:textId="77777777" w:rsidR="00AE2836" w:rsidRDefault="00AE2836">
            <w:pPr>
              <w:spacing w:line="200" w:lineRule="exact"/>
            </w:pPr>
          </w:p>
          <w:p w14:paraId="6CA80795" w14:textId="77777777" w:rsidR="00AE2836" w:rsidRDefault="00AE2836">
            <w:pPr>
              <w:spacing w:line="200" w:lineRule="exact"/>
            </w:pPr>
          </w:p>
          <w:p w14:paraId="0537D119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495D6A33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1FBFF042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2170E3A1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02D94E31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</w:tbl>
    <w:p w14:paraId="45E58D1C" w14:textId="77777777" w:rsidR="00AE2836" w:rsidRDefault="00AE2836">
      <w:pPr>
        <w:sectPr w:rsidR="00AE2836">
          <w:type w:val="continuous"/>
          <w:pgSz w:w="11920" w:h="16840"/>
          <w:pgMar w:top="1020" w:right="820" w:bottom="280" w:left="1400" w:header="720" w:footer="720" w:gutter="0"/>
          <w:cols w:space="720"/>
        </w:sectPr>
      </w:pPr>
    </w:p>
    <w:p w14:paraId="12633A26" w14:textId="77777777" w:rsidR="00AE2836" w:rsidRDefault="00AE2836">
      <w:pPr>
        <w:spacing w:before="1" w:line="120" w:lineRule="exact"/>
        <w:rPr>
          <w:sz w:val="12"/>
          <w:szCs w:val="12"/>
        </w:rPr>
      </w:pPr>
    </w:p>
    <w:p w14:paraId="03BA8885" w14:textId="77777777" w:rsidR="00AE2836" w:rsidRDefault="00AE2836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962"/>
        <w:gridCol w:w="3231"/>
      </w:tblGrid>
      <w:tr w:rsidR="00AE2836" w14:paraId="730F2758" w14:textId="77777777">
        <w:trPr>
          <w:trHeight w:hRule="exact" w:val="34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3F916" w14:textId="77777777" w:rsidR="00AE2836" w:rsidRDefault="00000000">
            <w:pPr>
              <w:spacing w:before="27"/>
              <w:ind w:left="34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77F41" w14:textId="77777777" w:rsidR="00AE2836" w:rsidRDefault="00000000">
            <w:pPr>
              <w:spacing w:before="27"/>
              <w:ind w:left="1963" w:right="19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DEA5" w14:textId="77777777" w:rsidR="00AE2836" w:rsidRDefault="00000000">
            <w:pPr>
              <w:spacing w:before="27"/>
              <w:ind w:left="1221" w:right="122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ti</w:t>
            </w:r>
            <w:r>
              <w:rPr>
                <w:b/>
                <w:spacing w:val="-1"/>
                <w:sz w:val="24"/>
                <w:szCs w:val="24"/>
              </w:rPr>
              <w:t>ề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AE2836" w14:paraId="2E72FE5B" w14:textId="77777777">
        <w:trPr>
          <w:trHeight w:hRule="exact" w:val="44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5F25" w14:textId="77777777" w:rsidR="00AE2836" w:rsidRDefault="00AE2836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FD1CD" w14:textId="77777777" w:rsidR="00AE2836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position w:val="9"/>
                <w:sz w:val="16"/>
                <w:szCs w:val="16"/>
              </w:rPr>
              <w:t>(</w:t>
            </w:r>
            <w:r>
              <w:rPr>
                <w:spacing w:val="-1"/>
                <w:position w:val="9"/>
                <w:sz w:val="16"/>
                <w:szCs w:val="16"/>
              </w:rPr>
              <w:t>*</w:t>
            </w:r>
            <w:r>
              <w:rPr>
                <w:position w:val="9"/>
                <w:sz w:val="16"/>
                <w:szCs w:val="16"/>
              </w:rPr>
              <w:t>)</w:t>
            </w:r>
            <w:r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8AA0" w14:textId="77777777" w:rsidR="00AE2836" w:rsidRDefault="00AE2836"/>
        </w:tc>
      </w:tr>
      <w:tr w:rsidR="00AE2836" w14:paraId="15C3310B" w14:textId="77777777">
        <w:trPr>
          <w:trHeight w:hRule="exact" w:val="578"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94C7EC" w14:textId="77777777" w:rsidR="00AE2836" w:rsidRDefault="00AE2836">
            <w:pPr>
              <w:spacing w:line="200" w:lineRule="exact"/>
            </w:pPr>
          </w:p>
          <w:p w14:paraId="42C65A90" w14:textId="77777777" w:rsidR="00AE2836" w:rsidRDefault="00AE2836">
            <w:pPr>
              <w:spacing w:line="200" w:lineRule="exact"/>
            </w:pPr>
          </w:p>
          <w:p w14:paraId="4E8D1822" w14:textId="77777777" w:rsidR="00AE2836" w:rsidRDefault="00AE2836">
            <w:pPr>
              <w:spacing w:line="200" w:lineRule="exact"/>
            </w:pPr>
          </w:p>
          <w:p w14:paraId="15E3B7AE" w14:textId="77777777" w:rsidR="00AE2836" w:rsidRDefault="00AE2836">
            <w:pPr>
              <w:spacing w:line="200" w:lineRule="exact"/>
            </w:pPr>
          </w:p>
          <w:p w14:paraId="5C0A5431" w14:textId="77777777" w:rsidR="00AE2836" w:rsidRDefault="00AE2836">
            <w:pPr>
              <w:spacing w:line="200" w:lineRule="exact"/>
            </w:pPr>
          </w:p>
          <w:p w14:paraId="134CCEAB" w14:textId="77777777" w:rsidR="00AE2836" w:rsidRDefault="00AE2836">
            <w:pPr>
              <w:spacing w:line="200" w:lineRule="exact"/>
            </w:pPr>
          </w:p>
          <w:p w14:paraId="04A13B0F" w14:textId="77777777" w:rsidR="00AE2836" w:rsidRDefault="00AE2836">
            <w:pPr>
              <w:spacing w:line="200" w:lineRule="exact"/>
            </w:pPr>
          </w:p>
          <w:p w14:paraId="3863661F" w14:textId="77777777" w:rsidR="00AE2836" w:rsidRDefault="00AE2836">
            <w:pPr>
              <w:spacing w:line="200" w:lineRule="exact"/>
            </w:pPr>
          </w:p>
          <w:p w14:paraId="58518B87" w14:textId="77777777" w:rsidR="00AE2836" w:rsidRDefault="00AE2836">
            <w:pPr>
              <w:spacing w:line="200" w:lineRule="exact"/>
            </w:pPr>
          </w:p>
          <w:p w14:paraId="4B6292D5" w14:textId="77777777" w:rsidR="00AE2836" w:rsidRDefault="00AE2836">
            <w:pPr>
              <w:spacing w:before="9" w:line="220" w:lineRule="exact"/>
              <w:rPr>
                <w:sz w:val="22"/>
                <w:szCs w:val="22"/>
              </w:rPr>
            </w:pPr>
          </w:p>
          <w:p w14:paraId="1FA7D896" w14:textId="77777777" w:rsidR="00AE2836" w:rsidRDefault="00000000">
            <w:pPr>
              <w:ind w:left="479" w:right="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CB8DB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1FBC4C2E" w14:textId="77777777" w:rsidR="00AE2836" w:rsidRDefault="00000000">
            <w:pPr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Ngân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nước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nguồn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rung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ư</w:t>
            </w:r>
            <w:r>
              <w:rPr>
                <w:b/>
                <w:spacing w:val="3"/>
                <w:sz w:val="26"/>
                <w:szCs w:val="26"/>
              </w:rPr>
              <w:t>ơ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ếu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có)</w:t>
            </w:r>
          </w:p>
        </w:tc>
      </w:tr>
      <w:tr w:rsidR="00AE2836" w14:paraId="2C31B897" w14:textId="77777777">
        <w:trPr>
          <w:trHeight w:hRule="exact" w:val="3766"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2C8A" w14:textId="77777777" w:rsidR="00AE2836" w:rsidRDefault="00AE2836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9727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7CCD9818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ổng kinh phí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cấ</w:t>
            </w:r>
            <w:r>
              <w:rPr>
                <w:sz w:val="24"/>
                <w:szCs w:val="24"/>
              </w:rPr>
              <w:t>p từ đ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kỳ</w:t>
            </w:r>
          </w:p>
          <w:p w14:paraId="7650C441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o:</w:t>
            </w:r>
          </w:p>
          <w:p w14:paraId="1385F56A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1524AA78" w14:textId="77777777" w:rsidR="00AE2836" w:rsidRDefault="00000000">
            <w:pPr>
              <w:ind w:left="107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 xml:space="preserve">hi cho </w:t>
            </w:r>
            <w:r>
              <w:rPr>
                <w:spacing w:val="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nội dung, công vi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thành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ong kỳ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o:</w:t>
            </w:r>
          </w:p>
          <w:p w14:paraId="3AAC7198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048EB04F" w14:textId="77777777" w:rsidR="00AE2836" w:rsidRDefault="00000000">
            <w:pPr>
              <w:ind w:left="107" w:right="3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ứng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 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nội </w:t>
            </w:r>
            <w:proofErr w:type="gramStart"/>
            <w:r>
              <w:rPr>
                <w:sz w:val="24"/>
                <w:szCs w:val="24"/>
              </w:rPr>
              <w:t>dung ,</w:t>
            </w:r>
            <w:proofErr w:type="gramEnd"/>
            <w:r>
              <w:rPr>
                <w:sz w:val="24"/>
                <w:szCs w:val="24"/>
              </w:rPr>
              <w:t xml:space="preserve"> công việc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triển k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i:</w:t>
            </w:r>
          </w:p>
          <w:p w14:paraId="710E833D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54CDB25F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hưa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 dụn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</w:t>
            </w:r>
          </w:p>
          <w:p w14:paraId="7240C00C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39148EE3" w14:textId="77777777" w:rsidR="00AE2836" w:rsidRDefault="00000000">
            <w:pPr>
              <w:ind w:left="107" w:right="1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vị có th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 qu</w:t>
            </w:r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 kiểm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x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 quy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ừ đ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kỳ 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o:</w:t>
            </w:r>
          </w:p>
          <w:p w14:paraId="64BA5E20" w14:textId="77777777" w:rsidR="00AE2836" w:rsidRDefault="00AE2836">
            <w:pPr>
              <w:spacing w:before="3" w:line="120" w:lineRule="exact"/>
              <w:rPr>
                <w:sz w:val="12"/>
                <w:szCs w:val="12"/>
              </w:rPr>
            </w:pPr>
          </w:p>
          <w:p w14:paraId="5CB9CC49" w14:textId="77777777" w:rsidR="00AE2836" w:rsidRDefault="00000000">
            <w:pPr>
              <w:spacing w:line="260" w:lineRule="exact"/>
              <w:ind w:left="107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g)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nghị xác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 quy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 trong kỳ 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position w:val="9"/>
                <w:sz w:val="16"/>
                <w:szCs w:val="16"/>
              </w:rPr>
              <w:t>(</w:t>
            </w:r>
            <w:r>
              <w:rPr>
                <w:spacing w:val="-1"/>
                <w:position w:val="9"/>
                <w:sz w:val="16"/>
                <w:szCs w:val="16"/>
              </w:rPr>
              <w:t>*</w:t>
            </w:r>
            <w:r>
              <w:rPr>
                <w:position w:val="9"/>
                <w:sz w:val="16"/>
                <w:szCs w:val="16"/>
              </w:rPr>
              <w:t>)</w:t>
            </w:r>
            <w:r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F047A" w14:textId="77777777" w:rsidR="00AE2836" w:rsidRDefault="00AE2836">
            <w:pPr>
              <w:spacing w:before="14" w:line="260" w:lineRule="exact"/>
              <w:rPr>
                <w:sz w:val="26"/>
                <w:szCs w:val="26"/>
              </w:rPr>
            </w:pPr>
          </w:p>
          <w:p w14:paraId="2CBBB51B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381F9F28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30298CE9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450F9625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01FFD892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4F240552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33ED020B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26743604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5348FF02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  <w:p w14:paraId="326BDB79" w14:textId="77777777" w:rsidR="00AE2836" w:rsidRDefault="00AE2836">
            <w:pPr>
              <w:spacing w:before="17" w:line="260" w:lineRule="exact"/>
              <w:rPr>
                <w:sz w:val="26"/>
                <w:szCs w:val="26"/>
              </w:rPr>
            </w:pPr>
          </w:p>
          <w:p w14:paraId="6ECF9270" w14:textId="77777777" w:rsidR="00AE2836" w:rsidRDefault="00000000">
            <w:pPr>
              <w:ind w:left="66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………</w:t>
            </w:r>
            <w:r>
              <w:rPr>
                <w:i/>
                <w:spacing w:val="1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AE2836" w14:paraId="4FD68A25" w14:textId="77777777">
        <w:trPr>
          <w:trHeight w:hRule="exact" w:val="341"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8353E6" w14:textId="77777777" w:rsidR="00AE2836" w:rsidRDefault="00AE2836">
            <w:pPr>
              <w:spacing w:line="200" w:lineRule="exact"/>
            </w:pPr>
          </w:p>
          <w:p w14:paraId="6B364644" w14:textId="77777777" w:rsidR="00AE2836" w:rsidRDefault="00AE2836">
            <w:pPr>
              <w:spacing w:line="200" w:lineRule="exact"/>
            </w:pPr>
          </w:p>
          <w:p w14:paraId="1C3282E3" w14:textId="77777777" w:rsidR="00AE2836" w:rsidRDefault="00AE2836">
            <w:pPr>
              <w:spacing w:line="200" w:lineRule="exact"/>
            </w:pPr>
          </w:p>
          <w:p w14:paraId="58D3EC65" w14:textId="77777777" w:rsidR="00AE2836" w:rsidRDefault="00AE2836">
            <w:pPr>
              <w:spacing w:line="200" w:lineRule="exact"/>
            </w:pPr>
          </w:p>
          <w:p w14:paraId="5520C5CB" w14:textId="77777777" w:rsidR="00AE2836" w:rsidRDefault="00AE2836">
            <w:pPr>
              <w:spacing w:before="20" w:line="220" w:lineRule="exact"/>
              <w:rPr>
                <w:sz w:val="22"/>
                <w:szCs w:val="22"/>
              </w:rPr>
            </w:pPr>
          </w:p>
          <w:p w14:paraId="6550D42F" w14:textId="77777777" w:rsidR="00AE2836" w:rsidRDefault="00000000">
            <w:pPr>
              <w:ind w:left="479" w:right="47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1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90E4D" w14:textId="77777777" w:rsidR="00AE2836" w:rsidRDefault="00000000">
            <w:pPr>
              <w:spacing w:before="27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kh</w:t>
            </w:r>
            <w:r>
              <w:rPr>
                <w:b/>
                <w:sz w:val="24"/>
                <w:szCs w:val="24"/>
              </w:rPr>
              <w:t>ác</w:t>
            </w:r>
          </w:p>
        </w:tc>
      </w:tr>
      <w:tr w:rsidR="00AE2836" w14:paraId="380DDC4E" w14:textId="77777777">
        <w:trPr>
          <w:trHeight w:hRule="exact" w:val="2028"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E960A" w14:textId="77777777" w:rsidR="00AE2836" w:rsidRDefault="00AE2836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ED5A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69F468F0" w14:textId="77777777" w:rsidR="00AE2836" w:rsidRDefault="00000000">
            <w:pPr>
              <w:ind w:left="107" w:right="2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nội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dung,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 vi</w:t>
            </w:r>
            <w:r>
              <w:rPr>
                <w:spacing w:val="2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thành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ong kỳ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</w:t>
            </w:r>
          </w:p>
          <w:p w14:paraId="606AB7D2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791ADE0F" w14:textId="77777777" w:rsidR="00AE2836" w:rsidRDefault="00000000">
            <w:pPr>
              <w:ind w:left="107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ứng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nội dung, công việc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 triển k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14:paraId="16C5DF6F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40197413" w14:textId="77777777" w:rsidR="00AE2836" w:rsidRDefault="00000000">
            <w:pPr>
              <w:ind w:left="107" w:right="5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inh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đơn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vị quản lý kinh phí kiểm 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 từ đ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kỳ 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o: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6D312" w14:textId="77777777" w:rsidR="00AE2836" w:rsidRDefault="00AE2836">
            <w:pPr>
              <w:spacing w:before="7" w:line="100" w:lineRule="exact"/>
              <w:rPr>
                <w:sz w:val="11"/>
                <w:szCs w:val="11"/>
              </w:rPr>
            </w:pPr>
          </w:p>
          <w:p w14:paraId="6E5C2F08" w14:textId="77777777" w:rsidR="00AE2836" w:rsidRDefault="00AE2836">
            <w:pPr>
              <w:spacing w:line="200" w:lineRule="exact"/>
            </w:pPr>
          </w:p>
          <w:p w14:paraId="61852969" w14:textId="77777777" w:rsidR="00AE2836" w:rsidRDefault="00000000">
            <w:pPr>
              <w:ind w:left="759" w:right="75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…………………..</w:t>
            </w:r>
          </w:p>
          <w:p w14:paraId="4C928360" w14:textId="77777777" w:rsidR="00AE2836" w:rsidRDefault="00AE2836">
            <w:pPr>
              <w:spacing w:before="16" w:line="260" w:lineRule="exact"/>
              <w:rPr>
                <w:sz w:val="26"/>
                <w:szCs w:val="26"/>
              </w:rPr>
            </w:pPr>
          </w:p>
          <w:p w14:paraId="2BC6D8BC" w14:textId="77777777" w:rsidR="00AE2836" w:rsidRDefault="00000000">
            <w:pPr>
              <w:ind w:left="72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…………………….</w:t>
            </w:r>
          </w:p>
          <w:p w14:paraId="06757C7E" w14:textId="77777777" w:rsidR="00AE2836" w:rsidRDefault="00AE2836">
            <w:pPr>
              <w:spacing w:before="2" w:line="140" w:lineRule="exact"/>
              <w:rPr>
                <w:sz w:val="15"/>
                <w:szCs w:val="15"/>
              </w:rPr>
            </w:pPr>
          </w:p>
          <w:p w14:paraId="6435993B" w14:textId="77777777" w:rsidR="00AE2836" w:rsidRDefault="00AE2836">
            <w:pPr>
              <w:spacing w:line="200" w:lineRule="exact"/>
            </w:pPr>
          </w:p>
          <w:p w14:paraId="774453C2" w14:textId="77777777" w:rsidR="00AE2836" w:rsidRDefault="00AE2836">
            <w:pPr>
              <w:spacing w:line="200" w:lineRule="exact"/>
            </w:pPr>
          </w:p>
          <w:p w14:paraId="134E25D3" w14:textId="77777777" w:rsidR="00AE2836" w:rsidRDefault="00000000">
            <w:pPr>
              <w:ind w:left="654" w:right="654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……………………..</w:t>
            </w:r>
          </w:p>
        </w:tc>
      </w:tr>
    </w:tbl>
    <w:p w14:paraId="06C96F36" w14:textId="77777777" w:rsidR="00AE2836" w:rsidRDefault="00AE2836">
      <w:pPr>
        <w:sectPr w:rsidR="00AE2836">
          <w:pgSz w:w="11920" w:h="16840"/>
          <w:pgMar w:top="1020" w:right="880" w:bottom="280" w:left="1440" w:header="756" w:footer="0" w:gutter="0"/>
          <w:cols w:space="720"/>
        </w:sectPr>
      </w:pPr>
    </w:p>
    <w:p w14:paraId="78BC1A0B" w14:textId="77777777" w:rsidR="00AE2836" w:rsidRDefault="00000000">
      <w:pPr>
        <w:spacing w:before="98"/>
        <w:ind w:left="149" w:right="-60"/>
        <w:rPr>
          <w:sz w:val="16"/>
          <w:szCs w:val="16"/>
        </w:rPr>
      </w:pPr>
      <w:r>
        <w:rPr>
          <w:b/>
          <w:sz w:val="24"/>
          <w:szCs w:val="24"/>
        </w:rPr>
        <w:t>9.2. Chi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í </w:t>
      </w:r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ề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ị tha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toán 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ợ</w:t>
      </w:r>
      <w:r>
        <w:rPr>
          <w:b/>
          <w:sz w:val="24"/>
          <w:szCs w:val="24"/>
        </w:rPr>
        <w:t>t n</w:t>
      </w:r>
      <w:r>
        <w:rPr>
          <w:b/>
          <w:spacing w:val="-2"/>
          <w:sz w:val="24"/>
          <w:szCs w:val="24"/>
        </w:rPr>
        <w:t>à</w:t>
      </w:r>
      <w:r>
        <w:rPr>
          <w:b/>
          <w:sz w:val="24"/>
          <w:szCs w:val="24"/>
        </w:rPr>
        <w:t>y</w:t>
      </w:r>
      <w:r>
        <w:rPr>
          <w:b/>
          <w:spacing w:val="-16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(*</w:t>
      </w:r>
      <w:r>
        <w:rPr>
          <w:position w:val="9"/>
          <w:sz w:val="16"/>
          <w:szCs w:val="16"/>
        </w:rPr>
        <w:t>)</w:t>
      </w:r>
    </w:p>
    <w:p w14:paraId="6340175F" w14:textId="77777777" w:rsidR="00AE2836" w:rsidRDefault="00000000">
      <w:pPr>
        <w:spacing w:before="10" w:line="100" w:lineRule="exact"/>
        <w:rPr>
          <w:sz w:val="10"/>
          <w:szCs w:val="10"/>
        </w:rPr>
      </w:pPr>
      <w:r>
        <w:br w:type="column"/>
      </w:r>
    </w:p>
    <w:p w14:paraId="2CCD8FA0" w14:textId="77777777" w:rsidR="00AE2836" w:rsidRDefault="00AE2836">
      <w:pPr>
        <w:spacing w:line="200" w:lineRule="exact"/>
      </w:pPr>
    </w:p>
    <w:p w14:paraId="650BA71E" w14:textId="77777777" w:rsidR="00AE2836" w:rsidRDefault="00AE2836">
      <w:pPr>
        <w:spacing w:line="200" w:lineRule="exact"/>
      </w:pPr>
    </w:p>
    <w:p w14:paraId="0B171A5F" w14:textId="77777777" w:rsidR="00AE2836" w:rsidRDefault="00000000">
      <w:pPr>
        <w:rPr>
          <w:sz w:val="24"/>
          <w:szCs w:val="24"/>
        </w:rPr>
        <w:sectPr w:rsidR="00AE2836">
          <w:type w:val="continuous"/>
          <w:pgSz w:w="11920" w:h="16840"/>
          <w:pgMar w:top="1020" w:right="880" w:bottom="280" w:left="1440" w:header="720" w:footer="720" w:gutter="0"/>
          <w:cols w:num="2" w:space="720" w:equalWidth="0">
            <w:col w:w="5311" w:space="1914"/>
            <w:col w:w="2375"/>
          </w:cols>
        </w:sectPr>
      </w:pP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ính: 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 đồng</w:t>
      </w:r>
    </w:p>
    <w:p w14:paraId="105B5447" w14:textId="77777777" w:rsidR="00AE2836" w:rsidRDefault="00AE2836">
      <w:pPr>
        <w:spacing w:before="5" w:line="100" w:lineRule="exact"/>
        <w:rPr>
          <w:sz w:val="11"/>
          <w:szCs w:val="11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093"/>
        <w:gridCol w:w="1844"/>
        <w:gridCol w:w="1453"/>
        <w:gridCol w:w="1104"/>
      </w:tblGrid>
      <w:tr w:rsidR="00AE2836" w14:paraId="5A45D9DA" w14:textId="77777777">
        <w:trPr>
          <w:trHeight w:hRule="exact" w:val="324"/>
        </w:trPr>
        <w:tc>
          <w:tcPr>
            <w:tcW w:w="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BCF040" w14:textId="77777777" w:rsidR="00AE2836" w:rsidRDefault="00AE2836">
            <w:pPr>
              <w:spacing w:before="4" w:line="160" w:lineRule="exact"/>
              <w:rPr>
                <w:sz w:val="17"/>
                <w:szCs w:val="17"/>
              </w:rPr>
            </w:pPr>
          </w:p>
          <w:p w14:paraId="5D599387" w14:textId="77777777" w:rsidR="00AE2836" w:rsidRDefault="00AE2836">
            <w:pPr>
              <w:spacing w:line="200" w:lineRule="exact"/>
            </w:pPr>
          </w:p>
          <w:p w14:paraId="507D786F" w14:textId="77777777" w:rsidR="00AE2836" w:rsidRDefault="00AE2836">
            <w:pPr>
              <w:spacing w:line="200" w:lineRule="exact"/>
            </w:pPr>
          </w:p>
          <w:p w14:paraId="788224B8" w14:textId="77777777" w:rsidR="00AE2836" w:rsidRDefault="00000000">
            <w:pPr>
              <w:ind w:left="1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C7A45A" w14:textId="77777777" w:rsidR="00AE2836" w:rsidRDefault="00AE2836">
            <w:pPr>
              <w:spacing w:before="9" w:line="140" w:lineRule="exact"/>
              <w:rPr>
                <w:sz w:val="15"/>
                <w:szCs w:val="15"/>
              </w:rPr>
            </w:pPr>
          </w:p>
          <w:p w14:paraId="0CF8CDC4" w14:textId="77777777" w:rsidR="00AE2836" w:rsidRDefault="00AE2836">
            <w:pPr>
              <w:spacing w:line="200" w:lineRule="exact"/>
            </w:pPr>
          </w:p>
          <w:p w14:paraId="3FFA8D1A" w14:textId="77777777" w:rsidR="00AE2836" w:rsidRDefault="00AE2836">
            <w:pPr>
              <w:spacing w:line="200" w:lineRule="exact"/>
            </w:pPr>
          </w:p>
          <w:p w14:paraId="0A04016E" w14:textId="77777777" w:rsidR="00AE2836" w:rsidRDefault="00000000">
            <w:pPr>
              <w:ind w:left="1375" w:right="1377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9"/>
                <w:sz w:val="16"/>
                <w:szCs w:val="16"/>
              </w:rPr>
              <w:t>(**</w:t>
            </w:r>
            <w:r>
              <w:rPr>
                <w:position w:val="9"/>
                <w:sz w:val="16"/>
                <w:szCs w:val="16"/>
              </w:rPr>
              <w:t>)</w:t>
            </w:r>
          </w:p>
        </w:tc>
        <w:tc>
          <w:tcPr>
            <w:tcW w:w="4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8A6A" w14:textId="77777777" w:rsidR="00AE2836" w:rsidRDefault="00000000">
            <w:pPr>
              <w:spacing w:before="17"/>
              <w:ind w:left="1699" w:right="169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</w:p>
        </w:tc>
      </w:tr>
      <w:tr w:rsidR="00AE2836" w14:paraId="7A079DD1" w14:textId="77777777">
        <w:trPr>
          <w:trHeight w:hRule="exact" w:val="1114"/>
        </w:trPr>
        <w:tc>
          <w:tcPr>
            <w:tcW w:w="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355C3" w14:textId="77777777" w:rsidR="00AE2836" w:rsidRDefault="00AE2836"/>
        </w:tc>
        <w:tc>
          <w:tcPr>
            <w:tcW w:w="4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E0451" w14:textId="77777777" w:rsidR="00AE2836" w:rsidRDefault="00AE283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84F2C" w14:textId="77777777" w:rsidR="00AE2836" w:rsidRDefault="00AE2836">
            <w:pPr>
              <w:spacing w:before="7" w:line="120" w:lineRule="exact"/>
              <w:rPr>
                <w:sz w:val="13"/>
                <w:szCs w:val="13"/>
              </w:rPr>
            </w:pPr>
          </w:p>
          <w:p w14:paraId="31C22A38" w14:textId="77777777" w:rsidR="00AE2836" w:rsidRDefault="00000000">
            <w:pPr>
              <w:ind w:left="384" w:right="385" w:firstLine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NSNN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ồn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ịa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A7B04" w14:textId="77777777" w:rsidR="00AE2836" w:rsidRDefault="00000000">
            <w:pPr>
              <w:spacing w:before="1" w:line="260" w:lineRule="exact"/>
              <w:ind w:left="115" w:right="121" w:firstLine="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NSNN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ồn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g ư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(n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ó)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E05AB" w14:textId="77777777" w:rsidR="00AE2836" w:rsidRDefault="00AE2836">
            <w:pPr>
              <w:spacing w:before="14" w:line="260" w:lineRule="exact"/>
              <w:rPr>
                <w:sz w:val="26"/>
                <w:szCs w:val="26"/>
              </w:rPr>
            </w:pPr>
          </w:p>
          <w:p w14:paraId="271C5A53" w14:textId="77777777" w:rsidR="00AE2836" w:rsidRDefault="00000000">
            <w:pPr>
              <w:ind w:lef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</w:p>
          <w:p w14:paraId="05C1E1FF" w14:textId="77777777" w:rsidR="00AE2836" w:rsidRDefault="00000000">
            <w:pPr>
              <w:ind w:left="29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ác</w:t>
            </w:r>
          </w:p>
        </w:tc>
      </w:tr>
      <w:tr w:rsidR="00AE2836" w14:paraId="7FBB74BA" w14:textId="77777777">
        <w:trPr>
          <w:trHeight w:hRule="exact" w:val="802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653F" w14:textId="77777777" w:rsidR="00AE2836" w:rsidRDefault="00AE2836">
            <w:pPr>
              <w:spacing w:before="17" w:line="240" w:lineRule="exact"/>
              <w:rPr>
                <w:sz w:val="24"/>
                <w:szCs w:val="24"/>
              </w:rPr>
            </w:pPr>
          </w:p>
          <w:p w14:paraId="21BEE15A" w14:textId="77777777" w:rsidR="00AE2836" w:rsidRDefault="00000000">
            <w:pPr>
              <w:ind w:left="263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80DC4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2594EA67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n thù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 tham gia nhi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m vụ</w:t>
            </w:r>
          </w:p>
          <w:p w14:paraId="5CF12EDC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85AA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9923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870A" w14:textId="77777777" w:rsidR="00AE2836" w:rsidRDefault="00AE2836"/>
        </w:tc>
      </w:tr>
      <w:tr w:rsidR="00AE2836" w14:paraId="4346FD21" w14:textId="77777777">
        <w:trPr>
          <w:trHeight w:hRule="exact" w:val="804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0B90" w14:textId="77777777" w:rsidR="00AE2836" w:rsidRDefault="00AE2836"/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A873A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02C295D7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iền thù lao cho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thành vi</w:t>
            </w:r>
            <w:r>
              <w:rPr>
                <w:i/>
                <w:spacing w:val="-1"/>
                <w:sz w:val="24"/>
                <w:szCs w:val="24"/>
              </w:rPr>
              <w:t>ê</w:t>
            </w:r>
            <w:r>
              <w:rPr>
                <w:i/>
                <w:sz w:val="24"/>
                <w:szCs w:val="24"/>
              </w:rPr>
              <w:t>n tham</w:t>
            </w:r>
          </w:p>
          <w:p w14:paraId="7DFAFD71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gia th</w:t>
            </w:r>
            <w:r>
              <w:rPr>
                <w:i/>
                <w:spacing w:val="1"/>
                <w:sz w:val="24"/>
                <w:szCs w:val="24"/>
              </w:rPr>
              <w:t>ự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hiện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9DBEE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F806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F1B8" w14:textId="77777777" w:rsidR="00AE2836" w:rsidRDefault="00AE2836"/>
        </w:tc>
      </w:tr>
      <w:tr w:rsidR="00AE2836" w14:paraId="2120BC4D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BA4D" w14:textId="77777777" w:rsidR="00AE2836" w:rsidRDefault="00AE2836"/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CD140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30943D59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iền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ông lao động phổ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hông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2428B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FA5B6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52171" w14:textId="77777777" w:rsidR="00AE2836" w:rsidRDefault="00AE2836"/>
        </w:tc>
      </w:tr>
      <w:tr w:rsidR="00AE2836" w14:paraId="0B916F99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49E0D" w14:textId="77777777" w:rsidR="00AE2836" w:rsidRDefault="00AE2836"/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04EE4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3B2F1F2D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iền thuê</w:t>
            </w:r>
            <w:r>
              <w:rPr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i/>
                <w:sz w:val="24"/>
                <w:szCs w:val="24"/>
              </w:rPr>
              <w:t>hu</w:t>
            </w:r>
            <w:r>
              <w:rPr>
                <w:i/>
                <w:spacing w:val="-1"/>
                <w:sz w:val="24"/>
                <w:szCs w:val="24"/>
              </w:rPr>
              <w:t>yê</w:t>
            </w:r>
            <w:r>
              <w:rPr>
                <w:i/>
                <w:sz w:val="24"/>
                <w:szCs w:val="24"/>
              </w:rPr>
              <w:t>n gia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CA7B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9A6A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7A429" w14:textId="77777777" w:rsidR="00AE2836" w:rsidRDefault="00AE2836"/>
        </w:tc>
      </w:tr>
      <w:tr w:rsidR="00AE2836" w14:paraId="7CEB2BC8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E49F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03B9A6C3" w14:textId="77777777" w:rsidR="00AE2836" w:rsidRDefault="00000000">
            <w:pPr>
              <w:ind w:left="263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F2677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05B3495F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v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iệu, 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 l</w:t>
            </w:r>
            <w:r>
              <w:rPr>
                <w:spacing w:val="2"/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ợng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8672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CA173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A910B" w14:textId="77777777" w:rsidR="00AE2836" w:rsidRDefault="00AE2836"/>
        </w:tc>
      </w:tr>
      <w:tr w:rsidR="00AE2836" w14:paraId="1717F5D8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BA139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2464F46E" w14:textId="77777777" w:rsidR="00AE2836" w:rsidRDefault="00000000">
            <w:pPr>
              <w:ind w:left="263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1E8F1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74523C3D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bị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máy móc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mua mới,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huê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F66F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3C6FC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700A" w14:textId="77777777" w:rsidR="00AE2836" w:rsidRDefault="00AE2836"/>
        </w:tc>
      </w:tr>
      <w:tr w:rsidR="00AE2836" w14:paraId="3F27825D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1A84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48E8F286" w14:textId="77777777" w:rsidR="00AE2836" w:rsidRDefault="00000000">
            <w:pPr>
              <w:ind w:left="263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CDDD7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21C74ECF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xưởng x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dựng m</w:t>
            </w:r>
            <w:r>
              <w:rPr>
                <w:spacing w:val="2"/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i, c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o, thuê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1C89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9C98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A518D" w14:textId="77777777" w:rsidR="00AE2836" w:rsidRDefault="00AE2836"/>
        </w:tc>
      </w:tr>
    </w:tbl>
    <w:p w14:paraId="69C0F23D" w14:textId="77777777" w:rsidR="00AE2836" w:rsidRDefault="00AE2836">
      <w:pPr>
        <w:sectPr w:rsidR="00AE2836">
          <w:type w:val="continuous"/>
          <w:pgSz w:w="11920" w:h="16840"/>
          <w:pgMar w:top="1020" w:right="880" w:bottom="280" w:left="1440" w:header="720" w:footer="720" w:gutter="0"/>
          <w:cols w:space="720"/>
        </w:sectPr>
      </w:pPr>
    </w:p>
    <w:p w14:paraId="2A1A00CD" w14:textId="77777777" w:rsidR="00AE2836" w:rsidRDefault="00AE2836">
      <w:pPr>
        <w:spacing w:before="1" w:line="120" w:lineRule="exact"/>
        <w:rPr>
          <w:sz w:val="12"/>
          <w:szCs w:val="12"/>
        </w:rPr>
      </w:pPr>
    </w:p>
    <w:p w14:paraId="429D8EDD" w14:textId="77777777" w:rsidR="00AE2836" w:rsidRDefault="00AE2836">
      <w:pPr>
        <w:spacing w:line="200" w:lineRule="exact"/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093"/>
        <w:gridCol w:w="1844"/>
        <w:gridCol w:w="1453"/>
        <w:gridCol w:w="1104"/>
      </w:tblGrid>
      <w:tr w:rsidR="00AE2836" w14:paraId="75E7CBB1" w14:textId="77777777">
        <w:trPr>
          <w:trHeight w:hRule="exact" w:val="326"/>
        </w:trPr>
        <w:tc>
          <w:tcPr>
            <w:tcW w:w="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7E9EAF" w14:textId="77777777" w:rsidR="00AE2836" w:rsidRDefault="00AE2836">
            <w:pPr>
              <w:spacing w:before="7" w:line="160" w:lineRule="exact"/>
              <w:rPr>
                <w:sz w:val="17"/>
                <w:szCs w:val="17"/>
              </w:rPr>
            </w:pPr>
          </w:p>
          <w:p w14:paraId="619A76B7" w14:textId="77777777" w:rsidR="00AE2836" w:rsidRDefault="00AE2836">
            <w:pPr>
              <w:spacing w:line="200" w:lineRule="exact"/>
            </w:pPr>
          </w:p>
          <w:p w14:paraId="7DC92DD5" w14:textId="77777777" w:rsidR="00AE2836" w:rsidRDefault="00AE2836">
            <w:pPr>
              <w:spacing w:line="200" w:lineRule="exact"/>
            </w:pPr>
          </w:p>
          <w:p w14:paraId="29F03F0A" w14:textId="77777777" w:rsidR="00AE2836" w:rsidRDefault="00000000">
            <w:pPr>
              <w:ind w:left="1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AF2373" w14:textId="77777777" w:rsidR="00AE2836" w:rsidRDefault="00AE2836">
            <w:pPr>
              <w:spacing w:before="2" w:line="160" w:lineRule="exact"/>
              <w:rPr>
                <w:sz w:val="16"/>
                <w:szCs w:val="16"/>
              </w:rPr>
            </w:pPr>
          </w:p>
          <w:p w14:paraId="59EFAAD3" w14:textId="77777777" w:rsidR="00AE2836" w:rsidRDefault="00AE2836">
            <w:pPr>
              <w:spacing w:line="200" w:lineRule="exact"/>
            </w:pPr>
          </w:p>
          <w:p w14:paraId="5A793565" w14:textId="77777777" w:rsidR="00AE2836" w:rsidRDefault="00AE2836">
            <w:pPr>
              <w:spacing w:line="200" w:lineRule="exact"/>
            </w:pPr>
          </w:p>
          <w:p w14:paraId="770259B3" w14:textId="77777777" w:rsidR="00AE2836" w:rsidRDefault="00000000">
            <w:pPr>
              <w:ind w:left="1375" w:right="1377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9"/>
                <w:sz w:val="16"/>
                <w:szCs w:val="16"/>
              </w:rPr>
              <w:t>(**</w:t>
            </w:r>
            <w:r>
              <w:rPr>
                <w:position w:val="9"/>
                <w:sz w:val="16"/>
                <w:szCs w:val="16"/>
              </w:rPr>
              <w:t>)</w:t>
            </w:r>
          </w:p>
        </w:tc>
        <w:tc>
          <w:tcPr>
            <w:tcW w:w="4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82B74" w14:textId="77777777" w:rsidR="00AE2836" w:rsidRDefault="00000000">
            <w:pPr>
              <w:spacing w:before="19"/>
              <w:ind w:left="1699" w:right="169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</w:p>
        </w:tc>
      </w:tr>
      <w:tr w:rsidR="00AE2836" w14:paraId="062737EA" w14:textId="77777777">
        <w:trPr>
          <w:trHeight w:hRule="exact" w:val="1114"/>
        </w:trPr>
        <w:tc>
          <w:tcPr>
            <w:tcW w:w="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E3B3D" w14:textId="77777777" w:rsidR="00AE2836" w:rsidRDefault="00AE2836"/>
        </w:tc>
        <w:tc>
          <w:tcPr>
            <w:tcW w:w="4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6966" w14:textId="77777777" w:rsidR="00AE2836" w:rsidRDefault="00AE283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70E1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24FA4746" w14:textId="77777777" w:rsidR="00AE2836" w:rsidRDefault="00000000">
            <w:pPr>
              <w:ind w:left="384" w:right="385" w:firstLine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NSNN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ồn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ịa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129C" w14:textId="77777777" w:rsidR="00AE2836" w:rsidRDefault="00000000">
            <w:pPr>
              <w:spacing w:before="2" w:line="260" w:lineRule="exact"/>
              <w:ind w:left="115" w:right="121" w:firstLine="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NSNN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ồn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g ư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(n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ó)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FBDC5" w14:textId="77777777" w:rsidR="00AE2836" w:rsidRDefault="00AE2836">
            <w:pPr>
              <w:spacing w:before="15" w:line="260" w:lineRule="exact"/>
              <w:rPr>
                <w:sz w:val="26"/>
                <w:szCs w:val="26"/>
              </w:rPr>
            </w:pPr>
          </w:p>
          <w:p w14:paraId="09EFF2E8" w14:textId="77777777" w:rsidR="00AE2836" w:rsidRDefault="00000000">
            <w:pPr>
              <w:ind w:lef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</w:p>
          <w:p w14:paraId="55465492" w14:textId="77777777" w:rsidR="00AE2836" w:rsidRDefault="00000000">
            <w:pPr>
              <w:ind w:left="29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ác</w:t>
            </w:r>
          </w:p>
        </w:tc>
      </w:tr>
      <w:tr w:rsidR="00AE2836" w14:paraId="1989F67E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8BB70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635B90B3" w14:textId="77777777" w:rsidR="00AE2836" w:rsidRDefault="00000000">
            <w:pPr>
              <w:ind w:left="263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B1B23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6CDCEE12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Hợp tác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quốc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tế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61901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A2DED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0D2F6" w14:textId="77777777" w:rsidR="00AE2836" w:rsidRDefault="00AE2836"/>
        </w:tc>
      </w:tr>
      <w:tr w:rsidR="00AE2836" w14:paraId="2962E1AB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126B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1C497A20" w14:textId="77777777" w:rsidR="00AE2836" w:rsidRDefault="00000000">
            <w:pPr>
              <w:ind w:left="263" w:right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EDCA4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05C35034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khác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9F74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9E055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09C0" w14:textId="77777777" w:rsidR="00AE2836" w:rsidRDefault="00AE2836"/>
        </w:tc>
      </w:tr>
      <w:tr w:rsidR="00AE2836" w14:paraId="4EB42EF1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2B92" w14:textId="77777777" w:rsidR="00AE2836" w:rsidRDefault="00AE2836"/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C60B3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638672A4" w14:textId="77777777" w:rsidR="00AE2836" w:rsidRDefault="00000000">
            <w:pPr>
              <w:ind w:left="1463" w:right="14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ộ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DF96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64771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FC4F7" w14:textId="77777777" w:rsidR="00AE2836" w:rsidRDefault="00AE2836"/>
        </w:tc>
      </w:tr>
      <w:tr w:rsidR="00AE2836" w14:paraId="1D9BEC41" w14:textId="77777777">
        <w:trPr>
          <w:trHeight w:hRule="exact" w:val="526"/>
        </w:trPr>
        <w:tc>
          <w:tcPr>
            <w:tcW w:w="4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AD03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63EF47A5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Ghi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hú: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7302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0D69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04E62" w14:textId="77777777" w:rsidR="00AE2836" w:rsidRDefault="00AE2836"/>
        </w:tc>
      </w:tr>
      <w:tr w:rsidR="00AE2836" w14:paraId="4C9A0120" w14:textId="77777777">
        <w:trPr>
          <w:trHeight w:hRule="exact" w:val="805"/>
        </w:trPr>
        <w:tc>
          <w:tcPr>
            <w:tcW w:w="4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4D9D" w14:textId="77777777" w:rsidR="00AE2836" w:rsidRDefault="00AE2836">
            <w:pPr>
              <w:spacing w:before="5" w:line="100" w:lineRule="exact"/>
              <w:rPr>
                <w:sz w:val="10"/>
                <w:szCs w:val="10"/>
              </w:rPr>
            </w:pPr>
          </w:p>
          <w:p w14:paraId="3C8524E7" w14:textId="77777777" w:rsidR="00AE2836" w:rsidRDefault="00000000">
            <w:pPr>
              <w:ind w:left="107" w:right="408"/>
              <w:rPr>
                <w:sz w:val="24"/>
                <w:szCs w:val="24"/>
              </w:rPr>
            </w:pPr>
            <w:r>
              <w:rPr>
                <w:spacing w:val="-1"/>
                <w:position w:val="9"/>
                <w:sz w:val="16"/>
                <w:szCs w:val="16"/>
              </w:rPr>
              <w:t>(*</w:t>
            </w:r>
            <w:r>
              <w:rPr>
                <w:position w:val="9"/>
                <w:sz w:val="16"/>
                <w:szCs w:val="16"/>
              </w:rPr>
              <w:t>)</w:t>
            </w:r>
            <w:r>
              <w:rPr>
                <w:spacing w:val="19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Chỉ kê kh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với báo </w:t>
            </w:r>
            <w:r>
              <w:rPr>
                <w:spacing w:val="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 phục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vụ kiểm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 giá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5737B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240E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FF5EB" w14:textId="77777777" w:rsidR="00AE2836" w:rsidRDefault="00AE2836"/>
        </w:tc>
      </w:tr>
      <w:tr w:rsidR="00AE2836" w14:paraId="353D8C4E" w14:textId="77777777">
        <w:trPr>
          <w:trHeight w:hRule="exact" w:val="526"/>
        </w:trPr>
        <w:tc>
          <w:tcPr>
            <w:tcW w:w="4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A10C6" w14:textId="77777777" w:rsidR="00AE2836" w:rsidRDefault="00AE2836">
            <w:pPr>
              <w:spacing w:before="3" w:line="100" w:lineRule="exact"/>
              <w:rPr>
                <w:sz w:val="10"/>
                <w:szCs w:val="10"/>
              </w:rPr>
            </w:pPr>
          </w:p>
          <w:p w14:paraId="27D26834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pacing w:val="-1"/>
                <w:position w:val="9"/>
                <w:sz w:val="16"/>
                <w:szCs w:val="16"/>
              </w:rPr>
              <w:t>(**</w:t>
            </w:r>
            <w:proofErr w:type="gramStart"/>
            <w:r>
              <w:rPr>
                <w:position w:val="9"/>
                <w:sz w:val="16"/>
                <w:szCs w:val="16"/>
              </w:rPr>
              <w:t xml:space="preserve">) </w:t>
            </w:r>
            <w:r>
              <w:rPr>
                <w:spacing w:val="1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Chi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iết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ng mục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theo dự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toán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586C" w14:textId="77777777" w:rsidR="00AE2836" w:rsidRDefault="00AE2836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116A7" w14:textId="77777777" w:rsidR="00AE2836" w:rsidRDefault="00AE2836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EE255" w14:textId="77777777" w:rsidR="00AE2836" w:rsidRDefault="00AE2836"/>
        </w:tc>
      </w:tr>
    </w:tbl>
    <w:p w14:paraId="153C535F" w14:textId="77777777" w:rsidR="00AE2836" w:rsidRDefault="00AE2836">
      <w:pPr>
        <w:spacing w:before="3" w:line="100" w:lineRule="exact"/>
        <w:rPr>
          <w:sz w:val="11"/>
          <w:szCs w:val="11"/>
        </w:rPr>
      </w:pPr>
    </w:p>
    <w:p w14:paraId="46571E7B" w14:textId="77777777" w:rsidR="00AE2836" w:rsidRDefault="00000000">
      <w:pPr>
        <w:ind w:left="189"/>
        <w:rPr>
          <w:sz w:val="24"/>
          <w:szCs w:val="24"/>
        </w:rPr>
      </w:pPr>
      <w:r>
        <w:rPr>
          <w:b/>
          <w:sz w:val="24"/>
          <w:szCs w:val="24"/>
        </w:rPr>
        <w:t>10. Tì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ì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sử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ụ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mu</w:t>
      </w:r>
      <w:r>
        <w:rPr>
          <w:b/>
          <w:sz w:val="24"/>
          <w:szCs w:val="24"/>
        </w:rPr>
        <w:t>a s</w:t>
      </w:r>
      <w:r>
        <w:rPr>
          <w:b/>
          <w:spacing w:val="-2"/>
          <w:sz w:val="24"/>
          <w:szCs w:val="24"/>
        </w:rPr>
        <w:t>ắ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tài sả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,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thi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t bị</w:t>
      </w:r>
    </w:p>
    <w:p w14:paraId="17392CA7" w14:textId="77777777" w:rsidR="00AE2836" w:rsidRDefault="00AE2836">
      <w:pPr>
        <w:spacing w:line="120" w:lineRule="exact"/>
        <w:rPr>
          <w:sz w:val="12"/>
          <w:szCs w:val="12"/>
        </w:rPr>
      </w:pPr>
    </w:p>
    <w:p w14:paraId="0772BF97" w14:textId="77777777" w:rsidR="00AE2836" w:rsidRDefault="00000000">
      <w:pPr>
        <w:spacing w:line="260" w:lineRule="exact"/>
        <w:ind w:left="18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10.1. 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 xml:space="preserve">ỳ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 xml:space="preserve">áo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áo:</w:t>
      </w:r>
    </w:p>
    <w:p w14:paraId="582CAAD1" w14:textId="77777777" w:rsidR="00AE2836" w:rsidRDefault="00AE2836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1531"/>
        <w:gridCol w:w="1006"/>
        <w:gridCol w:w="1234"/>
        <w:gridCol w:w="1042"/>
        <w:gridCol w:w="910"/>
        <w:gridCol w:w="1046"/>
        <w:gridCol w:w="980"/>
        <w:gridCol w:w="996"/>
      </w:tblGrid>
      <w:tr w:rsidR="00AE2836" w14:paraId="0586D757" w14:textId="77777777">
        <w:trPr>
          <w:trHeight w:hRule="exact" w:val="145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1FF26" w14:textId="77777777" w:rsidR="00AE2836" w:rsidRDefault="00AE2836">
            <w:pPr>
              <w:spacing w:before="1" w:line="180" w:lineRule="exact"/>
              <w:rPr>
                <w:sz w:val="18"/>
                <w:szCs w:val="18"/>
              </w:rPr>
            </w:pPr>
          </w:p>
          <w:p w14:paraId="15C62BE0" w14:textId="77777777" w:rsidR="00AE2836" w:rsidRDefault="00AE2836">
            <w:pPr>
              <w:spacing w:line="200" w:lineRule="exact"/>
            </w:pPr>
          </w:p>
          <w:p w14:paraId="6E8DE665" w14:textId="77777777" w:rsidR="00AE2836" w:rsidRDefault="00AE2836">
            <w:pPr>
              <w:spacing w:line="200" w:lineRule="exact"/>
            </w:pPr>
          </w:p>
          <w:p w14:paraId="54CCAF78" w14:textId="77777777" w:rsidR="00AE2836" w:rsidRDefault="00000000">
            <w:pPr>
              <w:ind w:left="1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47552" w14:textId="77777777" w:rsidR="00AE2836" w:rsidRDefault="00AE2836">
            <w:pPr>
              <w:spacing w:before="1" w:line="180" w:lineRule="exact"/>
              <w:rPr>
                <w:sz w:val="18"/>
                <w:szCs w:val="18"/>
              </w:rPr>
            </w:pPr>
          </w:p>
          <w:p w14:paraId="4DC5A5C0" w14:textId="77777777" w:rsidR="00AE2836" w:rsidRDefault="00AE2836">
            <w:pPr>
              <w:spacing w:line="200" w:lineRule="exact"/>
            </w:pPr>
          </w:p>
          <w:p w14:paraId="3274A439" w14:textId="77777777" w:rsidR="00AE2836" w:rsidRDefault="00AE2836">
            <w:pPr>
              <w:spacing w:line="200" w:lineRule="exact"/>
            </w:pPr>
          </w:p>
          <w:p w14:paraId="3FCCE0A5" w14:textId="77777777" w:rsidR="00AE2836" w:rsidRDefault="00000000">
            <w:pPr>
              <w:ind w:left="1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tài sản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EDCA" w14:textId="77777777" w:rsidR="00AE2836" w:rsidRDefault="00AE2836">
            <w:pPr>
              <w:spacing w:before="5" w:line="100" w:lineRule="exact"/>
              <w:rPr>
                <w:sz w:val="10"/>
                <w:szCs w:val="10"/>
              </w:rPr>
            </w:pPr>
          </w:p>
          <w:p w14:paraId="03F91BAE" w14:textId="77777777" w:rsidR="00AE2836" w:rsidRDefault="00AE2836">
            <w:pPr>
              <w:spacing w:line="200" w:lineRule="exact"/>
            </w:pPr>
          </w:p>
          <w:p w14:paraId="06A785A8" w14:textId="77777777" w:rsidR="00AE2836" w:rsidRDefault="00000000">
            <w:pPr>
              <w:ind w:left="197" w:right="2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 sản x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ất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2E49" w14:textId="77777777" w:rsidR="00AE2836" w:rsidRDefault="00AE2836">
            <w:pPr>
              <w:spacing w:before="5" w:line="240" w:lineRule="exact"/>
              <w:rPr>
                <w:sz w:val="24"/>
                <w:szCs w:val="24"/>
              </w:rPr>
            </w:pPr>
          </w:p>
          <w:p w14:paraId="385F7F76" w14:textId="77777777" w:rsidR="00AE2836" w:rsidRDefault="00000000">
            <w:pPr>
              <w:ind w:left="210" w:right="212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l/</w:t>
            </w:r>
          </w:p>
          <w:p w14:paraId="42A99CA5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7FEB4A6B" w14:textId="77777777" w:rsidR="00AE2836" w:rsidRDefault="00000000">
            <w:pPr>
              <w:ind w:left="34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ãn</w:t>
            </w:r>
          </w:p>
          <w:p w14:paraId="0092DAF8" w14:textId="77777777" w:rsidR="00AE2836" w:rsidRDefault="00000000">
            <w:pPr>
              <w:ind w:left="352" w:right="35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iệu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0562" w14:textId="77777777" w:rsidR="00AE2836" w:rsidRDefault="00AE2836">
            <w:pPr>
              <w:spacing w:line="200" w:lineRule="exact"/>
            </w:pPr>
          </w:p>
          <w:p w14:paraId="65C6374C" w14:textId="77777777" w:rsidR="00AE2836" w:rsidRDefault="00AE2836">
            <w:pPr>
              <w:spacing w:before="2" w:line="240" w:lineRule="exact"/>
              <w:rPr>
                <w:sz w:val="24"/>
                <w:szCs w:val="24"/>
              </w:rPr>
            </w:pPr>
          </w:p>
          <w:p w14:paraId="00445AE2" w14:textId="77777777" w:rsidR="00AE2836" w:rsidRDefault="00000000">
            <w:pPr>
              <w:ind w:left="129" w:righ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vị</w:t>
            </w:r>
          </w:p>
          <w:p w14:paraId="595F3A0F" w14:textId="77777777" w:rsidR="00AE2836" w:rsidRDefault="00000000">
            <w:pPr>
              <w:ind w:left="268" w:right="27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346DD" w14:textId="77777777" w:rsidR="00AE2836" w:rsidRDefault="00AE2836">
            <w:pPr>
              <w:spacing w:line="200" w:lineRule="exact"/>
            </w:pPr>
          </w:p>
          <w:p w14:paraId="71026659" w14:textId="77777777" w:rsidR="00AE2836" w:rsidRDefault="00AE2836">
            <w:pPr>
              <w:spacing w:before="2" w:line="240" w:lineRule="exact"/>
              <w:rPr>
                <w:sz w:val="24"/>
                <w:szCs w:val="24"/>
              </w:rPr>
            </w:pPr>
          </w:p>
          <w:p w14:paraId="041D4AEA" w14:textId="77777777" w:rsidR="00AE2836" w:rsidRDefault="00000000">
            <w:pPr>
              <w:ind w:left="148" w:right="112" w:firstLine="17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lượng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99BE" w14:textId="77777777" w:rsidR="00AE2836" w:rsidRDefault="00AE2836">
            <w:pPr>
              <w:spacing w:before="5" w:line="100" w:lineRule="exact"/>
              <w:rPr>
                <w:sz w:val="10"/>
                <w:szCs w:val="10"/>
              </w:rPr>
            </w:pPr>
          </w:p>
          <w:p w14:paraId="214A0AB5" w14:textId="77777777" w:rsidR="00AE2836" w:rsidRDefault="00AE2836">
            <w:pPr>
              <w:spacing w:line="200" w:lineRule="exact"/>
            </w:pPr>
          </w:p>
          <w:p w14:paraId="30897ED2" w14:textId="77777777" w:rsidR="00AE2836" w:rsidRDefault="00000000">
            <w:pPr>
              <w:ind w:left="220" w:right="76" w:hanging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 (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iệu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3198E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2E881934" w14:textId="77777777" w:rsidR="00AE2836" w:rsidRDefault="00000000">
            <w:pPr>
              <w:ind w:left="115" w:right="122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z w:val="23"/>
                <w:szCs w:val="23"/>
              </w:rPr>
              <w:t>à</w:t>
            </w:r>
            <w:r>
              <w:rPr>
                <w:b/>
                <w:spacing w:val="-1"/>
                <w:sz w:val="23"/>
                <w:szCs w:val="23"/>
              </w:rPr>
              <w:t>n</w:t>
            </w:r>
            <w:r>
              <w:rPr>
                <w:b/>
                <w:sz w:val="23"/>
                <w:szCs w:val="23"/>
              </w:rPr>
              <w:t>h</w:t>
            </w:r>
          </w:p>
          <w:p w14:paraId="363BB7B5" w14:textId="77777777" w:rsidR="00AE2836" w:rsidRDefault="00000000">
            <w:pPr>
              <w:spacing w:line="260" w:lineRule="exact"/>
              <w:ind w:left="259" w:right="262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</w:t>
            </w:r>
            <w:r>
              <w:rPr>
                <w:b/>
                <w:spacing w:val="1"/>
                <w:sz w:val="23"/>
                <w:szCs w:val="23"/>
              </w:rPr>
              <w:t>iề</w:t>
            </w:r>
            <w:r>
              <w:rPr>
                <w:b/>
                <w:sz w:val="23"/>
                <w:szCs w:val="23"/>
              </w:rPr>
              <w:t>n</w:t>
            </w:r>
          </w:p>
          <w:p w14:paraId="2C037019" w14:textId="77777777" w:rsidR="00AE2836" w:rsidRDefault="00AE2836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F044A7" w14:textId="77777777" w:rsidR="00AE2836" w:rsidRDefault="00000000">
            <w:pPr>
              <w:ind w:left="166" w:right="173" w:firstLine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iệu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67EC8" w14:textId="77777777" w:rsidR="00AE2836" w:rsidRDefault="00AE2836">
            <w:pPr>
              <w:spacing w:line="200" w:lineRule="exact"/>
            </w:pPr>
          </w:p>
          <w:p w14:paraId="58BA7667" w14:textId="77777777" w:rsidR="00AE2836" w:rsidRDefault="00AE2836">
            <w:pPr>
              <w:spacing w:before="2" w:line="240" w:lineRule="exact"/>
              <w:rPr>
                <w:sz w:val="24"/>
                <w:szCs w:val="24"/>
              </w:rPr>
            </w:pPr>
          </w:p>
          <w:p w14:paraId="045D2CA8" w14:textId="77777777" w:rsidR="00AE2836" w:rsidRDefault="00000000">
            <w:pPr>
              <w:ind w:left="304" w:right="234" w:hanging="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ú</w:t>
            </w:r>
          </w:p>
        </w:tc>
      </w:tr>
      <w:tr w:rsidR="00AE2836" w14:paraId="773A0D3F" w14:textId="77777777">
        <w:trPr>
          <w:trHeight w:hRule="exact" w:val="665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E1D3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13871E7E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97C26" w14:textId="77777777" w:rsidR="00AE2836" w:rsidRDefault="00AE2836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965F" w14:textId="77777777" w:rsidR="00AE2836" w:rsidRDefault="00AE2836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88CF" w14:textId="77777777" w:rsidR="00AE2836" w:rsidRDefault="00AE283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A6649" w14:textId="77777777" w:rsidR="00AE2836" w:rsidRDefault="00AE2836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C660" w14:textId="77777777" w:rsidR="00AE2836" w:rsidRDefault="00AE2836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3223" w14:textId="77777777" w:rsidR="00AE2836" w:rsidRDefault="00AE2836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D135A" w14:textId="77777777" w:rsidR="00AE2836" w:rsidRDefault="00AE2836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24BB" w14:textId="77777777" w:rsidR="00AE2836" w:rsidRDefault="00AE2836"/>
        </w:tc>
      </w:tr>
      <w:tr w:rsidR="00AE2836" w14:paraId="513E0ACC" w14:textId="77777777">
        <w:trPr>
          <w:trHeight w:hRule="exact" w:val="665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B18B6" w14:textId="77777777" w:rsidR="00AE2836" w:rsidRDefault="00AE2836">
            <w:pPr>
              <w:spacing w:before="9" w:line="100" w:lineRule="exact"/>
              <w:rPr>
                <w:sz w:val="11"/>
                <w:szCs w:val="11"/>
              </w:rPr>
            </w:pPr>
          </w:p>
          <w:p w14:paraId="6F8FA41A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77D2B" w14:textId="77777777" w:rsidR="00AE2836" w:rsidRDefault="00AE2836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C10C" w14:textId="77777777" w:rsidR="00AE2836" w:rsidRDefault="00AE2836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FCEE2" w14:textId="77777777" w:rsidR="00AE2836" w:rsidRDefault="00AE283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B919" w14:textId="77777777" w:rsidR="00AE2836" w:rsidRDefault="00AE2836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9DDCF" w14:textId="77777777" w:rsidR="00AE2836" w:rsidRDefault="00AE2836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0D11" w14:textId="77777777" w:rsidR="00AE2836" w:rsidRDefault="00AE2836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507DD" w14:textId="77777777" w:rsidR="00AE2836" w:rsidRDefault="00AE2836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7617" w14:textId="77777777" w:rsidR="00AE2836" w:rsidRDefault="00AE2836"/>
        </w:tc>
      </w:tr>
    </w:tbl>
    <w:p w14:paraId="54312806" w14:textId="77777777" w:rsidR="00AE2836" w:rsidRDefault="00AE2836">
      <w:pPr>
        <w:spacing w:before="3" w:line="100" w:lineRule="exact"/>
        <w:rPr>
          <w:sz w:val="11"/>
          <w:szCs w:val="11"/>
        </w:rPr>
      </w:pPr>
    </w:p>
    <w:p w14:paraId="7CD947F1" w14:textId="77777777" w:rsidR="00AE2836" w:rsidRDefault="00000000">
      <w:pPr>
        <w:ind w:left="189"/>
        <w:rPr>
          <w:sz w:val="24"/>
          <w:szCs w:val="24"/>
        </w:rPr>
      </w:pPr>
      <w:r>
        <w:rPr>
          <w:b/>
          <w:sz w:val="24"/>
          <w:szCs w:val="24"/>
        </w:rPr>
        <w:t>10.2. L</w:t>
      </w:r>
      <w:r>
        <w:rPr>
          <w:b/>
          <w:spacing w:val="1"/>
          <w:sz w:val="24"/>
          <w:szCs w:val="24"/>
        </w:rPr>
        <w:t>ũ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ế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từ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kh</w:t>
      </w:r>
      <w:r>
        <w:rPr>
          <w:b/>
          <w:sz w:val="24"/>
          <w:szCs w:val="24"/>
        </w:rPr>
        <w:t>i thực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iện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iệm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pacing w:val="-1"/>
          <w:sz w:val="24"/>
          <w:szCs w:val="24"/>
        </w:rPr>
        <w:t>ế</w:t>
      </w:r>
      <w:r>
        <w:rPr>
          <w:b/>
          <w:sz w:val="24"/>
          <w:szCs w:val="24"/>
        </w:rPr>
        <w:t xml:space="preserve">t kỳ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áo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áo:</w:t>
      </w:r>
    </w:p>
    <w:p w14:paraId="36A9D99E" w14:textId="77777777" w:rsidR="00AE2836" w:rsidRDefault="00AE2836">
      <w:pPr>
        <w:spacing w:before="1" w:line="120" w:lineRule="exact"/>
        <w:rPr>
          <w:sz w:val="13"/>
          <w:szCs w:val="1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550"/>
        <w:gridCol w:w="1081"/>
        <w:gridCol w:w="1234"/>
        <w:gridCol w:w="1042"/>
        <w:gridCol w:w="910"/>
        <w:gridCol w:w="1046"/>
        <w:gridCol w:w="729"/>
        <w:gridCol w:w="153"/>
        <w:gridCol w:w="1162"/>
      </w:tblGrid>
      <w:tr w:rsidR="00AE2836" w14:paraId="5A84E68B" w14:textId="77777777">
        <w:trPr>
          <w:trHeight w:hRule="exact" w:val="400"/>
        </w:trPr>
        <w:tc>
          <w:tcPr>
            <w:tcW w:w="5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2D0E5FFC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1B851B5E" w14:textId="77777777" w:rsidR="00AE2836" w:rsidRDefault="00000000">
            <w:pPr>
              <w:ind w:left="1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77B04D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76B35AED" w14:textId="77777777" w:rsidR="00AE2836" w:rsidRDefault="00000000">
            <w:pPr>
              <w:ind w:left="2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tài sản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B437F2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71D336DF" w14:textId="77777777" w:rsidR="00AE2836" w:rsidRDefault="00000000">
            <w:pPr>
              <w:ind w:left="2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ED01CC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756AC174" w14:textId="77777777" w:rsidR="00AE2836" w:rsidRDefault="00000000">
            <w:pPr>
              <w:ind w:left="25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l/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8C70E2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75D35DBF" w14:textId="77777777" w:rsidR="00AE2836" w:rsidRDefault="00000000">
            <w:pPr>
              <w:ind w:left="1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vị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C06BD0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18F4D51E" w14:textId="77777777" w:rsidR="00AE2836" w:rsidRDefault="00000000">
            <w:pPr>
              <w:ind w:left="280" w:right="28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A0AF7A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46788B0D" w14:textId="77777777" w:rsidR="00AE2836" w:rsidRDefault="00000000">
            <w:pPr>
              <w:ind w:left="1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88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7B4040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285C9884" w14:textId="77777777" w:rsidR="00AE2836" w:rsidRDefault="00000000">
            <w:pPr>
              <w:ind w:left="169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z w:val="23"/>
                <w:szCs w:val="23"/>
              </w:rPr>
              <w:t>àn</w:t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53BB73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3E4AE6CC" w14:textId="77777777" w:rsidR="00AE2836" w:rsidRDefault="00000000">
            <w:pPr>
              <w:ind w:left="1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AE2836" w14:paraId="2B5AA1DE" w14:textId="77777777">
        <w:trPr>
          <w:trHeight w:hRule="exact" w:val="283"/>
        </w:trPr>
        <w:tc>
          <w:tcPr>
            <w:tcW w:w="565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378D4973" w14:textId="77777777" w:rsidR="00AE2836" w:rsidRDefault="00AE2836"/>
        </w:tc>
        <w:tc>
          <w:tcPr>
            <w:tcW w:w="155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42478A48" w14:textId="77777777" w:rsidR="00AE2836" w:rsidRDefault="00AE2836"/>
        </w:tc>
        <w:tc>
          <w:tcPr>
            <w:tcW w:w="1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90CD43" w14:textId="77777777" w:rsidR="00AE2836" w:rsidRDefault="00000000">
            <w:pPr>
              <w:spacing w:line="260" w:lineRule="exact"/>
              <w:ind w:left="321" w:right="32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sản</w:t>
            </w:r>
          </w:p>
        </w:tc>
        <w:tc>
          <w:tcPr>
            <w:tcW w:w="12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1F6CC4" w14:textId="77777777" w:rsidR="00AE2836" w:rsidRDefault="00AE2836">
            <w:pPr>
              <w:spacing w:before="4" w:line="100" w:lineRule="exact"/>
              <w:rPr>
                <w:sz w:val="11"/>
                <w:szCs w:val="11"/>
              </w:rPr>
            </w:pPr>
          </w:p>
          <w:p w14:paraId="1B9C647C" w14:textId="77777777" w:rsidR="00AE2836" w:rsidRDefault="00000000">
            <w:pPr>
              <w:spacing w:line="160" w:lineRule="exact"/>
              <w:ind w:left="349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9"/>
                <w:sz w:val="24"/>
                <w:szCs w:val="24"/>
              </w:rPr>
              <w:t>nh</w:t>
            </w:r>
            <w:r>
              <w:rPr>
                <w:b/>
                <w:position w:val="-9"/>
                <w:sz w:val="24"/>
                <w:szCs w:val="24"/>
              </w:rPr>
              <w:t>ãn</w:t>
            </w:r>
          </w:p>
        </w:tc>
        <w:tc>
          <w:tcPr>
            <w:tcW w:w="1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C7B53F" w14:textId="77777777" w:rsidR="00AE2836" w:rsidRDefault="00000000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9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8127AC" w14:textId="77777777" w:rsidR="00AE2836" w:rsidRDefault="00000000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92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DBE001" w14:textId="77777777" w:rsidR="00AE2836" w:rsidRDefault="00000000">
            <w:pPr>
              <w:spacing w:line="260" w:lineRule="exact"/>
              <w:ind w:left="232"/>
              <w:rPr>
                <w:sz w:val="23"/>
                <w:szCs w:val="23"/>
              </w:rPr>
            </w:pP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iệu     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position w:val="2"/>
                <w:sz w:val="23"/>
                <w:szCs w:val="23"/>
              </w:rPr>
              <w:t>h</w:t>
            </w:r>
            <w:r>
              <w:rPr>
                <w:b/>
                <w:spacing w:val="-1"/>
                <w:position w:val="2"/>
                <w:sz w:val="23"/>
                <w:szCs w:val="23"/>
              </w:rPr>
              <w:t xml:space="preserve"> </w:t>
            </w:r>
            <w:r>
              <w:rPr>
                <w:b/>
                <w:position w:val="2"/>
                <w:sz w:val="23"/>
                <w:szCs w:val="23"/>
              </w:rPr>
              <w:t>t</w:t>
            </w:r>
            <w:r>
              <w:rPr>
                <w:b/>
                <w:spacing w:val="1"/>
                <w:position w:val="2"/>
                <w:sz w:val="23"/>
                <w:szCs w:val="23"/>
              </w:rPr>
              <w:t>iề</w:t>
            </w:r>
            <w:r>
              <w:rPr>
                <w:b/>
                <w:position w:val="2"/>
                <w:sz w:val="23"/>
                <w:szCs w:val="23"/>
              </w:rPr>
              <w:t>n</w:t>
            </w:r>
          </w:p>
        </w:tc>
        <w:tc>
          <w:tcPr>
            <w:tcW w:w="1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2D5D22" w14:textId="77777777" w:rsidR="00AE2836" w:rsidRDefault="00AE2836"/>
        </w:tc>
      </w:tr>
      <w:tr w:rsidR="00AE2836" w14:paraId="393D9AA8" w14:textId="77777777">
        <w:trPr>
          <w:trHeight w:hRule="exact" w:val="108"/>
        </w:trPr>
        <w:tc>
          <w:tcPr>
            <w:tcW w:w="565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4F00842F" w14:textId="77777777" w:rsidR="00AE2836" w:rsidRDefault="00AE2836"/>
        </w:tc>
        <w:tc>
          <w:tcPr>
            <w:tcW w:w="155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61DBE44D" w14:textId="77777777" w:rsidR="00AE2836" w:rsidRDefault="00AE2836"/>
        </w:tc>
        <w:tc>
          <w:tcPr>
            <w:tcW w:w="1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D24706" w14:textId="77777777" w:rsidR="00AE2836" w:rsidRDefault="00AE2836"/>
        </w:tc>
        <w:tc>
          <w:tcPr>
            <w:tcW w:w="12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FB7DFB" w14:textId="77777777" w:rsidR="00AE2836" w:rsidRDefault="00AE2836"/>
        </w:tc>
        <w:tc>
          <w:tcPr>
            <w:tcW w:w="1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1CE6FE" w14:textId="77777777" w:rsidR="00AE2836" w:rsidRDefault="00AE2836"/>
        </w:tc>
        <w:tc>
          <w:tcPr>
            <w:tcW w:w="9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66BD2" w14:textId="77777777" w:rsidR="00AE2836" w:rsidRDefault="00AE2836"/>
        </w:tc>
        <w:tc>
          <w:tcPr>
            <w:tcW w:w="192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3576B" w14:textId="77777777" w:rsidR="00AE2836" w:rsidRDefault="00AE2836"/>
        </w:tc>
        <w:tc>
          <w:tcPr>
            <w:tcW w:w="1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6D6EBA" w14:textId="77777777" w:rsidR="00AE2836" w:rsidRDefault="00AE2836"/>
        </w:tc>
      </w:tr>
      <w:tr w:rsidR="00AE2836" w14:paraId="3CD6B64F" w14:textId="77777777">
        <w:trPr>
          <w:trHeight w:hRule="exact" w:val="264"/>
        </w:trPr>
        <w:tc>
          <w:tcPr>
            <w:tcW w:w="565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0B62E4A5" w14:textId="77777777" w:rsidR="00AE2836" w:rsidRDefault="00AE2836"/>
        </w:tc>
        <w:tc>
          <w:tcPr>
            <w:tcW w:w="155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6BEA3799" w14:textId="77777777" w:rsidR="00AE2836" w:rsidRDefault="00AE2836"/>
        </w:tc>
        <w:tc>
          <w:tcPr>
            <w:tcW w:w="1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3E87D" w14:textId="77777777" w:rsidR="00AE2836" w:rsidRDefault="00000000">
            <w:pPr>
              <w:spacing w:line="14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position w:val="2"/>
                <w:sz w:val="24"/>
                <w:szCs w:val="24"/>
              </w:rPr>
              <w:t>x</w:t>
            </w:r>
            <w:r>
              <w:rPr>
                <w:b/>
                <w:spacing w:val="1"/>
                <w:position w:val="2"/>
                <w:sz w:val="24"/>
                <w:szCs w:val="24"/>
              </w:rPr>
              <w:t>u</w:t>
            </w:r>
            <w:r>
              <w:rPr>
                <w:b/>
                <w:position w:val="2"/>
                <w:sz w:val="24"/>
                <w:szCs w:val="24"/>
              </w:rPr>
              <w:t>ất</w:t>
            </w:r>
          </w:p>
        </w:tc>
        <w:tc>
          <w:tcPr>
            <w:tcW w:w="12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AB948" w14:textId="77777777" w:rsidR="00AE2836" w:rsidRDefault="00000000">
            <w:pPr>
              <w:spacing w:line="260" w:lineRule="exact"/>
              <w:ind w:left="390"/>
              <w:rPr>
                <w:sz w:val="24"/>
                <w:szCs w:val="24"/>
              </w:rPr>
            </w:pPr>
            <w:r>
              <w:rPr>
                <w:b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b/>
                <w:position w:val="-1"/>
                <w:sz w:val="24"/>
                <w:szCs w:val="24"/>
              </w:rPr>
              <w:t>iệu</w:t>
            </w:r>
          </w:p>
        </w:tc>
        <w:tc>
          <w:tcPr>
            <w:tcW w:w="10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02F000" w14:textId="77777777" w:rsidR="00AE2836" w:rsidRDefault="00AE2836"/>
        </w:tc>
        <w:tc>
          <w:tcPr>
            <w:tcW w:w="9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DF8C1" w14:textId="77777777" w:rsidR="00AE2836" w:rsidRDefault="00AE2836"/>
        </w:tc>
        <w:tc>
          <w:tcPr>
            <w:tcW w:w="192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FCEC43" w14:textId="77777777" w:rsidR="00AE2836" w:rsidRDefault="00000000">
            <w:pPr>
              <w:spacing w:line="240" w:lineRule="exact"/>
              <w:ind w:left="222"/>
              <w:rPr>
                <w:sz w:val="24"/>
                <w:szCs w:val="24"/>
              </w:rPr>
            </w:pPr>
            <w:proofErr w:type="gramStart"/>
            <w:r>
              <w:rPr>
                <w:b/>
                <w:spacing w:val="1"/>
                <w:position w:val="10"/>
                <w:sz w:val="24"/>
                <w:szCs w:val="24"/>
              </w:rPr>
              <w:t>đ</w:t>
            </w:r>
            <w:r>
              <w:rPr>
                <w:b/>
                <w:position w:val="10"/>
                <w:sz w:val="24"/>
                <w:szCs w:val="24"/>
              </w:rPr>
              <w:t>ồ</w:t>
            </w:r>
            <w:r>
              <w:rPr>
                <w:b/>
                <w:spacing w:val="1"/>
                <w:position w:val="10"/>
                <w:sz w:val="24"/>
                <w:szCs w:val="24"/>
              </w:rPr>
              <w:t>n</w:t>
            </w:r>
            <w:r>
              <w:rPr>
                <w:b/>
                <w:position w:val="10"/>
                <w:sz w:val="24"/>
                <w:szCs w:val="24"/>
              </w:rPr>
              <w:t xml:space="preserve">g)     </w:t>
            </w:r>
            <w:r>
              <w:rPr>
                <w:b/>
                <w:spacing w:val="21"/>
                <w:position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iệu</w:t>
            </w:r>
          </w:p>
        </w:tc>
        <w:tc>
          <w:tcPr>
            <w:tcW w:w="1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00B2C3" w14:textId="77777777" w:rsidR="00AE2836" w:rsidRDefault="00AE2836"/>
        </w:tc>
      </w:tr>
      <w:tr w:rsidR="00AE2836" w14:paraId="56FEE13A" w14:textId="77777777">
        <w:trPr>
          <w:trHeight w:hRule="exact" w:val="395"/>
        </w:trPr>
        <w:tc>
          <w:tcPr>
            <w:tcW w:w="565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41CDBE1" w14:textId="77777777" w:rsidR="00AE2836" w:rsidRDefault="00AE2836"/>
        </w:tc>
        <w:tc>
          <w:tcPr>
            <w:tcW w:w="1550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22BFEC9" w14:textId="77777777" w:rsidR="00AE2836" w:rsidRDefault="00AE2836"/>
        </w:tc>
        <w:tc>
          <w:tcPr>
            <w:tcW w:w="10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A39C3" w14:textId="77777777" w:rsidR="00AE2836" w:rsidRDefault="00AE2836"/>
        </w:tc>
        <w:tc>
          <w:tcPr>
            <w:tcW w:w="12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6D863" w14:textId="77777777" w:rsidR="00AE2836" w:rsidRDefault="00AE2836"/>
        </w:tc>
        <w:tc>
          <w:tcPr>
            <w:tcW w:w="10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330B" w14:textId="77777777" w:rsidR="00AE2836" w:rsidRDefault="00AE2836"/>
        </w:tc>
        <w:tc>
          <w:tcPr>
            <w:tcW w:w="9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081B" w14:textId="77777777" w:rsidR="00AE2836" w:rsidRDefault="00AE2836"/>
        </w:tc>
        <w:tc>
          <w:tcPr>
            <w:tcW w:w="192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EF37" w14:textId="77777777" w:rsidR="00AE2836" w:rsidRDefault="00000000">
            <w:pPr>
              <w:spacing w:line="260" w:lineRule="exact"/>
              <w:ind w:left="118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1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FF109" w14:textId="77777777" w:rsidR="00AE2836" w:rsidRDefault="00AE2836"/>
        </w:tc>
      </w:tr>
      <w:tr w:rsidR="00AE2836" w14:paraId="0A5E6AE2" w14:textId="77777777">
        <w:trPr>
          <w:trHeight w:hRule="exact" w:val="665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B134AC3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7E27C266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659BFA9" w14:textId="77777777" w:rsidR="00AE2836" w:rsidRDefault="00AE2836"/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A92EE" w14:textId="77777777" w:rsidR="00AE2836" w:rsidRDefault="00AE2836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9AD0" w14:textId="77777777" w:rsidR="00AE2836" w:rsidRDefault="00AE283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6FC0B" w14:textId="77777777" w:rsidR="00AE2836" w:rsidRDefault="00AE2836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3412" w14:textId="77777777" w:rsidR="00AE2836" w:rsidRDefault="00AE2836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A7CF8" w14:textId="77777777" w:rsidR="00AE2836" w:rsidRDefault="00AE2836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08F52F" w14:textId="77777777" w:rsidR="00AE2836" w:rsidRDefault="00AE2836"/>
        </w:tc>
        <w:tc>
          <w:tcPr>
            <w:tcW w:w="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B2E3AA" w14:textId="77777777" w:rsidR="00AE2836" w:rsidRDefault="00AE2836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4D790" w14:textId="77777777" w:rsidR="00AE2836" w:rsidRDefault="00AE2836"/>
        </w:tc>
      </w:tr>
      <w:tr w:rsidR="00AE2836" w14:paraId="27BBE46B" w14:textId="77777777">
        <w:trPr>
          <w:trHeight w:hRule="exact" w:val="665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372316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5549EBAB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FE2CF73" w14:textId="77777777" w:rsidR="00AE2836" w:rsidRDefault="00AE2836"/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1778" w14:textId="77777777" w:rsidR="00AE2836" w:rsidRDefault="00AE2836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FBE9" w14:textId="77777777" w:rsidR="00AE2836" w:rsidRDefault="00AE283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DEA8" w14:textId="77777777" w:rsidR="00AE2836" w:rsidRDefault="00AE2836"/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91AC" w14:textId="77777777" w:rsidR="00AE2836" w:rsidRDefault="00AE2836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47A1" w14:textId="77777777" w:rsidR="00AE2836" w:rsidRDefault="00AE2836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C4C4A7" w14:textId="77777777" w:rsidR="00AE2836" w:rsidRDefault="00AE2836"/>
        </w:tc>
        <w:tc>
          <w:tcPr>
            <w:tcW w:w="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B91A5A" w14:textId="77777777" w:rsidR="00AE2836" w:rsidRDefault="00AE2836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4C6CF" w14:textId="77777777" w:rsidR="00AE2836" w:rsidRDefault="00AE2836"/>
        </w:tc>
      </w:tr>
      <w:tr w:rsidR="00AE2836" w14:paraId="1767553A" w14:textId="77777777">
        <w:trPr>
          <w:trHeight w:hRule="exact" w:val="406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E36A207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40F2D97C" w14:textId="77777777" w:rsidR="00AE2836" w:rsidRDefault="00000000">
            <w:pPr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905" w:type="dxa"/>
            <w:gridSpan w:val="9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3F8E3619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4DBE44EF" w14:textId="77777777" w:rsidR="00AE2836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Nhữ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vấn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tồn tại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ần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giải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t</w:t>
            </w:r>
          </w:p>
        </w:tc>
      </w:tr>
      <w:tr w:rsidR="00AE2836" w14:paraId="3C576AC3" w14:textId="77777777">
        <w:trPr>
          <w:trHeight w:hRule="exact" w:val="467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23D41B9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330F4421" w14:textId="77777777" w:rsidR="00AE2836" w:rsidRDefault="00000000">
            <w:pPr>
              <w:ind w:left="109"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BB56B72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29E7DCDE" w14:textId="77777777" w:rsidR="00AE2836" w:rsidRDefault="00000000">
            <w:pPr>
              <w:ind w:left="30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3F10EC38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0742E355" w14:textId="77777777" w:rsidR="00AE2836" w:rsidRDefault="00000000">
            <w:pPr>
              <w:ind w:left="41"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17F631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2E4C8620" w14:textId="77777777" w:rsidR="00AE2836" w:rsidRDefault="00000000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C248AD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606AE086" w14:textId="77777777" w:rsidR="00AE2836" w:rsidRDefault="00000000">
            <w:pPr>
              <w:ind w:left="7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4600C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1755B7BB" w14:textId="77777777" w:rsidR="00AE2836" w:rsidRDefault="0000000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 . . 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E762EB7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26EAFBA6" w14:textId="77777777" w:rsidR="00AE2836" w:rsidRDefault="00000000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1FC4C8A1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5B517A3D" w14:textId="77777777" w:rsidR="00AE2836" w:rsidRDefault="00000000">
            <w:pPr>
              <w:ind w:left="6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CB6760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1949B953" w14:textId="77777777" w:rsidR="00AE2836" w:rsidRDefault="00000000">
            <w:p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</w:t>
            </w:r>
          </w:p>
        </w:tc>
      </w:tr>
      <w:tr w:rsidR="00AE2836" w14:paraId="71859935" w14:textId="77777777">
        <w:trPr>
          <w:trHeight w:hRule="exact" w:val="396"/>
        </w:trPr>
        <w:tc>
          <w:tcPr>
            <w:tcW w:w="56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A78ADE" w14:textId="77777777" w:rsidR="00AE2836" w:rsidRDefault="00000000">
            <w:pPr>
              <w:spacing w:before="47"/>
              <w:ind w:left="109"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68719D3" w14:textId="77777777" w:rsidR="00AE2836" w:rsidRDefault="00000000">
            <w:pPr>
              <w:spacing w:before="47"/>
              <w:ind w:left="30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77F68FD0" w14:textId="77777777" w:rsidR="00AE2836" w:rsidRDefault="00000000">
            <w:pPr>
              <w:spacing w:before="47"/>
              <w:ind w:left="41"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F813E6" w14:textId="77777777" w:rsidR="00AE2836" w:rsidRDefault="00000000">
            <w:pPr>
              <w:spacing w:before="47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2049C6" w14:textId="77777777" w:rsidR="00AE2836" w:rsidRDefault="00000000">
            <w:pPr>
              <w:spacing w:before="47"/>
              <w:ind w:left="7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B2E5D" w14:textId="77777777" w:rsidR="00AE2836" w:rsidRDefault="00000000">
            <w:pPr>
              <w:spacing w:before="47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. . . . . . . . 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4EE5BF6" w14:textId="77777777" w:rsidR="00AE2836" w:rsidRDefault="00000000">
            <w:pPr>
              <w:spacing w:before="47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74AAC5B" w14:textId="77777777" w:rsidR="00AE2836" w:rsidRDefault="00000000">
            <w:pPr>
              <w:spacing w:before="47"/>
              <w:ind w:left="6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C2FD8B" w14:textId="77777777" w:rsidR="00AE2836" w:rsidRDefault="00000000">
            <w:pPr>
              <w:spacing w:before="47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</w:t>
            </w:r>
          </w:p>
        </w:tc>
      </w:tr>
      <w:tr w:rsidR="00AE2836" w14:paraId="65971C64" w14:textId="77777777">
        <w:trPr>
          <w:trHeight w:hRule="exact" w:val="396"/>
        </w:trPr>
        <w:tc>
          <w:tcPr>
            <w:tcW w:w="56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536CAF" w14:textId="77777777" w:rsidR="00AE2836" w:rsidRDefault="00000000">
            <w:pPr>
              <w:spacing w:before="47"/>
              <w:ind w:left="109"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47D34BC" w14:textId="77777777" w:rsidR="00AE2836" w:rsidRDefault="00000000">
            <w:pPr>
              <w:spacing w:before="47"/>
              <w:ind w:left="30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025D1539" w14:textId="77777777" w:rsidR="00AE2836" w:rsidRDefault="00000000">
            <w:pPr>
              <w:spacing w:before="47"/>
              <w:ind w:left="41" w:righ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03E82D" w14:textId="77777777" w:rsidR="00AE2836" w:rsidRDefault="00000000">
            <w:pPr>
              <w:spacing w:before="47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EED03A" w14:textId="77777777" w:rsidR="00AE2836" w:rsidRDefault="00000000">
            <w:pPr>
              <w:spacing w:before="47"/>
              <w:ind w:left="7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735A8" w14:textId="77777777" w:rsidR="00AE2836" w:rsidRDefault="00000000">
            <w:pPr>
              <w:spacing w:before="47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 . . 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B926025" w14:textId="77777777" w:rsidR="00AE2836" w:rsidRDefault="00000000">
            <w:pPr>
              <w:spacing w:before="47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97F5DC8" w14:textId="77777777" w:rsidR="00AE2836" w:rsidRDefault="00000000">
            <w:pPr>
              <w:spacing w:before="47"/>
              <w:ind w:left="6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3DA2B0" w14:textId="77777777" w:rsidR="00AE2836" w:rsidRDefault="00000000">
            <w:pPr>
              <w:spacing w:before="47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</w:t>
            </w:r>
          </w:p>
        </w:tc>
      </w:tr>
      <w:tr w:rsidR="00AE2836" w14:paraId="09AC37DF" w14:textId="77777777">
        <w:trPr>
          <w:trHeight w:hRule="exact" w:val="334"/>
        </w:trPr>
        <w:tc>
          <w:tcPr>
            <w:tcW w:w="5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1291C17" w14:textId="77777777" w:rsidR="00AE2836" w:rsidRDefault="00000000">
            <w:pPr>
              <w:spacing w:before="47"/>
              <w:ind w:left="109"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127908C" w14:textId="77777777" w:rsidR="00AE2836" w:rsidRDefault="00000000">
            <w:pPr>
              <w:spacing w:before="47"/>
              <w:ind w:left="30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5E11DCD" w14:textId="77777777" w:rsidR="00AE2836" w:rsidRDefault="00000000">
            <w:pPr>
              <w:spacing w:before="47"/>
              <w:ind w:left="41"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8414499" w14:textId="77777777" w:rsidR="00AE2836" w:rsidRDefault="00000000">
            <w:pPr>
              <w:spacing w:before="47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F176A0" w14:textId="77777777" w:rsidR="00AE2836" w:rsidRDefault="00000000">
            <w:pPr>
              <w:spacing w:before="47"/>
              <w:ind w:left="7"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C60B82E" w14:textId="77777777" w:rsidR="00AE2836" w:rsidRDefault="00000000">
            <w:pPr>
              <w:spacing w:before="47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 . . 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86B7AC" w14:textId="77777777" w:rsidR="00AE2836" w:rsidRDefault="00000000">
            <w:pPr>
              <w:spacing w:before="47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</w:t>
            </w:r>
          </w:p>
        </w:tc>
        <w:tc>
          <w:tcPr>
            <w:tcW w:w="1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C40F7CF" w14:textId="77777777" w:rsidR="00AE2836" w:rsidRDefault="00000000">
            <w:pPr>
              <w:spacing w:before="47"/>
              <w:ind w:left="6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6F8E20" w14:textId="77777777" w:rsidR="00AE2836" w:rsidRDefault="00000000">
            <w:pPr>
              <w:spacing w:before="47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</w:t>
            </w:r>
          </w:p>
        </w:tc>
      </w:tr>
      <w:tr w:rsidR="00AE2836" w14:paraId="5C2FDAA9" w14:textId="77777777">
        <w:trPr>
          <w:trHeight w:hRule="exact" w:val="406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81C1C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198B3D8F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905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C55332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66155A23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Dự k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>ữ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iệc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ần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iển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ai ti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ỳ t</w:t>
            </w:r>
            <w:r>
              <w:rPr>
                <w:b/>
                <w:spacing w:val="-2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</w:tbl>
    <w:p w14:paraId="32E47F74" w14:textId="77777777" w:rsidR="00AE2836" w:rsidRDefault="00AE2836">
      <w:pPr>
        <w:sectPr w:rsidR="00AE2836">
          <w:pgSz w:w="11920" w:h="16840"/>
          <w:pgMar w:top="1020" w:right="820" w:bottom="280" w:left="1400" w:header="756" w:footer="0" w:gutter="0"/>
          <w:cols w:space="720"/>
        </w:sectPr>
      </w:pPr>
    </w:p>
    <w:p w14:paraId="02FA5ADD" w14:textId="77777777" w:rsidR="00AE2836" w:rsidRDefault="00AE2836">
      <w:pPr>
        <w:spacing w:before="7" w:line="120" w:lineRule="exact"/>
        <w:rPr>
          <w:sz w:val="13"/>
          <w:szCs w:val="13"/>
        </w:rPr>
      </w:pPr>
    </w:p>
    <w:p w14:paraId="597C7BF8" w14:textId="77777777" w:rsidR="00AE2836" w:rsidRDefault="00AE2836">
      <w:pPr>
        <w:spacing w:line="200" w:lineRule="exac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908"/>
      </w:tblGrid>
      <w:tr w:rsidR="00AE2836" w14:paraId="0E97058D" w14:textId="77777777">
        <w:trPr>
          <w:trHeight w:hRule="exact" w:val="467"/>
        </w:trPr>
        <w:tc>
          <w:tcPr>
            <w:tcW w:w="94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ACAEF7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56C10A5A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 . . . . . . . . . . . . . . . . . . . . . . . . . . . . . . . . . . . . . . . . . . . . . . . . 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 . . . . . . . . . . . .</w:t>
            </w:r>
          </w:p>
          <w:p w14:paraId="46B7099E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76F8D3F4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 . . . . . . . . . . . . . . . . . . . . . . . . . . . . . . . . . . . . . . . 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. . . . . . . . . . . . . . .  . . . . . . . . .</w:t>
            </w:r>
          </w:p>
          <w:p w14:paraId="42E82483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5ECD8C94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. . .. . . . . . . . . . . . . . . . . . . . . . . . . . . . . . . . . . . . . . . . . . . . . . . . . . . 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. . . . . . . . . . . . .</w:t>
            </w:r>
          </w:p>
        </w:tc>
      </w:tr>
      <w:tr w:rsidR="00AE2836" w14:paraId="2A95110C" w14:textId="77777777">
        <w:trPr>
          <w:trHeight w:hRule="exact" w:val="396"/>
        </w:trPr>
        <w:tc>
          <w:tcPr>
            <w:tcW w:w="947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BCA865" w14:textId="77777777" w:rsidR="00AE2836" w:rsidRDefault="00AE2836"/>
        </w:tc>
      </w:tr>
      <w:tr w:rsidR="00AE2836" w14:paraId="42949765" w14:textId="77777777">
        <w:trPr>
          <w:trHeight w:hRule="exact" w:val="335"/>
        </w:trPr>
        <w:tc>
          <w:tcPr>
            <w:tcW w:w="947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B17B" w14:textId="77777777" w:rsidR="00AE2836" w:rsidRDefault="00AE2836"/>
        </w:tc>
      </w:tr>
      <w:tr w:rsidR="00AE2836" w14:paraId="57C952B8" w14:textId="77777777">
        <w:trPr>
          <w:trHeight w:hRule="exact" w:val="40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E41E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40BC385A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9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CAAC4A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6D405352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</w:t>
            </w:r>
          </w:p>
        </w:tc>
      </w:tr>
      <w:tr w:rsidR="00AE2836" w14:paraId="21B75952" w14:textId="77777777">
        <w:trPr>
          <w:trHeight w:hRule="exact" w:val="467"/>
        </w:trPr>
        <w:tc>
          <w:tcPr>
            <w:tcW w:w="9470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1774644" w14:textId="77777777" w:rsidR="00AE2836" w:rsidRDefault="00AE2836">
            <w:pPr>
              <w:spacing w:before="4" w:line="120" w:lineRule="exact"/>
              <w:rPr>
                <w:sz w:val="12"/>
                <w:szCs w:val="12"/>
              </w:rPr>
            </w:pPr>
          </w:p>
          <w:p w14:paraId="37CF8E59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 . . . . . . . . . . . . . . . . . . . . . . . . . . . . . . . . . . . . . . . . . . . . . . . . . . . . . . . . . . . . . .  . . . ….... . .</w:t>
            </w:r>
          </w:p>
          <w:p w14:paraId="3094B889" w14:textId="77777777" w:rsidR="00AE2836" w:rsidRDefault="00AE2836">
            <w:pPr>
              <w:spacing w:line="120" w:lineRule="exact"/>
              <w:rPr>
                <w:sz w:val="12"/>
                <w:szCs w:val="12"/>
              </w:rPr>
            </w:pPr>
          </w:p>
          <w:p w14:paraId="54782F31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. . . . . .  . . . . . . . . . . . . . . . . . . . . . . . . . . . . . . . . . . . . . . . . . . . . . . . . . . . . . . 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  . . . . . . . . . . . . .</w:t>
            </w:r>
          </w:p>
        </w:tc>
      </w:tr>
      <w:tr w:rsidR="00AE2836" w14:paraId="6AACAF76" w14:textId="77777777">
        <w:trPr>
          <w:trHeight w:hRule="exact" w:val="335"/>
        </w:trPr>
        <w:tc>
          <w:tcPr>
            <w:tcW w:w="947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A758F" w14:textId="77777777" w:rsidR="00AE2836" w:rsidRDefault="00AE2836"/>
        </w:tc>
      </w:tr>
    </w:tbl>
    <w:p w14:paraId="7DD42AC3" w14:textId="77777777" w:rsidR="00AE2836" w:rsidRDefault="00AE2836">
      <w:pPr>
        <w:spacing w:before="17" w:line="220" w:lineRule="exact"/>
        <w:rPr>
          <w:sz w:val="22"/>
          <w:szCs w:val="22"/>
        </w:rPr>
        <w:sectPr w:rsidR="00AE2836">
          <w:pgSz w:w="11920" w:h="16840"/>
          <w:pgMar w:top="1020" w:right="620" w:bottom="280" w:left="1340" w:header="756" w:footer="0" w:gutter="0"/>
          <w:cols w:space="720"/>
        </w:sectPr>
      </w:pPr>
    </w:p>
    <w:p w14:paraId="4F79866E" w14:textId="77777777" w:rsidR="00AE2836" w:rsidRDefault="00000000">
      <w:pPr>
        <w:spacing w:before="26"/>
        <w:ind w:left="1311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04271317" w14:textId="77777777" w:rsidR="00AE2836" w:rsidRDefault="00000000">
      <w:pPr>
        <w:spacing w:before="1"/>
        <w:ind w:left="1635" w:right="284"/>
        <w:jc w:val="center"/>
        <w:rPr>
          <w:sz w:val="26"/>
          <w:szCs w:val="26"/>
        </w:rPr>
      </w:pPr>
      <w:r>
        <w:rPr>
          <w:i/>
          <w:sz w:val="26"/>
          <w:szCs w:val="26"/>
        </w:rPr>
        <w:t>(Họ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tên,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6A1406C3" w14:textId="77777777" w:rsidR="00AE2836" w:rsidRDefault="00000000">
      <w:pPr>
        <w:spacing w:before="26"/>
        <w:ind w:left="714" w:right="1985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trưởng</w:t>
      </w:r>
    </w:p>
    <w:p w14:paraId="1D544387" w14:textId="77777777" w:rsidR="00AE2836" w:rsidRDefault="00000000">
      <w:pPr>
        <w:spacing w:before="1"/>
        <w:ind w:left="-39" w:right="1231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3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44AF5FF8" w14:textId="77777777" w:rsidR="00AE2836" w:rsidRDefault="00000000">
      <w:pPr>
        <w:spacing w:before="1" w:line="280" w:lineRule="exact"/>
        <w:ind w:left="-30" w:right="1237"/>
        <w:jc w:val="center"/>
        <w:rPr>
          <w:sz w:val="26"/>
          <w:szCs w:val="26"/>
        </w:rPr>
        <w:sectPr w:rsidR="00AE2836">
          <w:type w:val="continuous"/>
          <w:pgSz w:w="11920" w:h="16840"/>
          <w:pgMar w:top="1020" w:right="620" w:bottom="280" w:left="1340" w:header="720" w:footer="720" w:gutter="0"/>
          <w:cols w:num="2" w:space="720" w:equalWidth="0">
            <w:col w:w="3683" w:space="2185"/>
            <w:col w:w="4092"/>
          </w:cols>
        </w:sectPr>
      </w:pPr>
      <w:r>
        <w:rPr>
          <w:i/>
          <w:position w:val="-1"/>
          <w:sz w:val="26"/>
          <w:szCs w:val="26"/>
        </w:rPr>
        <w:t>(Họ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chữ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ký,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đó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spacing w:val="2"/>
          <w:w w:val="99"/>
          <w:position w:val="-1"/>
          <w:sz w:val="26"/>
          <w:szCs w:val="26"/>
        </w:rPr>
        <w:t>d</w:t>
      </w:r>
      <w:r>
        <w:rPr>
          <w:i/>
          <w:w w:val="99"/>
          <w:position w:val="-1"/>
          <w:sz w:val="26"/>
          <w:szCs w:val="26"/>
        </w:rPr>
        <w:t>ấu)</w:t>
      </w:r>
    </w:p>
    <w:p w14:paraId="17018357" w14:textId="77777777" w:rsidR="00AE2836" w:rsidRDefault="00AE2836">
      <w:pPr>
        <w:spacing w:before="9" w:line="180" w:lineRule="exact"/>
        <w:rPr>
          <w:sz w:val="18"/>
          <w:szCs w:val="18"/>
        </w:rPr>
      </w:pPr>
    </w:p>
    <w:p w14:paraId="301856B4" w14:textId="77777777" w:rsidR="00AE2836" w:rsidRDefault="00AE2836">
      <w:pPr>
        <w:spacing w:line="200" w:lineRule="exact"/>
      </w:pPr>
    </w:p>
    <w:p w14:paraId="30C316C7" w14:textId="77777777" w:rsidR="00AE2836" w:rsidRDefault="00AE2836">
      <w:pPr>
        <w:spacing w:line="200" w:lineRule="exact"/>
      </w:pPr>
    </w:p>
    <w:p w14:paraId="474D8C89" w14:textId="77777777" w:rsidR="00AE2836" w:rsidRDefault="00AE2836">
      <w:pPr>
        <w:spacing w:line="200" w:lineRule="exact"/>
      </w:pPr>
    </w:p>
    <w:p w14:paraId="05153F1C" w14:textId="77777777" w:rsidR="00AE2836" w:rsidRDefault="00AE2836">
      <w:pPr>
        <w:spacing w:line="200" w:lineRule="exact"/>
      </w:pPr>
    </w:p>
    <w:p w14:paraId="1B22D8C3" w14:textId="77777777" w:rsidR="00AE2836" w:rsidRDefault="00AE2836">
      <w:pPr>
        <w:spacing w:line="200" w:lineRule="exact"/>
      </w:pPr>
    </w:p>
    <w:p w14:paraId="22E25E2C" w14:textId="77777777" w:rsidR="00AE2836" w:rsidRDefault="00AE2836">
      <w:pPr>
        <w:spacing w:line="200" w:lineRule="exact"/>
      </w:pPr>
    </w:p>
    <w:p w14:paraId="614393B3" w14:textId="77777777" w:rsidR="00AE2836" w:rsidRDefault="00AE2836">
      <w:pPr>
        <w:spacing w:line="200" w:lineRule="exact"/>
      </w:pPr>
    </w:p>
    <w:p w14:paraId="7886326F" w14:textId="77777777" w:rsidR="00AE2836" w:rsidRDefault="00AE2836">
      <w:pPr>
        <w:spacing w:line="200" w:lineRule="exact"/>
      </w:pPr>
    </w:p>
    <w:p w14:paraId="4F49C88E" w14:textId="77777777" w:rsidR="00AE2836" w:rsidRDefault="00AE2836">
      <w:pPr>
        <w:spacing w:line="200" w:lineRule="exact"/>
      </w:pPr>
    </w:p>
    <w:p w14:paraId="5C9FCFB8" w14:textId="77777777" w:rsidR="00AE2836" w:rsidRDefault="00AE2836">
      <w:pPr>
        <w:spacing w:line="200" w:lineRule="exact"/>
      </w:pPr>
    </w:p>
    <w:p w14:paraId="79F0A167" w14:textId="77777777" w:rsidR="00AE2836" w:rsidRDefault="00AE2836">
      <w:pPr>
        <w:spacing w:line="200" w:lineRule="exact"/>
      </w:pPr>
    </w:p>
    <w:p w14:paraId="1F6CEB46" w14:textId="77777777" w:rsidR="00AE2836" w:rsidRDefault="00AE2836">
      <w:pPr>
        <w:spacing w:line="200" w:lineRule="exact"/>
      </w:pPr>
    </w:p>
    <w:p w14:paraId="308AA3D6" w14:textId="77777777" w:rsidR="00AE2836" w:rsidRDefault="00AE2836">
      <w:pPr>
        <w:spacing w:line="200" w:lineRule="exact"/>
      </w:pPr>
    </w:p>
    <w:p w14:paraId="51BC268D" w14:textId="77777777" w:rsidR="00AE2836" w:rsidRDefault="00AE2836">
      <w:pPr>
        <w:spacing w:line="200" w:lineRule="exact"/>
      </w:pPr>
    </w:p>
    <w:p w14:paraId="3A1FD8F2" w14:textId="77777777" w:rsidR="00AE2836" w:rsidRDefault="00AE2836">
      <w:pPr>
        <w:spacing w:line="200" w:lineRule="exact"/>
      </w:pPr>
    </w:p>
    <w:p w14:paraId="72D2A111" w14:textId="77777777" w:rsidR="00AE2836" w:rsidRDefault="00AE2836">
      <w:pPr>
        <w:spacing w:line="200" w:lineRule="exact"/>
      </w:pPr>
    </w:p>
    <w:p w14:paraId="1579EB43" w14:textId="77777777" w:rsidR="00AE2836" w:rsidRDefault="00AE2836">
      <w:pPr>
        <w:spacing w:line="200" w:lineRule="exact"/>
      </w:pPr>
    </w:p>
    <w:p w14:paraId="014313FA" w14:textId="77777777" w:rsidR="00AE2836" w:rsidRDefault="00AE2836">
      <w:pPr>
        <w:spacing w:line="200" w:lineRule="exact"/>
      </w:pPr>
    </w:p>
    <w:p w14:paraId="05621EDD" w14:textId="77777777" w:rsidR="00AE2836" w:rsidRDefault="00AE2836">
      <w:pPr>
        <w:spacing w:line="200" w:lineRule="exact"/>
      </w:pPr>
    </w:p>
    <w:p w14:paraId="2046AAE0" w14:textId="77777777" w:rsidR="00AE2836" w:rsidRDefault="00AE2836">
      <w:pPr>
        <w:spacing w:line="200" w:lineRule="exact"/>
      </w:pPr>
    </w:p>
    <w:p w14:paraId="52162740" w14:textId="77777777" w:rsidR="00AE2836" w:rsidRDefault="00AE2836">
      <w:pPr>
        <w:spacing w:line="200" w:lineRule="exact"/>
      </w:pPr>
    </w:p>
    <w:p w14:paraId="36ECB4EE" w14:textId="77777777" w:rsidR="00AE2836" w:rsidRDefault="00000000">
      <w:pPr>
        <w:spacing w:before="29"/>
        <w:ind w:left="108"/>
        <w:rPr>
          <w:sz w:val="24"/>
          <w:szCs w:val="24"/>
        </w:rPr>
      </w:pPr>
      <w:r>
        <w:rPr>
          <w:spacing w:val="-1"/>
          <w:sz w:val="24"/>
          <w:szCs w:val="24"/>
        </w:rPr>
        <w:t>----</w:t>
      </w:r>
    </w:p>
    <w:p w14:paraId="31E5D532" w14:textId="77777777" w:rsidR="00AE2836" w:rsidRDefault="00000000">
      <w:pPr>
        <w:spacing w:before="1" w:line="240" w:lineRule="exact"/>
        <w:ind w:left="108" w:right="276"/>
        <w:rPr>
          <w:sz w:val="22"/>
          <w:szCs w:val="22"/>
        </w:rPr>
      </w:pPr>
      <w:r>
        <w:rPr>
          <w:spacing w:val="-1"/>
          <w:position w:val="8"/>
          <w:sz w:val="14"/>
          <w:szCs w:val="14"/>
        </w:rPr>
        <w:t>(</w:t>
      </w:r>
      <w:r>
        <w:rPr>
          <w:position w:val="8"/>
          <w:sz w:val="14"/>
          <w:szCs w:val="14"/>
        </w:rPr>
        <w:t>1)</w:t>
      </w:r>
      <w:r>
        <w:rPr>
          <w:spacing w:val="22"/>
          <w:position w:val="8"/>
          <w:sz w:val="14"/>
          <w:szCs w:val="14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ỳ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báo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cáo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đ</w:t>
      </w:r>
      <w:r>
        <w:rPr>
          <w:sz w:val="22"/>
          <w:szCs w:val="22"/>
        </w:rPr>
        <w:t>ư</w:t>
      </w:r>
      <w:r>
        <w:rPr>
          <w:spacing w:val="1"/>
          <w:sz w:val="22"/>
          <w:szCs w:val="22"/>
        </w:rPr>
        <w:t>ợ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nh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ừ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ần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ửi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báo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cáo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ần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ất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đ</w:t>
      </w:r>
      <w:r>
        <w:rPr>
          <w:spacing w:val="-2"/>
          <w:sz w:val="22"/>
          <w:szCs w:val="22"/>
        </w:rPr>
        <w:t>ế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ờ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đ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ể</w:t>
      </w:r>
      <w:r>
        <w:rPr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ện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ạ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Đ</w:t>
      </w:r>
      <w:r>
        <w:rPr>
          <w:spacing w:val="-2"/>
          <w:sz w:val="22"/>
          <w:szCs w:val="22"/>
        </w:rPr>
        <w:t>ố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ớ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ỳ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báo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cáo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đầu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ên,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ỳ báo c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o đ</w:t>
      </w:r>
      <w:r>
        <w:rPr>
          <w:spacing w:val="-2"/>
          <w:sz w:val="22"/>
          <w:szCs w:val="22"/>
        </w:rPr>
        <w:t>ư</w:t>
      </w:r>
      <w:r>
        <w:rPr>
          <w:spacing w:val="1"/>
          <w:sz w:val="22"/>
          <w:szCs w:val="22"/>
        </w:rPr>
        <w:t>ợ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tí</w:t>
      </w:r>
      <w:r>
        <w:rPr>
          <w:sz w:val="22"/>
          <w:szCs w:val="22"/>
        </w:rPr>
        <w:t>nh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ừ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khi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ý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ợ</w:t>
      </w:r>
      <w:r>
        <w:rPr>
          <w:sz w:val="22"/>
          <w:szCs w:val="22"/>
        </w:rPr>
        <w:t>p đồng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đến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ờ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đ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ể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áo cáo.</w:t>
      </w:r>
    </w:p>
    <w:p w14:paraId="5930A49F" w14:textId="77777777" w:rsidR="00AE2836" w:rsidRDefault="00000000">
      <w:pPr>
        <w:spacing w:line="240" w:lineRule="exact"/>
        <w:ind w:left="108"/>
        <w:rPr>
          <w:sz w:val="22"/>
          <w:szCs w:val="22"/>
        </w:rPr>
      </w:pPr>
      <w:r>
        <w:rPr>
          <w:i/>
          <w:sz w:val="22"/>
          <w:szCs w:val="22"/>
        </w:rPr>
        <w:t>Ví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dụ: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ệm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ụ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được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ý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ợp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z w:val="22"/>
          <w:szCs w:val="22"/>
        </w:rPr>
        <w:t>đồng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vào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5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0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3,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kết</w:t>
      </w:r>
      <w:r>
        <w:rPr>
          <w:i/>
          <w:spacing w:val="2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ú</w:t>
      </w:r>
      <w:r>
        <w:rPr>
          <w:i/>
          <w:sz w:val="22"/>
          <w:szCs w:val="22"/>
        </w:rPr>
        <w:t>c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vào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háng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4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25,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có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ế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hoạ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22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ểm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a,</w:t>
      </w:r>
    </w:p>
    <w:p w14:paraId="3A285036" w14:textId="77777777" w:rsidR="00AE2836" w:rsidRDefault="00000000">
      <w:pPr>
        <w:spacing w:before="1"/>
        <w:ind w:left="108"/>
        <w:rPr>
          <w:sz w:val="22"/>
          <w:szCs w:val="22"/>
        </w:rPr>
      </w:pPr>
      <w:r>
        <w:rPr>
          <w:i/>
          <w:sz w:val="22"/>
          <w:szCs w:val="22"/>
        </w:rPr>
        <w:t>đánh g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á vào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 3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2024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và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ng 0</w:t>
      </w:r>
      <w:r>
        <w:rPr>
          <w:i/>
          <w:spacing w:val="-2"/>
          <w:sz w:val="22"/>
          <w:szCs w:val="22"/>
        </w:rPr>
        <w:t>1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202</w:t>
      </w:r>
      <w:r>
        <w:rPr>
          <w:i/>
          <w:spacing w:val="-2"/>
          <w:sz w:val="22"/>
          <w:szCs w:val="22"/>
        </w:rPr>
        <w:t>5</w:t>
      </w:r>
      <w:r>
        <w:rPr>
          <w:i/>
          <w:sz w:val="22"/>
          <w:szCs w:val="22"/>
        </w:rPr>
        <w:t>:</w:t>
      </w:r>
    </w:p>
    <w:p w14:paraId="379A0966" w14:textId="77777777" w:rsidR="00AE2836" w:rsidRDefault="00000000">
      <w:pPr>
        <w:spacing w:line="240" w:lineRule="exact"/>
        <w:ind w:left="108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35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cáo</w:t>
      </w:r>
      <w:r>
        <w:rPr>
          <w:i/>
          <w:spacing w:val="29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ần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(t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ng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11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202</w:t>
      </w:r>
      <w:r>
        <w:rPr>
          <w:i/>
          <w:spacing w:val="-2"/>
          <w:sz w:val="22"/>
          <w:szCs w:val="22"/>
        </w:rPr>
        <w:t>3</w:t>
      </w:r>
      <w:r>
        <w:rPr>
          <w:i/>
          <w:spacing w:val="1"/>
          <w:sz w:val="22"/>
          <w:szCs w:val="22"/>
        </w:rPr>
        <w:t>)</w:t>
      </w:r>
      <w:r>
        <w:rPr>
          <w:i/>
          <w:sz w:val="22"/>
          <w:szCs w:val="22"/>
        </w:rPr>
        <w:t>: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cáo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>nh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kỳ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6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áng,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kỳ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z w:val="22"/>
          <w:szCs w:val="22"/>
        </w:rPr>
        <w:t>cáo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nh</w:t>
      </w:r>
      <w:r>
        <w:rPr>
          <w:i/>
          <w:spacing w:val="3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ừ</w:t>
      </w:r>
      <w:r>
        <w:rPr>
          <w:i/>
          <w:spacing w:val="3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ng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5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3</w:t>
      </w:r>
      <w:r>
        <w:rPr>
          <w:i/>
          <w:spacing w:val="3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ến</w:t>
      </w:r>
      <w:r>
        <w:rPr>
          <w:i/>
          <w:spacing w:val="3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háng</w:t>
      </w:r>
    </w:p>
    <w:p w14:paraId="2B676978" w14:textId="77777777" w:rsidR="00AE2836" w:rsidRDefault="00000000">
      <w:pPr>
        <w:spacing w:line="240" w:lineRule="exact"/>
        <w:ind w:left="108"/>
        <w:rPr>
          <w:sz w:val="22"/>
          <w:szCs w:val="22"/>
        </w:rPr>
      </w:pPr>
      <w:r>
        <w:rPr>
          <w:i/>
          <w:sz w:val="22"/>
          <w:szCs w:val="22"/>
        </w:rPr>
        <w:t>11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3.</w:t>
      </w:r>
    </w:p>
    <w:p w14:paraId="3945EB26" w14:textId="77777777" w:rsidR="00AE2836" w:rsidRDefault="00000000">
      <w:pPr>
        <w:spacing w:before="1"/>
        <w:ind w:left="108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cáo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ần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2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háng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3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024</w:t>
      </w:r>
      <w:r>
        <w:rPr>
          <w:i/>
          <w:spacing w:val="1"/>
          <w:sz w:val="22"/>
          <w:szCs w:val="22"/>
        </w:rPr>
        <w:t>)</w:t>
      </w:r>
      <w:r>
        <w:rPr>
          <w:i/>
          <w:sz w:val="22"/>
          <w:szCs w:val="22"/>
        </w:rPr>
        <w:t>: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cáo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ph</w:t>
      </w:r>
      <w:r>
        <w:rPr>
          <w:i/>
          <w:spacing w:val="-2"/>
          <w:sz w:val="22"/>
          <w:szCs w:val="22"/>
        </w:rPr>
        <w:t>ụ</w:t>
      </w:r>
      <w:r>
        <w:rPr>
          <w:i/>
          <w:sz w:val="22"/>
          <w:szCs w:val="22"/>
        </w:rPr>
        <w:t>c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vụ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ể</w:t>
      </w:r>
      <w:r>
        <w:rPr>
          <w:i/>
          <w:sz w:val="22"/>
          <w:szCs w:val="22"/>
        </w:rPr>
        <w:t>m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ra,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đánh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g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á,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ỳ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b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o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o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nh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ừ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háng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i/>
          <w:spacing w:val="-2"/>
          <w:sz w:val="22"/>
          <w:szCs w:val="22"/>
        </w:rPr>
        <w:t>1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2023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đ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n</w:t>
      </w:r>
    </w:p>
    <w:p w14:paraId="4A5AE061" w14:textId="77777777" w:rsidR="00AE2836" w:rsidRDefault="00000000">
      <w:pPr>
        <w:spacing w:line="240" w:lineRule="exact"/>
        <w:ind w:left="108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háng </w:t>
      </w:r>
      <w:r>
        <w:rPr>
          <w:i/>
          <w:spacing w:val="-2"/>
          <w:sz w:val="22"/>
          <w:szCs w:val="22"/>
        </w:rPr>
        <w:t>3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4.</w:t>
      </w:r>
    </w:p>
    <w:p w14:paraId="1B5EBF55" w14:textId="77777777" w:rsidR="00AE2836" w:rsidRDefault="00000000">
      <w:pPr>
        <w:spacing w:before="1"/>
        <w:ind w:left="108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Báo c</w:t>
      </w:r>
      <w:r>
        <w:rPr>
          <w:i/>
          <w:spacing w:val="-3"/>
          <w:sz w:val="22"/>
          <w:szCs w:val="22"/>
        </w:rPr>
        <w:t>á</w:t>
      </w:r>
      <w:r>
        <w:rPr>
          <w:i/>
          <w:sz w:val="22"/>
          <w:szCs w:val="22"/>
        </w:rPr>
        <w:t xml:space="preserve">o 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ầ</w:t>
      </w:r>
      <w:r>
        <w:rPr>
          <w:i/>
          <w:sz w:val="22"/>
          <w:szCs w:val="22"/>
        </w:rPr>
        <w:t xml:space="preserve">n 3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 9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2"/>
          <w:sz w:val="22"/>
          <w:szCs w:val="22"/>
        </w:rPr>
        <w:t>20</w:t>
      </w:r>
      <w:r>
        <w:rPr>
          <w:i/>
          <w:sz w:val="22"/>
          <w:szCs w:val="22"/>
        </w:rPr>
        <w:t>24</w:t>
      </w:r>
      <w:r>
        <w:rPr>
          <w:i/>
          <w:spacing w:val="1"/>
          <w:sz w:val="22"/>
          <w:szCs w:val="22"/>
        </w:rPr>
        <w:t>)</w:t>
      </w:r>
      <w:r>
        <w:rPr>
          <w:i/>
          <w:sz w:val="22"/>
          <w:szCs w:val="22"/>
        </w:rPr>
        <w:t>: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báo c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o 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h kỳ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06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ng, kỳ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áo cáo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 xml:space="preserve">nh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ừ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án</w:t>
      </w:r>
      <w:r>
        <w:rPr>
          <w:i/>
          <w:sz w:val="22"/>
          <w:szCs w:val="22"/>
        </w:rPr>
        <w:t>g 3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4 đến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 9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2024.</w:t>
      </w:r>
    </w:p>
    <w:p w14:paraId="1CDEEE68" w14:textId="77777777" w:rsidR="00AE2836" w:rsidRDefault="00000000">
      <w:pPr>
        <w:spacing w:line="240" w:lineRule="exact"/>
        <w:ind w:left="108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cáo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ần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4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háng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01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2025</w:t>
      </w:r>
      <w:r>
        <w:rPr>
          <w:i/>
          <w:spacing w:val="-2"/>
          <w:sz w:val="22"/>
          <w:szCs w:val="22"/>
        </w:rPr>
        <w:t>)</w:t>
      </w:r>
      <w:r>
        <w:rPr>
          <w:i/>
          <w:sz w:val="22"/>
          <w:szCs w:val="22"/>
        </w:rPr>
        <w:t>: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o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ph</w:t>
      </w:r>
      <w:r>
        <w:rPr>
          <w:i/>
          <w:spacing w:val="-2"/>
          <w:sz w:val="22"/>
          <w:szCs w:val="22"/>
        </w:rPr>
        <w:t>ụ</w:t>
      </w:r>
      <w:r>
        <w:rPr>
          <w:i/>
          <w:sz w:val="22"/>
          <w:szCs w:val="22"/>
        </w:rPr>
        <w:t>c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ụ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ểm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a,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đá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h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á,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kỳ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báo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áo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nh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8"/>
          <w:sz w:val="22"/>
          <w:szCs w:val="22"/>
        </w:rPr>
        <w:t>t</w:t>
      </w:r>
      <w:r>
        <w:rPr>
          <w:i/>
          <w:sz w:val="22"/>
          <w:szCs w:val="22"/>
        </w:rPr>
        <w:t>ừ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há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9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2024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đ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n</w:t>
      </w:r>
    </w:p>
    <w:p w14:paraId="2F6CCD0C" w14:textId="77777777" w:rsidR="00AE2836" w:rsidRDefault="00000000">
      <w:pPr>
        <w:spacing w:before="1"/>
        <w:ind w:left="108"/>
        <w:rPr>
          <w:sz w:val="22"/>
          <w:szCs w:val="22"/>
        </w:rPr>
        <w:sectPr w:rsidR="00AE2836">
          <w:type w:val="continuous"/>
          <w:pgSz w:w="11920" w:h="16840"/>
          <w:pgMar w:top="1020" w:right="620" w:bottom="280" w:left="1340" w:header="720" w:footer="720" w:gutter="0"/>
          <w:cols w:space="720"/>
        </w:sectPr>
      </w:pP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háng 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1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25.</w:t>
      </w:r>
    </w:p>
    <w:p w14:paraId="7C0300D9" w14:textId="77777777" w:rsidR="00AE2836" w:rsidRDefault="00AE2836">
      <w:pPr>
        <w:spacing w:before="17" w:line="280" w:lineRule="exact"/>
        <w:rPr>
          <w:sz w:val="28"/>
          <w:szCs w:val="28"/>
        </w:rPr>
      </w:pPr>
    </w:p>
    <w:p w14:paraId="1A448D94" w14:textId="77777777" w:rsidR="00AE2836" w:rsidRDefault="00000000">
      <w:pPr>
        <w:spacing w:before="29"/>
        <w:ind w:right="160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V.02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.K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CV</w:t>
      </w:r>
      <w:proofErr w:type="gramEnd"/>
    </w:p>
    <w:p w14:paraId="52F82D46" w14:textId="77777777" w:rsidR="00AE2836" w:rsidRDefault="00000000">
      <w:pPr>
        <w:spacing w:line="260" w:lineRule="exact"/>
        <w:ind w:right="158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15EDAD59" w14:textId="77777777" w:rsidR="00AE2836" w:rsidRDefault="00AE2836">
      <w:pPr>
        <w:spacing w:before="12" w:line="240" w:lineRule="exact"/>
        <w:rPr>
          <w:sz w:val="24"/>
          <w:szCs w:val="24"/>
        </w:rPr>
        <w:sectPr w:rsidR="00AE2836">
          <w:pgSz w:w="11920" w:h="16840"/>
          <w:pgMar w:top="1020" w:right="860" w:bottom="280" w:left="1160" w:header="756" w:footer="0" w:gutter="0"/>
          <w:cols w:space="720"/>
        </w:sectPr>
      </w:pPr>
    </w:p>
    <w:p w14:paraId="5A1FFDC8" w14:textId="77777777" w:rsidR="00AE2836" w:rsidRDefault="00000000">
      <w:pPr>
        <w:spacing w:before="29"/>
        <w:ind w:left="629" w:right="518"/>
        <w:jc w:val="center"/>
        <w:rPr>
          <w:sz w:val="24"/>
          <w:szCs w:val="24"/>
        </w:rPr>
      </w:pPr>
      <w:r>
        <w:pict w14:anchorId="34E4378A">
          <v:group id="_x0000_s2119" style="position:absolute;left:0;text-align:left;margin-left:119.3pt;margin-top:33.75pt;width:104.75pt;height:0;z-index:-3415;mso-position-horizontal-relative:page" coordorigin="2386,675" coordsize="2095,0">
            <v:shape id="_x0000_s2120" style="position:absolute;left:2386;top:675;width:2095;height:0" coordorigin="2386,675" coordsize="2095,0" path="m2386,675r2095,e" filled="f" strokeweight=".5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UBND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 xml:space="preserve">P TỈNH/ CƠ </w:t>
      </w:r>
      <w:r>
        <w:rPr>
          <w:b/>
          <w:spacing w:val="1"/>
          <w:sz w:val="24"/>
          <w:szCs w:val="24"/>
        </w:rPr>
        <w:t>Q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N,</w:t>
      </w:r>
    </w:p>
    <w:p w14:paraId="1857C251" w14:textId="77777777" w:rsidR="00AE2836" w:rsidRDefault="00000000">
      <w:pPr>
        <w:ind w:left="67" w:right="-3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ĐƠN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Ị ĐƯ</w:t>
      </w:r>
      <w:r>
        <w:rPr>
          <w:b/>
          <w:spacing w:val="1"/>
          <w:sz w:val="24"/>
          <w:szCs w:val="24"/>
        </w:rPr>
        <w:t>Ợ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HÂN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P/ ỦY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QUYỀN</w:t>
      </w:r>
    </w:p>
    <w:p w14:paraId="79C65D09" w14:textId="77777777" w:rsidR="00AE2836" w:rsidRDefault="00000000">
      <w:pPr>
        <w:spacing w:before="29"/>
        <w:ind w:left="-42" w:right="8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49EC2AA4" w14:textId="77777777" w:rsidR="00AE2836" w:rsidRDefault="00000000">
      <w:pPr>
        <w:spacing w:before="22" w:line="280" w:lineRule="exact"/>
        <w:ind w:left="875" w:right="995"/>
        <w:jc w:val="center"/>
        <w:rPr>
          <w:sz w:val="26"/>
          <w:szCs w:val="26"/>
        </w:rPr>
        <w:sectPr w:rsidR="00AE2836">
          <w:type w:val="continuous"/>
          <w:pgSz w:w="11920" w:h="16840"/>
          <w:pgMar w:top="1020" w:right="860" w:bottom="280" w:left="1160" w:header="720" w:footer="720" w:gutter="0"/>
          <w:cols w:num="2" w:space="720" w:equalWidth="0">
            <w:col w:w="4442" w:space="315"/>
            <w:col w:w="5143"/>
          </w:cols>
        </w:sectPr>
      </w:pPr>
      <w:r>
        <w:pict w14:anchorId="32337EB4">
          <v:group id="_x0000_s2117" style="position:absolute;left:0;text-align:left;margin-left:346.9pt;margin-top:17.55pt;width:152.7pt;height:0;z-index:-3416;mso-position-horizontal-relative:page" coordorigin="6938,351" coordsize="3054,0">
            <v:shape id="_x0000_s2118" style="position:absolute;left:6938;top:351;width:3054;height:0" coordorigin="6938,351" coordsize="3054,0" path="m6938,351r3054,e" filled="f">
              <v:path arrowok="t"/>
            </v:shape>
            <w10:wrap anchorx="page"/>
          </v:group>
        </w:pict>
      </w:r>
      <w:r>
        <w:rPr>
          <w:b/>
          <w:position w:val="-1"/>
          <w:sz w:val="26"/>
          <w:szCs w:val="26"/>
        </w:rPr>
        <w:t>Độc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lập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-</w:t>
      </w:r>
      <w:r>
        <w:rPr>
          <w:b/>
          <w:spacing w:val="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Tự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do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-</w:t>
      </w:r>
      <w:r>
        <w:rPr>
          <w:b/>
          <w:spacing w:val="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Hạ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w w:val="99"/>
          <w:position w:val="-1"/>
          <w:sz w:val="26"/>
          <w:szCs w:val="26"/>
        </w:rPr>
        <w:t>phúc</w:t>
      </w:r>
    </w:p>
    <w:p w14:paraId="042C9F89" w14:textId="77777777" w:rsidR="00AE2836" w:rsidRDefault="00AE2836">
      <w:pPr>
        <w:spacing w:before="3" w:line="160" w:lineRule="exact"/>
        <w:rPr>
          <w:sz w:val="16"/>
          <w:szCs w:val="16"/>
        </w:rPr>
      </w:pPr>
    </w:p>
    <w:p w14:paraId="3EF108F6" w14:textId="77777777" w:rsidR="00AE2836" w:rsidRDefault="00AE2836">
      <w:pPr>
        <w:spacing w:line="200" w:lineRule="exact"/>
      </w:pPr>
    </w:p>
    <w:p w14:paraId="3FF19611" w14:textId="77777777" w:rsidR="00AE2836" w:rsidRDefault="00AE2836">
      <w:pPr>
        <w:spacing w:line="200" w:lineRule="exact"/>
      </w:pPr>
    </w:p>
    <w:p w14:paraId="3216D5B4" w14:textId="77777777" w:rsidR="00AE2836" w:rsidRDefault="00000000">
      <w:pPr>
        <w:spacing w:before="29"/>
        <w:ind w:left="1793" w:right="1528"/>
        <w:jc w:val="center"/>
        <w:rPr>
          <w:sz w:val="24"/>
          <w:szCs w:val="24"/>
        </w:rPr>
      </w:pP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Á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HẬN KH</w:t>
      </w:r>
      <w:r>
        <w:rPr>
          <w:b/>
          <w:spacing w:val="1"/>
          <w:sz w:val="24"/>
          <w:szCs w:val="24"/>
        </w:rPr>
        <w:t>Ố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LƯ</w:t>
      </w:r>
      <w:r>
        <w:rPr>
          <w:b/>
          <w:sz w:val="24"/>
          <w:szCs w:val="24"/>
        </w:rPr>
        <w:t>ỢNG CÔNG VI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Ã HOÀN THÀ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 TRONG KỲ BÁO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CÁO</w:t>
      </w:r>
    </w:p>
    <w:p w14:paraId="311137D4" w14:textId="77777777" w:rsidR="00AE2836" w:rsidRDefault="00AE2836">
      <w:pPr>
        <w:spacing w:before="9" w:line="120" w:lineRule="exact"/>
        <w:rPr>
          <w:sz w:val="13"/>
          <w:szCs w:val="13"/>
        </w:rPr>
      </w:pPr>
    </w:p>
    <w:p w14:paraId="7C9786E5" w14:textId="77777777" w:rsidR="00AE2836" w:rsidRDefault="00000000">
      <w:pPr>
        <w:spacing w:line="260" w:lineRule="exact"/>
        <w:ind w:left="2623" w:right="2355"/>
        <w:jc w:val="center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(C</w:t>
      </w:r>
      <w:r>
        <w:rPr>
          <w:b/>
          <w:i/>
          <w:spacing w:val="1"/>
          <w:position w:val="-1"/>
          <w:sz w:val="24"/>
          <w:szCs w:val="24"/>
        </w:rPr>
        <w:t>h</w:t>
      </w:r>
      <w:r>
        <w:rPr>
          <w:b/>
          <w:i/>
          <w:position w:val="-1"/>
          <w:sz w:val="24"/>
          <w:szCs w:val="24"/>
        </w:rPr>
        <w:t xml:space="preserve">ỉ </w:t>
      </w:r>
      <w:r>
        <w:rPr>
          <w:b/>
          <w:i/>
          <w:spacing w:val="1"/>
          <w:position w:val="-1"/>
          <w:sz w:val="24"/>
          <w:szCs w:val="24"/>
        </w:rPr>
        <w:t>l</w:t>
      </w:r>
      <w:r>
        <w:rPr>
          <w:b/>
          <w:i/>
          <w:position w:val="-1"/>
          <w:sz w:val="24"/>
          <w:szCs w:val="24"/>
        </w:rPr>
        <w:t>iệt kê</w:t>
      </w:r>
      <w:r>
        <w:rPr>
          <w:b/>
          <w:i/>
          <w:spacing w:val="-1"/>
          <w:position w:val="-1"/>
          <w:sz w:val="24"/>
          <w:szCs w:val="24"/>
        </w:rPr>
        <w:t xml:space="preserve"> c</w:t>
      </w:r>
      <w:r>
        <w:rPr>
          <w:b/>
          <w:i/>
          <w:position w:val="-1"/>
          <w:sz w:val="24"/>
          <w:szCs w:val="24"/>
        </w:rPr>
        <w:t>ác</w:t>
      </w:r>
      <w:r>
        <w:rPr>
          <w:b/>
          <w:i/>
          <w:spacing w:val="-1"/>
          <w:position w:val="-1"/>
          <w:sz w:val="24"/>
          <w:szCs w:val="24"/>
        </w:rPr>
        <w:t xml:space="preserve"> c</w:t>
      </w:r>
      <w:r>
        <w:rPr>
          <w:b/>
          <w:i/>
          <w:position w:val="-1"/>
          <w:sz w:val="24"/>
          <w:szCs w:val="24"/>
        </w:rPr>
        <w:t>ô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 xml:space="preserve">g </w:t>
      </w:r>
      <w:r>
        <w:rPr>
          <w:b/>
          <w:i/>
          <w:spacing w:val="-1"/>
          <w:position w:val="-1"/>
          <w:sz w:val="24"/>
          <w:szCs w:val="24"/>
        </w:rPr>
        <w:t>v</w:t>
      </w:r>
      <w:r>
        <w:rPr>
          <w:b/>
          <w:i/>
          <w:position w:val="-1"/>
          <w:sz w:val="24"/>
          <w:szCs w:val="24"/>
        </w:rPr>
        <w:t>i</w:t>
      </w:r>
      <w:r>
        <w:rPr>
          <w:b/>
          <w:i/>
          <w:spacing w:val="2"/>
          <w:position w:val="-1"/>
          <w:sz w:val="24"/>
          <w:szCs w:val="24"/>
        </w:rPr>
        <w:t>ệ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>, sản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p</w:t>
      </w:r>
      <w:r>
        <w:rPr>
          <w:b/>
          <w:i/>
          <w:spacing w:val="1"/>
          <w:position w:val="-1"/>
          <w:sz w:val="24"/>
          <w:szCs w:val="24"/>
        </w:rPr>
        <w:t>h</w:t>
      </w:r>
      <w:r>
        <w:rPr>
          <w:b/>
          <w:i/>
          <w:position w:val="-1"/>
          <w:sz w:val="24"/>
          <w:szCs w:val="24"/>
        </w:rPr>
        <w:t>ẩm đạt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yê</w:t>
      </w:r>
      <w:r>
        <w:rPr>
          <w:b/>
          <w:i/>
          <w:position w:val="-1"/>
          <w:sz w:val="24"/>
          <w:szCs w:val="24"/>
        </w:rPr>
        <w:t>u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>ầ</w:t>
      </w:r>
      <w:r>
        <w:rPr>
          <w:b/>
          <w:i/>
          <w:spacing w:val="1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>)</w:t>
      </w:r>
    </w:p>
    <w:p w14:paraId="5C1EF8F3" w14:textId="77777777" w:rsidR="00AE2836" w:rsidRDefault="00AE2836">
      <w:pPr>
        <w:spacing w:before="2" w:line="140" w:lineRule="exact"/>
        <w:rPr>
          <w:sz w:val="14"/>
          <w:szCs w:val="14"/>
        </w:rPr>
      </w:pPr>
    </w:p>
    <w:p w14:paraId="2B416290" w14:textId="77777777" w:rsidR="00AE2836" w:rsidRDefault="00000000">
      <w:pPr>
        <w:ind w:left="429"/>
        <w:rPr>
          <w:sz w:val="24"/>
          <w:szCs w:val="24"/>
        </w:rPr>
      </w:pP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ê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 xml:space="preserve"> nh</w:t>
      </w:r>
      <w:r>
        <w:rPr>
          <w:b/>
          <w:i/>
          <w:sz w:val="24"/>
          <w:szCs w:val="24"/>
        </w:rPr>
        <w:t xml:space="preserve">iệm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pacing w:val="1"/>
          <w:sz w:val="24"/>
          <w:szCs w:val="24"/>
        </w:rPr>
        <w:t>ụ</w:t>
      </w:r>
      <w:r>
        <w:rPr>
          <w:b/>
          <w:i/>
          <w:sz w:val="24"/>
          <w:szCs w:val="24"/>
        </w:rPr>
        <w:t>:</w:t>
      </w:r>
    </w:p>
    <w:p w14:paraId="066EF174" w14:textId="77777777" w:rsidR="00AE2836" w:rsidRDefault="00AE2836">
      <w:pPr>
        <w:spacing w:before="9" w:line="120" w:lineRule="exact"/>
        <w:rPr>
          <w:sz w:val="13"/>
          <w:szCs w:val="13"/>
        </w:rPr>
      </w:pPr>
    </w:p>
    <w:p w14:paraId="69319906" w14:textId="77777777" w:rsidR="00AE2836" w:rsidRDefault="00000000">
      <w:pPr>
        <w:ind w:left="42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</w:p>
    <w:p w14:paraId="2EC869A0" w14:textId="77777777" w:rsidR="00AE2836" w:rsidRDefault="00AE2836">
      <w:pPr>
        <w:spacing w:before="7" w:line="120" w:lineRule="exact"/>
        <w:rPr>
          <w:sz w:val="13"/>
          <w:szCs w:val="13"/>
        </w:rPr>
      </w:pPr>
    </w:p>
    <w:p w14:paraId="5988EEEC" w14:textId="77777777" w:rsidR="00AE2836" w:rsidRDefault="00000000">
      <w:pPr>
        <w:ind w:left="42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542BEBB" w14:textId="77777777" w:rsidR="00AE2836" w:rsidRDefault="00AE2836">
      <w:pPr>
        <w:spacing w:before="10" w:line="120" w:lineRule="exact"/>
        <w:rPr>
          <w:sz w:val="13"/>
          <w:szCs w:val="13"/>
        </w:rPr>
      </w:pPr>
    </w:p>
    <w:p w14:paraId="1C9BF476" w14:textId="77777777" w:rsidR="00AE2836" w:rsidRDefault="00000000">
      <w:pPr>
        <w:ind w:left="429"/>
        <w:rPr>
          <w:sz w:val="24"/>
          <w:szCs w:val="24"/>
        </w:rPr>
      </w:pPr>
      <w:r>
        <w:rPr>
          <w:b/>
          <w:i/>
          <w:sz w:val="24"/>
          <w:szCs w:val="24"/>
        </w:rPr>
        <w:t>Mã số (n</w:t>
      </w:r>
      <w:r>
        <w:rPr>
          <w:b/>
          <w:i/>
          <w:spacing w:val="-1"/>
          <w:sz w:val="24"/>
          <w:szCs w:val="24"/>
        </w:rPr>
        <w:t>ế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ó</w:t>
      </w:r>
      <w:proofErr w:type="gramStart"/>
      <w:r>
        <w:rPr>
          <w:b/>
          <w:i/>
          <w:sz w:val="24"/>
          <w:szCs w:val="24"/>
        </w:rPr>
        <w:t>)</w:t>
      </w:r>
      <w:r>
        <w:rPr>
          <w:b/>
          <w:i/>
          <w:spacing w:val="-1"/>
          <w:sz w:val="24"/>
          <w:szCs w:val="24"/>
        </w:rPr>
        <w:t>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..........................................</w:t>
      </w:r>
    </w:p>
    <w:p w14:paraId="25FE1555" w14:textId="77777777" w:rsidR="00AE2836" w:rsidRDefault="00AE2836">
      <w:pPr>
        <w:spacing w:before="7" w:line="120" w:lineRule="exact"/>
        <w:rPr>
          <w:sz w:val="13"/>
          <w:szCs w:val="13"/>
        </w:rPr>
      </w:pPr>
    </w:p>
    <w:p w14:paraId="1F8515C7" w14:textId="77777777" w:rsidR="00AE2836" w:rsidRDefault="00000000">
      <w:pPr>
        <w:ind w:left="429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Tổ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ức</w:t>
      </w:r>
      <w:r>
        <w:rPr>
          <w:b/>
          <w:i/>
          <w:spacing w:val="-1"/>
          <w:sz w:val="24"/>
          <w:szCs w:val="24"/>
        </w:rPr>
        <w:t xml:space="preserve"> 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ủ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trì</w:t>
      </w:r>
      <w:r>
        <w:rPr>
          <w:b/>
          <w:i/>
          <w:spacing w:val="1"/>
          <w:sz w:val="24"/>
          <w:szCs w:val="24"/>
        </w:rPr>
        <w:t xml:space="preserve"> nh</w:t>
      </w:r>
      <w:r>
        <w:rPr>
          <w:b/>
          <w:i/>
          <w:sz w:val="24"/>
          <w:szCs w:val="24"/>
        </w:rPr>
        <w:t xml:space="preserve">iệm </w:t>
      </w:r>
      <w:proofErr w:type="gramStart"/>
      <w:r>
        <w:rPr>
          <w:b/>
          <w:i/>
          <w:spacing w:val="-3"/>
          <w:sz w:val="24"/>
          <w:szCs w:val="24"/>
        </w:rPr>
        <w:t>v</w:t>
      </w:r>
      <w:r>
        <w:rPr>
          <w:b/>
          <w:i/>
          <w:spacing w:val="1"/>
          <w:sz w:val="24"/>
          <w:szCs w:val="24"/>
        </w:rPr>
        <w:t>ụ:</w:t>
      </w:r>
      <w:r>
        <w:rPr>
          <w:sz w:val="24"/>
          <w:szCs w:val="24"/>
        </w:rPr>
        <w:t>...........................................................................................................</w:t>
      </w:r>
      <w:proofErr w:type="gramEnd"/>
    </w:p>
    <w:p w14:paraId="4FA13A19" w14:textId="77777777" w:rsidR="00AE2836" w:rsidRDefault="00AE2836">
      <w:pPr>
        <w:spacing w:before="9" w:line="120" w:lineRule="exact"/>
        <w:rPr>
          <w:sz w:val="13"/>
          <w:szCs w:val="13"/>
        </w:rPr>
      </w:pPr>
    </w:p>
    <w:p w14:paraId="773EC3DE" w14:textId="77777777" w:rsidR="00AE2836" w:rsidRDefault="00000000">
      <w:pPr>
        <w:ind w:left="429"/>
        <w:rPr>
          <w:sz w:val="24"/>
          <w:szCs w:val="24"/>
        </w:rPr>
      </w:pPr>
      <w:r>
        <w:rPr>
          <w:b/>
          <w:i/>
          <w:sz w:val="24"/>
          <w:szCs w:val="24"/>
        </w:rPr>
        <w:t>Thời g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ực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iện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nh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ệ</w:t>
      </w:r>
      <w:r>
        <w:rPr>
          <w:b/>
          <w:i/>
          <w:sz w:val="24"/>
          <w:szCs w:val="24"/>
        </w:rPr>
        <w:t>m vụ: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Từ th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ng…. n</w:t>
      </w:r>
      <w:r>
        <w:rPr>
          <w:spacing w:val="-1"/>
          <w:sz w:val="24"/>
          <w:szCs w:val="24"/>
        </w:rPr>
        <w:t>ă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…. đ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n tháng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</w:t>
      </w:r>
      <w:proofErr w:type="gramStart"/>
      <w:r>
        <w:rPr>
          <w:sz w:val="24"/>
          <w:szCs w:val="24"/>
        </w:rPr>
        <w:t>…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14:paraId="3DED2657" w14:textId="77777777" w:rsidR="00AE2836" w:rsidRDefault="00000000">
      <w:pPr>
        <w:spacing w:before="28" w:line="400" w:lineRule="exact"/>
        <w:ind w:left="429" w:right="573"/>
        <w:rPr>
          <w:sz w:val="24"/>
          <w:szCs w:val="24"/>
        </w:rPr>
      </w:pPr>
      <w:r>
        <w:rPr>
          <w:b/>
          <w:i/>
          <w:sz w:val="24"/>
          <w:szCs w:val="24"/>
        </w:rPr>
        <w:t>Kỳ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xác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nh</w:t>
      </w:r>
      <w:r>
        <w:rPr>
          <w:b/>
          <w:i/>
          <w:sz w:val="24"/>
          <w:szCs w:val="24"/>
        </w:rPr>
        <w:t>ận</w:t>
      </w:r>
      <w:r>
        <w:rPr>
          <w:b/>
          <w:i/>
          <w:spacing w:val="1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ứ..</w:t>
      </w:r>
      <w:proofErr w:type="gramEnd"/>
      <w:r>
        <w:rPr>
          <w:b/>
          <w:i/>
          <w:sz w:val="24"/>
          <w:szCs w:val="24"/>
        </w:rPr>
        <w:t xml:space="preserve">….: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ính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ừ th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ng…. 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m…. đến th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ng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</w:t>
      </w:r>
      <w:proofErr w:type="gramStart"/>
      <w:r>
        <w:rPr>
          <w:sz w:val="24"/>
          <w:szCs w:val="24"/>
        </w:rPr>
        <w:t>….</w:t>
      </w:r>
      <w:r>
        <w:rPr>
          <w:spacing w:val="2"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>(từ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lần xác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nhận gần nhất đến th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>i đ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ể</w:t>
      </w:r>
      <w:r>
        <w:rPr>
          <w:i/>
          <w:sz w:val="24"/>
          <w:szCs w:val="24"/>
        </w:rPr>
        <w:t>m hi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 xml:space="preserve">n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ại)</w:t>
      </w:r>
    </w:p>
    <w:p w14:paraId="4DE4B9D6" w14:textId="77777777" w:rsidR="00AE2836" w:rsidRDefault="00AE2836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86"/>
        <w:gridCol w:w="1956"/>
        <w:gridCol w:w="2787"/>
        <w:gridCol w:w="1918"/>
      </w:tblGrid>
      <w:tr w:rsidR="00AE2836" w14:paraId="78A30DAD" w14:textId="77777777">
        <w:trPr>
          <w:trHeight w:hRule="exact" w:val="425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BA259A" w14:textId="77777777" w:rsidR="00AE2836" w:rsidRDefault="00000000">
            <w:pPr>
              <w:spacing w:before="5" w:line="359" w:lineRule="auto"/>
              <w:ind w:left="163" w:right="16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 T</w:t>
            </w:r>
          </w:p>
        </w:tc>
        <w:tc>
          <w:tcPr>
            <w:tcW w:w="2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415D23" w14:textId="77777777" w:rsidR="00AE2836" w:rsidRDefault="00000000">
            <w:pPr>
              <w:spacing w:before="5"/>
              <w:ind w:left="139" w:right="1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việc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oặc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ph</w:t>
            </w:r>
            <w:r>
              <w:rPr>
                <w:b/>
                <w:spacing w:val="-2"/>
                <w:sz w:val="24"/>
                <w:szCs w:val="24"/>
              </w:rPr>
              <w:t>ẩ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ải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ED98A" w14:textId="77777777" w:rsidR="00AE2836" w:rsidRDefault="00000000">
            <w:pPr>
              <w:spacing w:line="260" w:lineRule="exact"/>
              <w:ind w:left="1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t về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số lư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g,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 xml:space="preserve">ối 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sản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pacing w:val="-2"/>
                <w:sz w:val="24"/>
                <w:szCs w:val="24"/>
              </w:rPr>
              <w:t>ẩ</w:t>
            </w: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0C4419" w14:textId="77777777" w:rsidR="00AE2836" w:rsidRDefault="00AE2836">
            <w:pPr>
              <w:spacing w:before="12" w:line="200" w:lineRule="exact"/>
            </w:pPr>
          </w:p>
          <w:p w14:paraId="269D3911" w14:textId="77777777" w:rsidR="00AE2836" w:rsidRDefault="00000000">
            <w:pPr>
              <w:ind w:left="5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AE2836" w14:paraId="1E5A5025" w14:textId="77777777">
        <w:trPr>
          <w:trHeight w:hRule="exact" w:val="425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09126" w14:textId="77777777" w:rsidR="00AE2836" w:rsidRDefault="00AE2836"/>
        </w:tc>
        <w:tc>
          <w:tcPr>
            <w:tcW w:w="2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167B" w14:textId="77777777" w:rsidR="00AE2836" w:rsidRDefault="00AE2836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41E96" w14:textId="77777777" w:rsidR="00AE2836" w:rsidRDefault="00000000">
            <w:pPr>
              <w:spacing w:line="260" w:lineRule="exact"/>
              <w:ind w:left="19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3948" w14:textId="77777777" w:rsidR="00AE2836" w:rsidRDefault="00000000">
            <w:pPr>
              <w:spacing w:line="260" w:lineRule="exact"/>
              <w:ind w:left="5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tế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ạt được</w:t>
            </w:r>
          </w:p>
        </w:tc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625C" w14:textId="77777777" w:rsidR="00AE2836" w:rsidRDefault="00AE2836"/>
        </w:tc>
      </w:tr>
      <w:tr w:rsidR="00AE2836" w14:paraId="2717BC75" w14:textId="77777777">
        <w:trPr>
          <w:trHeight w:hRule="exact" w:val="66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646D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5B3659ED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4B901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4EDA4862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Nội </w:t>
            </w:r>
            <w:proofErr w:type="gramStart"/>
            <w:r>
              <w:rPr>
                <w:sz w:val="24"/>
                <w:szCs w:val="24"/>
              </w:rPr>
              <w:t>dung:…</w:t>
            </w:r>
            <w:proofErr w:type="gramEnd"/>
          </w:p>
        </w:tc>
      </w:tr>
      <w:tr w:rsidR="00AE2836" w14:paraId="64EA8023" w14:textId="77777777">
        <w:trPr>
          <w:trHeight w:hRule="exact" w:val="6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9AB6" w14:textId="77777777" w:rsidR="00AE2836" w:rsidRDefault="00AE2836">
            <w:pPr>
              <w:spacing w:before="9" w:line="100" w:lineRule="exact"/>
              <w:rPr>
                <w:sz w:val="11"/>
                <w:szCs w:val="11"/>
              </w:rPr>
            </w:pPr>
          </w:p>
          <w:p w14:paraId="702D1985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089E" w14:textId="77777777" w:rsidR="00AE2836" w:rsidRDefault="00AE2836">
            <w:pPr>
              <w:spacing w:before="9" w:line="100" w:lineRule="exact"/>
              <w:rPr>
                <w:sz w:val="11"/>
                <w:szCs w:val="11"/>
              </w:rPr>
            </w:pPr>
          </w:p>
          <w:p w14:paraId="600C4E44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Công </w:t>
            </w:r>
            <w:proofErr w:type="gramStart"/>
            <w:r>
              <w:rPr>
                <w:sz w:val="24"/>
                <w:szCs w:val="24"/>
              </w:rPr>
              <w:t>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:…</w:t>
            </w:r>
            <w:proofErr w:type="gramEnd"/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381BC" w14:textId="77777777" w:rsidR="00AE2836" w:rsidRDefault="00AE2836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4ECE1" w14:textId="77777777" w:rsidR="00AE2836" w:rsidRDefault="00AE2836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3693" w14:textId="77777777" w:rsidR="00AE2836" w:rsidRDefault="00AE2836"/>
        </w:tc>
      </w:tr>
      <w:tr w:rsidR="00AE2836" w14:paraId="1BC0868A" w14:textId="77777777">
        <w:trPr>
          <w:trHeight w:hRule="exact" w:val="6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2BDA5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0272313F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EA3E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03423AC0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48349" w14:textId="77777777" w:rsidR="00AE2836" w:rsidRDefault="00AE2836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4F74" w14:textId="77777777" w:rsidR="00AE2836" w:rsidRDefault="00AE2836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EE01" w14:textId="77777777" w:rsidR="00AE2836" w:rsidRDefault="00AE2836"/>
        </w:tc>
      </w:tr>
      <w:tr w:rsidR="00AE2836" w14:paraId="6900AB0D" w14:textId="77777777">
        <w:trPr>
          <w:trHeight w:hRule="exact" w:val="66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61E5F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53F7EBDE" w14:textId="77777777" w:rsidR="00AE2836" w:rsidRDefault="00000000">
            <w:pPr>
              <w:ind w:left="165" w:righ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76D1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1D7B2198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</w:t>
            </w:r>
            <w:proofErr w:type="gramEnd"/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8CC1" w14:textId="77777777" w:rsidR="00AE2836" w:rsidRDefault="00AE2836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74FE" w14:textId="77777777" w:rsidR="00AE2836" w:rsidRDefault="00AE2836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D2CE8" w14:textId="77777777" w:rsidR="00AE2836" w:rsidRDefault="00AE2836"/>
        </w:tc>
      </w:tr>
      <w:tr w:rsidR="00AE2836" w14:paraId="70E30B91" w14:textId="77777777">
        <w:trPr>
          <w:trHeight w:hRule="exact" w:val="6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F0BB4" w14:textId="77777777" w:rsidR="00AE2836" w:rsidRDefault="00AE2836"/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ED81" w14:textId="77777777" w:rsidR="00AE2836" w:rsidRDefault="00AE2836">
            <w:pPr>
              <w:spacing w:before="8" w:line="100" w:lineRule="exact"/>
              <w:rPr>
                <w:sz w:val="11"/>
                <w:szCs w:val="11"/>
              </w:rPr>
            </w:pPr>
          </w:p>
          <w:p w14:paraId="40844408" w14:textId="77777777" w:rsidR="00AE2836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2BC67" w14:textId="77777777" w:rsidR="00AE2836" w:rsidRDefault="00AE2836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7890" w14:textId="77777777" w:rsidR="00AE2836" w:rsidRDefault="00AE2836"/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E82E" w14:textId="77777777" w:rsidR="00AE2836" w:rsidRDefault="00AE2836"/>
        </w:tc>
      </w:tr>
    </w:tbl>
    <w:p w14:paraId="513FB83B" w14:textId="77777777" w:rsidR="00AE2836" w:rsidRDefault="00000000">
      <w:pPr>
        <w:spacing w:line="260" w:lineRule="exact"/>
        <w:ind w:left="1149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ế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1"/>
          <w:sz w:val="24"/>
          <w:szCs w:val="24"/>
        </w:rPr>
        <w:t>lu</w:t>
      </w:r>
      <w:r>
        <w:rPr>
          <w:b/>
          <w:i/>
          <w:sz w:val="24"/>
          <w:szCs w:val="24"/>
        </w:rPr>
        <w:t>ậ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</w:p>
    <w:p w14:paraId="148B8155" w14:textId="77777777" w:rsidR="00AE2836" w:rsidRDefault="00AE2836">
      <w:pPr>
        <w:spacing w:before="9" w:line="120" w:lineRule="exact"/>
        <w:rPr>
          <w:sz w:val="13"/>
          <w:szCs w:val="13"/>
        </w:rPr>
      </w:pPr>
    </w:p>
    <w:p w14:paraId="46ED61CF" w14:textId="77777777" w:rsidR="00AE2836" w:rsidRDefault="00000000">
      <w:pPr>
        <w:ind w:left="42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</w:p>
    <w:p w14:paraId="1BCE2A6D" w14:textId="77777777" w:rsidR="00AE2836" w:rsidRDefault="00AE2836">
      <w:pPr>
        <w:spacing w:before="7" w:line="120" w:lineRule="exact"/>
        <w:rPr>
          <w:sz w:val="13"/>
          <w:szCs w:val="13"/>
        </w:rPr>
      </w:pPr>
    </w:p>
    <w:p w14:paraId="4F3E6479" w14:textId="77777777" w:rsidR="00AE2836" w:rsidRDefault="00000000">
      <w:pPr>
        <w:ind w:left="429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</w:t>
      </w:r>
    </w:p>
    <w:p w14:paraId="27A15DBC" w14:textId="77777777" w:rsidR="00AE2836" w:rsidRDefault="00AE2836">
      <w:pPr>
        <w:spacing w:before="7" w:line="120" w:lineRule="exact"/>
        <w:rPr>
          <w:sz w:val="13"/>
          <w:szCs w:val="13"/>
        </w:rPr>
      </w:pPr>
    </w:p>
    <w:p w14:paraId="7495BEB9" w14:textId="77777777" w:rsidR="00AE2836" w:rsidRDefault="00000000">
      <w:pPr>
        <w:ind w:left="5878" w:right="317" w:firstLine="290"/>
        <w:rPr>
          <w:sz w:val="24"/>
          <w:szCs w:val="24"/>
        </w:rPr>
        <w:sectPr w:rsidR="00AE2836">
          <w:type w:val="continuous"/>
          <w:pgSz w:w="11920" w:h="16840"/>
          <w:pgMar w:top="1020" w:right="860" w:bottom="280" w:left="1160" w:header="720" w:footer="720" w:gutter="0"/>
          <w:cols w:space="720"/>
        </w:sectPr>
      </w:pPr>
      <w:r>
        <w:rPr>
          <w:sz w:val="24"/>
          <w:szCs w:val="24"/>
        </w:rPr>
        <w:t>......</w:t>
      </w:r>
      <w:r>
        <w:rPr>
          <w:i/>
          <w:sz w:val="24"/>
          <w:szCs w:val="24"/>
        </w:rPr>
        <w:t>, ngày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…. tháng …… năm 20…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 UBND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TỈN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/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THỦ TRƯ</w:t>
      </w:r>
      <w:r>
        <w:rPr>
          <w:b/>
          <w:spacing w:val="1"/>
          <w:sz w:val="24"/>
          <w:szCs w:val="24"/>
        </w:rPr>
        <w:t>Ở</w:t>
      </w:r>
      <w:r>
        <w:rPr>
          <w:b/>
          <w:sz w:val="24"/>
          <w:szCs w:val="24"/>
        </w:rPr>
        <w:t>NG CƠ QUA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, ĐƠN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Ị ĐƯ</w:t>
      </w:r>
      <w:r>
        <w:rPr>
          <w:b/>
          <w:spacing w:val="1"/>
          <w:sz w:val="24"/>
          <w:szCs w:val="24"/>
        </w:rPr>
        <w:t>Ợ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HÂN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Ấ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/ </w:t>
      </w:r>
      <w:r>
        <w:rPr>
          <w:b/>
          <w:spacing w:val="2"/>
          <w:sz w:val="24"/>
          <w:szCs w:val="24"/>
        </w:rPr>
        <w:t>Ủ</w:t>
      </w:r>
      <w:r>
        <w:rPr>
          <w:b/>
          <w:sz w:val="24"/>
          <w:szCs w:val="24"/>
        </w:rPr>
        <w:t>Y QU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ỀN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ký</w:t>
      </w:r>
      <w:r>
        <w:rPr>
          <w:i/>
          <w:sz w:val="24"/>
          <w:szCs w:val="24"/>
        </w:rPr>
        <w:t>, đóng d</w:t>
      </w:r>
      <w:r>
        <w:rPr>
          <w:i/>
          <w:spacing w:val="2"/>
          <w:sz w:val="24"/>
          <w:szCs w:val="24"/>
        </w:rPr>
        <w:t>ấ</w:t>
      </w:r>
      <w:r>
        <w:rPr>
          <w:i/>
          <w:sz w:val="24"/>
          <w:szCs w:val="24"/>
        </w:rPr>
        <w:t>u n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ó)</w:t>
      </w:r>
    </w:p>
    <w:p w14:paraId="2FC2BFB6" w14:textId="77777777" w:rsidR="00AE2836" w:rsidRDefault="00AE2836">
      <w:pPr>
        <w:spacing w:before="3" w:line="120" w:lineRule="exact"/>
        <w:rPr>
          <w:sz w:val="12"/>
          <w:szCs w:val="12"/>
        </w:rPr>
      </w:pPr>
    </w:p>
    <w:p w14:paraId="5D41705F" w14:textId="77777777" w:rsidR="00AE2836" w:rsidRDefault="00AE2836">
      <w:pPr>
        <w:spacing w:line="200" w:lineRule="exact"/>
      </w:pPr>
    </w:p>
    <w:p w14:paraId="3280E2C0" w14:textId="77777777" w:rsidR="00AE2836" w:rsidRDefault="00AE2836">
      <w:pPr>
        <w:spacing w:line="200" w:lineRule="exact"/>
      </w:pPr>
    </w:p>
    <w:p w14:paraId="1587AB5B" w14:textId="77777777" w:rsidR="00AE2836" w:rsidRDefault="00AE2836">
      <w:pPr>
        <w:spacing w:line="200" w:lineRule="exact"/>
        <w:sectPr w:rsidR="00AE2836">
          <w:headerReference w:type="default" r:id="rId8"/>
          <w:pgSz w:w="16840" w:h="11920" w:orient="landscape"/>
          <w:pgMar w:top="820" w:right="360" w:bottom="280" w:left="700" w:header="636" w:footer="0" w:gutter="0"/>
          <w:pgNumType w:start="9"/>
          <w:cols w:space="720"/>
        </w:sectPr>
      </w:pPr>
    </w:p>
    <w:p w14:paraId="10C5801A" w14:textId="77777777" w:rsidR="00AE2836" w:rsidRDefault="00AE2836">
      <w:pPr>
        <w:spacing w:before="2" w:line="180" w:lineRule="exact"/>
        <w:rPr>
          <w:sz w:val="18"/>
          <w:szCs w:val="18"/>
        </w:rPr>
      </w:pPr>
    </w:p>
    <w:p w14:paraId="03D02836" w14:textId="77777777" w:rsidR="00AE2836" w:rsidRDefault="00AE2836">
      <w:pPr>
        <w:spacing w:line="200" w:lineRule="exact"/>
      </w:pPr>
    </w:p>
    <w:p w14:paraId="63A34D06" w14:textId="77777777" w:rsidR="00AE2836" w:rsidRDefault="00AE2836">
      <w:pPr>
        <w:spacing w:line="200" w:lineRule="exact"/>
      </w:pPr>
    </w:p>
    <w:p w14:paraId="0ACEBBDF" w14:textId="77777777" w:rsidR="00AE2836" w:rsidRDefault="00000000">
      <w:pPr>
        <w:ind w:left="4962" w:right="2037"/>
        <w:jc w:val="center"/>
        <w:rPr>
          <w:sz w:val="26"/>
          <w:szCs w:val="26"/>
        </w:rPr>
      </w:pPr>
      <w:r>
        <w:pict w14:anchorId="7C90837F">
          <v:group id="_x0000_s2115" style="position:absolute;left:0;text-align:left;margin-left:342.25pt;margin-top:32.95pt;width:157pt;height:0;z-index:-3407;mso-position-horizontal-relative:page" coordorigin="6845,659" coordsize="3140,0">
            <v:shape id="_x0000_s2116" style="position:absolute;left:6845;top:659;width:3140;height:0" coordorigin="6845,659" coordsize="3140,0" path="m6845,659r3140,e" filled="f" strokeweight=".5pt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ÒA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380A0193" w14:textId="77777777" w:rsidR="00AE2836" w:rsidRDefault="00000000">
      <w:pPr>
        <w:spacing w:line="320" w:lineRule="exact"/>
        <w:ind w:left="5963" w:right="303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p -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 -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>nh phúc</w:t>
      </w:r>
    </w:p>
    <w:p w14:paraId="72EB3AA4" w14:textId="77777777" w:rsidR="00AE2836" w:rsidRDefault="00AE2836">
      <w:pPr>
        <w:spacing w:before="17" w:line="260" w:lineRule="exact"/>
        <w:rPr>
          <w:sz w:val="26"/>
          <w:szCs w:val="26"/>
        </w:rPr>
      </w:pPr>
    </w:p>
    <w:p w14:paraId="4535A867" w14:textId="77777777" w:rsidR="00AE2836" w:rsidRDefault="00000000">
      <w:pPr>
        <w:ind w:left="2885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BẢNG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X</w:t>
      </w:r>
      <w:r>
        <w:rPr>
          <w:b/>
          <w:sz w:val="26"/>
          <w:szCs w:val="26"/>
        </w:rPr>
        <w:t>ÁC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Ị</w:t>
      </w:r>
      <w:r>
        <w:rPr>
          <w:b/>
          <w:sz w:val="26"/>
          <w:szCs w:val="26"/>
        </w:rPr>
        <w:t>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TRỊ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KHỐI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LƯỢ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CÔNG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HO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THÀ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ĐỢT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.......</w:t>
      </w:r>
    </w:p>
    <w:p w14:paraId="368A56F4" w14:textId="77777777" w:rsidR="00AE2836" w:rsidRDefault="00000000">
      <w:pPr>
        <w:spacing w:before="1"/>
        <w:ind w:left="5871" w:right="2946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Nguồn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ốn: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ân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sá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nhà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nước</w:t>
      </w:r>
    </w:p>
    <w:p w14:paraId="743698D1" w14:textId="77777777" w:rsidR="00AE2836" w:rsidRDefault="00AE2836">
      <w:pPr>
        <w:spacing w:before="8" w:line="180" w:lineRule="exact"/>
        <w:rPr>
          <w:sz w:val="19"/>
          <w:szCs w:val="19"/>
        </w:rPr>
      </w:pPr>
    </w:p>
    <w:p w14:paraId="6D918362" w14:textId="77777777" w:rsidR="00AE2836" w:rsidRDefault="00AE2836">
      <w:pPr>
        <w:spacing w:line="200" w:lineRule="exact"/>
      </w:pPr>
    </w:p>
    <w:p w14:paraId="026A3161" w14:textId="77777777" w:rsidR="00AE2836" w:rsidRDefault="00000000">
      <w:pPr>
        <w:ind w:left="579"/>
        <w:rPr>
          <w:sz w:val="26"/>
          <w:szCs w:val="26"/>
        </w:rPr>
      </w:pPr>
      <w:r>
        <w:rPr>
          <w:sz w:val="26"/>
          <w:szCs w:val="26"/>
        </w:rPr>
        <w:t xml:space="preserve">1.     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ụ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ác</w:t>
      </w:r>
      <w:r>
        <w:rPr>
          <w:spacing w:val="1"/>
          <w:sz w:val="26"/>
          <w:szCs w:val="26"/>
        </w:rPr>
        <w:t>h</w:t>
      </w:r>
      <w:r>
        <w:rPr>
          <w:b/>
          <w:sz w:val="26"/>
          <w:szCs w:val="26"/>
        </w:rPr>
        <w:t>:</w:t>
      </w:r>
    </w:p>
    <w:p w14:paraId="3EF50392" w14:textId="77777777" w:rsidR="00AE2836" w:rsidRDefault="00AE2836">
      <w:pPr>
        <w:spacing w:before="19" w:line="220" w:lineRule="exact"/>
        <w:rPr>
          <w:sz w:val="22"/>
          <w:szCs w:val="22"/>
        </w:rPr>
      </w:pPr>
    </w:p>
    <w:p w14:paraId="5896CDC2" w14:textId="77777777" w:rsidR="00AE2836" w:rsidRDefault="00000000">
      <w:pPr>
        <w:ind w:left="579"/>
        <w:rPr>
          <w:sz w:val="26"/>
          <w:szCs w:val="26"/>
        </w:rPr>
      </w:pPr>
      <w:r>
        <w:rPr>
          <w:sz w:val="26"/>
          <w:szCs w:val="26"/>
        </w:rPr>
        <w:t xml:space="preserve">2.     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 xml:space="preserve">:                                                                 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2.</w:t>
      </w:r>
    </w:p>
    <w:p w14:paraId="2C607487" w14:textId="77777777" w:rsidR="00AE2836" w:rsidRDefault="00AE2836">
      <w:pPr>
        <w:spacing w:before="1" w:line="240" w:lineRule="exact"/>
        <w:rPr>
          <w:sz w:val="24"/>
          <w:szCs w:val="24"/>
        </w:rPr>
      </w:pPr>
    </w:p>
    <w:p w14:paraId="0B632BD9" w14:textId="77777777" w:rsidR="00AE2836" w:rsidRDefault="00000000">
      <w:pPr>
        <w:spacing w:line="280" w:lineRule="exact"/>
        <w:ind w:left="579"/>
        <w:rPr>
          <w:sz w:val="26"/>
          <w:szCs w:val="26"/>
        </w:rPr>
      </w:pPr>
      <w:r>
        <w:pict w14:anchorId="4F11A39C">
          <v:group id="_x0000_s2112" style="position:absolute;left:0;text-align:left;margin-left:254.95pt;margin-top:175.8pt;width:137.9pt;height:.6pt;z-index:-3413;mso-position-horizontal-relative:page" coordorigin="5099,3516" coordsize="2758,12">
            <v:shape id="_x0000_s2114" style="position:absolute;left:5105;top:3522;width:788;height:0" coordorigin="5105,3522" coordsize="788,0" path="m5105,3522r788,e" filled="f" strokeweight=".58pt">
              <v:path arrowok="t"/>
            </v:shape>
            <v:shape id="_x0000_s2113" style="position:absolute;left:5903;top:3522;width:1949;height:0" coordorigin="5903,3522" coordsize="1949,0" path="m5903,3522r1948,e" filled="f" strokeweight=".58pt">
              <v:path arrowok="t"/>
            </v:shape>
            <w10:wrap anchorx="page"/>
          </v:group>
        </w:pict>
      </w:r>
      <w:r>
        <w:rPr>
          <w:position w:val="-1"/>
          <w:sz w:val="26"/>
          <w:szCs w:val="26"/>
        </w:rPr>
        <w:t xml:space="preserve">3.        </w:t>
      </w:r>
      <w:r>
        <w:rPr>
          <w:spacing w:val="5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Tổ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1"/>
          <w:position w:val="-1"/>
          <w:sz w:val="26"/>
          <w:szCs w:val="26"/>
        </w:rPr>
        <w:t>ứ</w:t>
      </w:r>
      <w:r>
        <w:rPr>
          <w:position w:val="-1"/>
          <w:sz w:val="26"/>
          <w:szCs w:val="26"/>
        </w:rPr>
        <w:t>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chủ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trì nhiệm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vụ: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…</w:t>
      </w:r>
    </w:p>
    <w:p w14:paraId="7695DE46" w14:textId="77777777" w:rsidR="00AE2836" w:rsidRDefault="00000000">
      <w:pPr>
        <w:spacing w:before="29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V.03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.G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CV</w:t>
      </w:r>
      <w:proofErr w:type="gramEnd"/>
    </w:p>
    <w:p w14:paraId="6E7D1757" w14:textId="77777777" w:rsidR="00AE2836" w:rsidRDefault="00000000">
      <w:pPr>
        <w:ind w:left="473"/>
        <w:rPr>
          <w:sz w:val="24"/>
          <w:szCs w:val="24"/>
        </w:rPr>
        <w:sectPr w:rsidR="00AE2836">
          <w:type w:val="continuous"/>
          <w:pgSz w:w="16840" w:h="11920" w:orient="landscape"/>
          <w:pgMar w:top="1020" w:right="360" w:bottom="280" w:left="700" w:header="720" w:footer="720" w:gutter="0"/>
          <w:cols w:num="2" w:space="720" w:equalWidth="0">
            <w:col w:w="12507" w:space="72"/>
            <w:col w:w="3201"/>
          </w:cols>
        </w:sectPr>
      </w:pPr>
      <w:r>
        <w:rPr>
          <w:sz w:val="24"/>
          <w:szCs w:val="24"/>
        </w:rPr>
        <w:t>09/2024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4FF564CF" w14:textId="77777777" w:rsidR="00AE2836" w:rsidRDefault="00AE2836">
      <w:pPr>
        <w:spacing w:before="18" w:line="200" w:lineRule="exact"/>
      </w:pPr>
    </w:p>
    <w:p w14:paraId="14292AF3" w14:textId="77777777" w:rsidR="00AE2836" w:rsidRDefault="00000000">
      <w:pPr>
        <w:spacing w:before="26"/>
        <w:ind w:left="1415"/>
        <w:rPr>
          <w:sz w:val="26"/>
          <w:szCs w:val="26"/>
        </w:rPr>
      </w:pP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…                                                                                                                                                         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số: 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</w:p>
    <w:p w14:paraId="0A616647" w14:textId="77777777" w:rsidR="00AE2836" w:rsidRDefault="00AE2836">
      <w:pPr>
        <w:spacing w:before="1" w:line="240" w:lineRule="exact"/>
        <w:rPr>
          <w:sz w:val="24"/>
          <w:szCs w:val="24"/>
        </w:rPr>
      </w:pPr>
    </w:p>
    <w:p w14:paraId="559D5588" w14:textId="77777777" w:rsidR="00AE2836" w:rsidRDefault="00000000">
      <w:pPr>
        <w:ind w:left="579"/>
        <w:rPr>
          <w:sz w:val="26"/>
          <w:szCs w:val="26"/>
        </w:rPr>
      </w:pPr>
      <w:r>
        <w:rPr>
          <w:sz w:val="26"/>
          <w:szCs w:val="26"/>
        </w:rPr>
        <w:t xml:space="preserve">4.     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Căn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số 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Phụ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lục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proofErr w:type="gramStart"/>
      <w:r>
        <w:rPr>
          <w:sz w:val="26"/>
          <w:szCs w:val="26"/>
        </w:rPr>
        <w:t>….</w:t>
      </w:r>
      <w:r>
        <w:rPr>
          <w:spacing w:val="2"/>
          <w:sz w:val="26"/>
          <w:szCs w:val="26"/>
        </w:rPr>
        <w:t>.</w:t>
      </w:r>
      <w:proofErr w:type="gramEnd"/>
      <w:r>
        <w:rPr>
          <w:sz w:val="26"/>
          <w:szCs w:val="26"/>
        </w:rPr>
        <w:t>…n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ày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ng…</w:t>
      </w:r>
      <w:proofErr w:type="gramStart"/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-1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(nếu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có)</w:t>
      </w:r>
    </w:p>
    <w:p w14:paraId="0FE734E6" w14:textId="77777777" w:rsidR="00AE2836" w:rsidRDefault="00AE2836">
      <w:pPr>
        <w:spacing w:before="19" w:line="220" w:lineRule="exact"/>
        <w:rPr>
          <w:sz w:val="22"/>
          <w:szCs w:val="22"/>
        </w:rPr>
      </w:pPr>
    </w:p>
    <w:p w14:paraId="33E52403" w14:textId="77777777" w:rsidR="00AE2836" w:rsidRDefault="00000000">
      <w:pPr>
        <w:ind w:left="1415"/>
        <w:rPr>
          <w:sz w:val="26"/>
          <w:szCs w:val="26"/>
        </w:rPr>
      </w:pP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w w:val="99"/>
          <w:sz w:val="26"/>
          <w:szCs w:val="26"/>
        </w:rPr>
        <w:t>vụ:</w:t>
      </w:r>
      <w:r>
        <w:rPr>
          <w:spacing w:val="2"/>
          <w:w w:val="99"/>
          <w:sz w:val="26"/>
          <w:szCs w:val="26"/>
        </w:rPr>
        <w:t>…</w:t>
      </w:r>
      <w:proofErr w:type="gramEnd"/>
      <w:r>
        <w:rPr>
          <w:w w:val="99"/>
          <w:sz w:val="26"/>
          <w:szCs w:val="26"/>
        </w:rPr>
        <w:t>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proofErr w:type="gramStart"/>
      <w:r>
        <w:rPr>
          <w:w w:val="99"/>
          <w:sz w:val="26"/>
          <w:szCs w:val="26"/>
        </w:rPr>
        <w:t>….đồng</w:t>
      </w:r>
      <w:proofErr w:type="gramEnd"/>
      <w:r>
        <w:rPr>
          <w:w w:val="99"/>
          <w:sz w:val="26"/>
          <w:szCs w:val="26"/>
        </w:rPr>
        <w:t>;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NN: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ng,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nguồn</w:t>
      </w:r>
      <w:r>
        <w:rPr>
          <w:spacing w:val="-5"/>
          <w:sz w:val="26"/>
          <w:szCs w:val="26"/>
        </w:rPr>
        <w:t xml:space="preserve"> </w:t>
      </w:r>
      <w:proofErr w:type="gramStart"/>
      <w:r>
        <w:rPr>
          <w:w w:val="99"/>
          <w:sz w:val="26"/>
          <w:szCs w:val="26"/>
        </w:rPr>
        <w:t>khác:....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</w:t>
      </w:r>
      <w:r>
        <w:rPr>
          <w:spacing w:val="4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</w:t>
      </w:r>
      <w:proofErr w:type="gramEnd"/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</w:t>
      </w:r>
    </w:p>
    <w:p w14:paraId="78A3535D" w14:textId="77777777" w:rsidR="00AE2836" w:rsidRDefault="00AE2836">
      <w:pPr>
        <w:spacing w:before="1" w:line="240" w:lineRule="exact"/>
        <w:rPr>
          <w:sz w:val="24"/>
          <w:szCs w:val="24"/>
        </w:rPr>
      </w:pPr>
    </w:p>
    <w:p w14:paraId="2CC2138B" w14:textId="77777777" w:rsidR="00AE2836" w:rsidRDefault="00000000">
      <w:pPr>
        <w:ind w:left="579"/>
        <w:rPr>
          <w:sz w:val="26"/>
          <w:szCs w:val="26"/>
        </w:rPr>
      </w:pPr>
      <w:r>
        <w:rPr>
          <w:sz w:val="26"/>
          <w:szCs w:val="26"/>
        </w:rPr>
        <w:t xml:space="preserve">5.     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Căn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hối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ro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kỳ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có liên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quan.</w:t>
      </w:r>
    </w:p>
    <w:p w14:paraId="2C747F9C" w14:textId="77777777" w:rsidR="00AE2836" w:rsidRDefault="00AE2836">
      <w:pPr>
        <w:spacing w:before="2" w:line="180" w:lineRule="exact"/>
        <w:rPr>
          <w:sz w:val="19"/>
          <w:szCs w:val="19"/>
        </w:rPr>
      </w:pPr>
    </w:p>
    <w:p w14:paraId="0C503B6C" w14:textId="77777777" w:rsidR="00AE2836" w:rsidRDefault="00AE2836">
      <w:pPr>
        <w:spacing w:line="200" w:lineRule="exact"/>
      </w:pPr>
    </w:p>
    <w:p w14:paraId="7D04571A" w14:textId="77777777" w:rsidR="00AE2836" w:rsidRDefault="00000000">
      <w:pPr>
        <w:ind w:right="663"/>
        <w:jc w:val="right"/>
        <w:rPr>
          <w:sz w:val="24"/>
          <w:szCs w:val="24"/>
        </w:rPr>
      </w:pPr>
      <w:r>
        <w:pict w14:anchorId="72BE76E7">
          <v:group id="_x0000_s2104" style="position:absolute;left:0;text-align:left;margin-left:40.65pt;margin-top:13.8pt;width:777.9pt;height:.6pt;z-index:-3414;mso-position-horizontal-relative:page" coordorigin="813,276" coordsize="15558,12">
            <v:shape id="_x0000_s2111" style="position:absolute;left:818;top:282;width:941;height:0" coordorigin="818,282" coordsize="941,0" path="m818,282r941,e" filled="f" strokeweight=".58pt">
              <v:path arrowok="t"/>
            </v:shape>
            <v:shape id="_x0000_s2110" style="position:absolute;left:1769;top:282;width:3327;height:0" coordorigin="1769,282" coordsize="3327,0" path="m1769,282r3327,e" filled="f" strokeweight=".58pt">
              <v:path arrowok="t"/>
            </v:shape>
            <v:shape id="_x0000_s2109" style="position:absolute;left:5105;top:282;width:2746;height:0" coordorigin="5105,282" coordsize="2746,0" path="m5105,282r2746,e" filled="f" strokeweight=".58pt">
              <v:path arrowok="t"/>
            </v:shape>
            <v:shape id="_x0000_s2108" style="position:absolute;left:7861;top:282;width:998;height:0" coordorigin="7861,282" coordsize="998,0" path="m7861,282r998,e" filled="f" strokeweight=".58pt">
              <v:path arrowok="t"/>
            </v:shape>
            <v:shape id="_x0000_s2107" style="position:absolute;left:8869;top:282;width:1246;height:0" coordorigin="8869,282" coordsize="1246,0" path="m8869,282r1246,e" filled="f" strokeweight=".58pt">
              <v:path arrowok="t"/>
            </v:shape>
            <v:shape id="_x0000_s2106" style="position:absolute;left:10125;top:282;width:2263;height:0" coordorigin="10125,282" coordsize="2263,0" path="m10125,282r2263,e" filled="f" strokeweight=".58pt">
              <v:path arrowok="t"/>
            </v:shape>
            <v:shape id="_x0000_s2105" style="position:absolute;left:12397;top:282;width:3968;height:0" coordorigin="12397,282" coordsize="3968,0" path="m12397,282r3968,e" filled="f" strokeweight=".58pt">
              <v:path arrowok="t"/>
            </v:shape>
            <w10:wrap anchorx="page"/>
          </v:group>
        </w:pict>
      </w:r>
      <w:r>
        <w:pict w14:anchorId="0FE476F4">
          <v:group id="_x0000_s2100" style="position:absolute;left:0;text-align:left;margin-left:505.95pt;margin-top:33.45pt;width:312.6pt;height:.6pt;z-index:-3412;mso-position-horizontal-relative:page" coordorigin="10119,669" coordsize="6252,12">
            <v:shape id="_x0000_s2103" style="position:absolute;left:10125;top:675;width:1171;height:0" coordorigin="10125,675" coordsize="1171,0" path="m10125,675r1171,e" filled="f" strokeweight=".58pt">
              <v:path arrowok="t"/>
            </v:shape>
            <v:shape id="_x0000_s2102" style="position:absolute;left:11305;top:675;width:1082;height:0" coordorigin="11305,675" coordsize="1082,0" path="m11305,675r1083,e" filled="f" strokeweight=".58pt">
              <v:path arrowok="t"/>
            </v:shape>
            <v:shape id="_x0000_s2101" style="position:absolute;left:12397;top:675;width:3968;height:0" coordorigin="12397,675" coordsize="3968,0" path="m12397,675r3968,e" filled="f" strokeweight=".58pt">
              <v:path arrowok="t"/>
            </v:shape>
            <w10:wrap anchorx="page"/>
          </v:group>
        </w:pict>
      </w:r>
      <w:r>
        <w:pict w14:anchorId="4AB42C02">
          <v:group id="_x0000_s2090" style="position:absolute;left:0;text-align:left;margin-left:40.6pt;margin-top:69.6pt;width:777.95pt;height:.6pt;z-index:-3411;mso-position-horizontal-relative:page" coordorigin="812,1392" coordsize="15559,12">
            <v:shape id="_x0000_s2099" style="position:absolute;left:818;top:1398;width:941;height:0" coordorigin="818,1398" coordsize="941,0" path="m818,1398r941,e" filled="f" strokeweight=".21308mm">
              <v:path arrowok="t"/>
            </v:shape>
            <v:shape id="_x0000_s2098" style="position:absolute;left:1769;top:1398;width:3327;height:0" coordorigin="1769,1398" coordsize="3327,0" path="m1769,1398r3327,e" filled="f" strokeweight=".21308mm">
              <v:path arrowok="t"/>
            </v:shape>
            <v:shape id="_x0000_s2097" style="position:absolute;left:5105;top:1398;width:788;height:0" coordorigin="5105,1398" coordsize="788,0" path="m5105,1398r788,e" filled="f" strokeweight=".21308mm">
              <v:path arrowok="t"/>
            </v:shape>
            <v:shape id="_x0000_s2096" style="position:absolute;left:5903;top:1398;width:1949;height:0" coordorigin="5903,1398" coordsize="1949,0" path="m5903,1398r1948,e" filled="f" strokeweight=".21308mm">
              <v:path arrowok="t"/>
            </v:shape>
            <v:shape id="_x0000_s2095" style="position:absolute;left:7861;top:1398;width:998;height:0" coordorigin="7861,1398" coordsize="998,0" path="m7861,1398r998,e" filled="f" strokeweight=".21308mm">
              <v:path arrowok="t"/>
            </v:shape>
            <v:shape id="_x0000_s2094" style="position:absolute;left:8869;top:1398;width:1246;height:0" coordorigin="8869,1398" coordsize="1246,0" path="m8869,1398r1246,e" filled="f" strokeweight=".21308mm">
              <v:path arrowok="t"/>
            </v:shape>
            <v:shape id="_x0000_s2093" style="position:absolute;left:10125;top:1398;width:1171;height:0" coordorigin="10125,1398" coordsize="1171,0" path="m10125,1398r1171,e" filled="f" strokeweight=".21308mm">
              <v:path arrowok="t"/>
            </v:shape>
            <v:shape id="_x0000_s2092" style="position:absolute;left:11305;top:1398;width:1082;height:0" coordorigin="11305,1398" coordsize="1082,0" path="m11305,1398r1083,e" filled="f" strokeweight=".21308mm">
              <v:path arrowok="t"/>
            </v:shape>
            <v:shape id="_x0000_s2091" style="position:absolute;left:12397;top:1398;width:3968;height:0" coordorigin="12397,1398" coordsize="3968,0" path="m12397,1398r3968,e" filled="f" strokeweight=".21308mm">
              <v:path arrowok="t"/>
            </v:shape>
            <w10:wrap anchorx="page"/>
          </v:group>
        </w:pict>
      </w:r>
      <w:r>
        <w:pict w14:anchorId="7D09197F">
          <v:group id="_x0000_s2080" style="position:absolute;left:0;text-align:left;margin-left:40.65pt;margin-top:83.9pt;width:777.9pt;height:.6pt;z-index:-3410;mso-position-horizontal-relative:page" coordorigin="813,1678" coordsize="15558,12">
            <v:shape id="_x0000_s2089" style="position:absolute;left:818;top:1684;width:941;height:0" coordorigin="818,1684" coordsize="941,0" path="m818,1684r941,e" filled="f" strokeweight=".58pt">
              <v:path arrowok="t"/>
            </v:shape>
            <v:shape id="_x0000_s2088" style="position:absolute;left:1769;top:1684;width:3327;height:0" coordorigin="1769,1684" coordsize="3327,0" path="m1769,1684r3327,e" filled="f" strokeweight=".58pt">
              <v:path arrowok="t"/>
            </v:shape>
            <v:shape id="_x0000_s2087" style="position:absolute;left:5105;top:1684;width:788;height:0" coordorigin="5105,1684" coordsize="788,0" path="m5105,1684r788,e" filled="f" strokeweight=".58pt">
              <v:path arrowok="t"/>
            </v:shape>
            <v:shape id="_x0000_s2086" style="position:absolute;left:5903;top:1684;width:1949;height:0" coordorigin="5903,1684" coordsize="1949,0" path="m5903,1684r1948,e" filled="f" strokeweight=".58pt">
              <v:path arrowok="t"/>
            </v:shape>
            <v:shape id="_x0000_s2085" style="position:absolute;left:7861;top:1684;width:998;height:0" coordorigin="7861,1684" coordsize="998,0" path="m7861,1684r998,e" filled="f" strokeweight=".58pt">
              <v:path arrowok="t"/>
            </v:shape>
            <v:shape id="_x0000_s2084" style="position:absolute;left:8869;top:1684;width:1246;height:0" coordorigin="8869,1684" coordsize="1246,0" path="m8869,1684r1246,e" filled="f" strokeweight=".58pt">
              <v:path arrowok="t"/>
            </v:shape>
            <v:shape id="_x0000_s2083" style="position:absolute;left:10125;top:1684;width:1171;height:0" coordorigin="10125,1684" coordsize="1171,0" path="m10125,1684r1171,e" filled="f" strokeweight=".58pt">
              <v:path arrowok="t"/>
            </v:shape>
            <v:shape id="_x0000_s2082" style="position:absolute;left:11305;top:1684;width:1082;height:0" coordorigin="11305,1684" coordsize="1082,0" path="m11305,1684r1083,e" filled="f" strokeweight=".58pt">
              <v:path arrowok="t"/>
            </v:shape>
            <v:shape id="_x0000_s2081" style="position:absolute;left:12397;top:1684;width:3968;height:0" coordorigin="12397,1684" coordsize="3968,0" path="m12397,1684r3968,e" filled="f" strokeweight=".58pt">
              <v:path arrowok="t"/>
            </v:shape>
            <w10:wrap anchorx="page"/>
          </v:group>
        </w:pict>
      </w:r>
      <w:r>
        <w:pict w14:anchorId="612415FF">
          <v:group id="_x0000_s2070" style="position:absolute;left:0;text-align:left;margin-left:40.65pt;margin-top:502pt;width:777.9pt;height:.6pt;z-index:-3409;mso-position-horizontal-relative:page;mso-position-vertical-relative:page" coordorigin="813,10040" coordsize="15558,12">
            <v:shape id="_x0000_s2079" style="position:absolute;left:818;top:10046;width:941;height:0" coordorigin="818,10046" coordsize="941,0" path="m818,10046r941,e" filled="f" strokeweight=".58pt">
              <v:path arrowok="t"/>
            </v:shape>
            <v:shape id="_x0000_s2078" style="position:absolute;left:1769;top:10046;width:3327;height:0" coordorigin="1769,10046" coordsize="3327,0" path="m1769,10046r3327,e" filled="f" strokeweight=".58pt">
              <v:path arrowok="t"/>
            </v:shape>
            <v:shape id="_x0000_s2077" style="position:absolute;left:5105;top:10046;width:788;height:0" coordorigin="5105,10046" coordsize="788,0" path="m5105,10046r788,e" filled="f" strokeweight=".58pt">
              <v:path arrowok="t"/>
            </v:shape>
            <v:shape id="_x0000_s2076" style="position:absolute;left:5903;top:10046;width:1949;height:0" coordorigin="5903,10046" coordsize="1949,0" path="m5903,10046r1948,e" filled="f" strokeweight=".58pt">
              <v:path arrowok="t"/>
            </v:shape>
            <v:shape id="_x0000_s2075" style="position:absolute;left:7861;top:10046;width:998;height:0" coordorigin="7861,10046" coordsize="998,0" path="m7861,10046r998,e" filled="f" strokeweight=".58pt">
              <v:path arrowok="t"/>
            </v:shape>
            <v:shape id="_x0000_s2074" style="position:absolute;left:8869;top:10046;width:1246;height:0" coordorigin="8869,10046" coordsize="1246,0" path="m8869,10046r1246,e" filled="f" strokeweight=".58pt">
              <v:path arrowok="t"/>
            </v:shape>
            <v:shape id="_x0000_s2073" style="position:absolute;left:10125;top:10046;width:1171;height:0" coordorigin="10125,10046" coordsize="1171,0" path="m10125,10046r1171,e" filled="f" strokeweight=".58pt">
              <v:path arrowok="t"/>
            </v:shape>
            <v:shape id="_x0000_s2072" style="position:absolute;left:11305;top:10046;width:1082;height:0" coordorigin="11305,10046" coordsize="1082,0" path="m11305,10046r1083,e" filled="f" strokeweight=".58pt">
              <v:path arrowok="t"/>
            </v:shape>
            <v:shape id="_x0000_s2071" style="position:absolute;left:12397;top:10046;width:3968;height:0" coordorigin="12397,10046" coordsize="3968,0" path="m12397,10046r3968,e" filled="f" strokeweight=".58pt">
              <v:path arrowok="t"/>
            </v:shape>
            <w10:wrap anchorx="page" anchory="page"/>
          </v:group>
        </w:pict>
      </w:r>
      <w:r>
        <w:pict w14:anchorId="406CB107">
          <v:group id="_x0000_s2054" style="position:absolute;left:0;text-align:left;margin-left:40.65pt;margin-top:521.95pt;width:777.9pt;height:21.35pt;z-index:-3408;mso-position-horizontal-relative:page;mso-position-vertical-relative:page" coordorigin="813,10439" coordsize="15558,427">
            <v:shape id="_x0000_s2069" style="position:absolute;left:818;top:10449;width:941;height:0" coordorigin="818,10449" coordsize="941,0" path="m818,10449r941,e" filled="f" strokeweight=".58pt">
              <v:path arrowok="t"/>
            </v:shape>
            <v:shape id="_x0000_s2068" style="position:absolute;left:1769;top:10449;width:3327;height:0" coordorigin="1769,10449" coordsize="3327,0" path="m1769,10449r3327,e" filled="f" strokeweight=".58pt">
              <v:path arrowok="t"/>
            </v:shape>
            <v:shape id="_x0000_s2067" style="position:absolute;left:5105;top:10449;width:788;height:0" coordorigin="5105,10449" coordsize="788,0" path="m5105,10449r788,e" filled="f" strokeweight=".58pt">
              <v:path arrowok="t"/>
            </v:shape>
            <v:shape id="_x0000_s2066" style="position:absolute;left:5903;top:10449;width:1949;height:0" coordorigin="5903,10449" coordsize="1949,0" path="m5903,10449r1948,e" filled="f" strokeweight=".58pt">
              <v:path arrowok="t"/>
            </v:shape>
            <v:shape id="_x0000_s2065" style="position:absolute;left:7861;top:10449;width:998;height:0" coordorigin="7861,10449" coordsize="998,0" path="m7861,10449r998,e" filled="f" strokeweight=".58pt">
              <v:path arrowok="t"/>
            </v:shape>
            <v:shape id="_x0000_s2064" style="position:absolute;left:8869;top:10449;width:1246;height:0" coordorigin="8869,10449" coordsize="1246,0" path="m8869,10449r1246,e" filled="f" strokeweight=".58pt">
              <v:path arrowok="t"/>
            </v:shape>
            <v:shape id="_x0000_s2063" style="position:absolute;left:10125;top:10449;width:1171;height:0" coordorigin="10125,10449" coordsize="1171,0" path="m10125,10449r1171,e" filled="f" strokeweight=".58pt">
              <v:path arrowok="t"/>
            </v:shape>
            <v:shape id="_x0000_s2062" style="position:absolute;left:11305;top:10449;width:1082;height:0" coordorigin="11305,10449" coordsize="1082,0" path="m11305,10449r1083,e" filled="f" strokeweight=".58pt">
              <v:path arrowok="t"/>
            </v:shape>
            <v:shape id="_x0000_s2061" style="position:absolute;left:12397;top:10449;width:3968;height:0" coordorigin="12397,10449" coordsize="3968,0" path="m12397,10449r3968,e" filled="f" strokeweight=".58pt">
              <v:path arrowok="t"/>
            </v:shape>
            <v:shape id="_x0000_s2060" style="position:absolute;left:5898;top:10444;width:0;height:415" coordorigin="5898,10444" coordsize="0,415" path="m5898,10444r,416e" filled="f" strokeweight=".58pt">
              <v:path arrowok="t"/>
            </v:shape>
            <v:shape id="_x0000_s2059" style="position:absolute;left:7856;top:10444;width:0;height:415" coordorigin="7856,10444" coordsize="0,415" path="m7856,10444r,416e" filled="f" strokeweight=".58pt">
              <v:path arrowok="t"/>
            </v:shape>
            <v:shape id="_x0000_s2058" style="position:absolute;left:8864;top:10444;width:0;height:415" coordorigin="8864,10444" coordsize="0,415" path="m8864,10444r,416e" filled="f" strokeweight=".58pt">
              <v:path arrowok="t"/>
            </v:shape>
            <v:shape id="_x0000_s2057" style="position:absolute;left:10120;top:10444;width:0;height:415" coordorigin="10120,10444" coordsize="0,415" path="m10120,10444r,416e" filled="f" strokeweight=".58pt">
              <v:path arrowok="t"/>
            </v:shape>
            <v:shape id="_x0000_s2056" style="position:absolute;left:11301;top:10444;width:0;height:415" coordorigin="11301,10444" coordsize="0,415" path="m11301,10444r,416e" filled="f" strokeweight=".20464mm">
              <v:path arrowok="t"/>
            </v:shape>
            <v:shape id="_x0000_s2055" style="position:absolute;left:12393;top:10444;width:0;height:415" coordorigin="12393,10444" coordsize="0,415" path="m12393,10444r,416e" filled="f" strokeweight=".58pt">
              <v:path arrowok="t"/>
            </v:shape>
            <w10:wrap anchorx="page" anchory="page"/>
          </v:group>
        </w:pict>
      </w: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ính: đồng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336"/>
        <w:gridCol w:w="797"/>
        <w:gridCol w:w="1959"/>
        <w:gridCol w:w="1008"/>
        <w:gridCol w:w="1256"/>
        <w:gridCol w:w="1181"/>
        <w:gridCol w:w="1092"/>
        <w:gridCol w:w="3977"/>
      </w:tblGrid>
      <w:tr w:rsidR="00AE2836" w14:paraId="5E0A0143" w14:textId="77777777">
        <w:trPr>
          <w:trHeight w:hRule="exact" w:val="394"/>
        </w:trPr>
        <w:tc>
          <w:tcPr>
            <w:tcW w:w="95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A8E7B7B" w14:textId="77777777" w:rsidR="00AE2836" w:rsidRDefault="00AE2836">
            <w:pPr>
              <w:spacing w:line="200" w:lineRule="exact"/>
            </w:pPr>
          </w:p>
          <w:p w14:paraId="3723DB0D" w14:textId="77777777" w:rsidR="00AE2836" w:rsidRDefault="00AE2836">
            <w:pPr>
              <w:spacing w:before="9" w:line="240" w:lineRule="exact"/>
              <w:rPr>
                <w:sz w:val="24"/>
                <w:szCs w:val="24"/>
              </w:rPr>
            </w:pPr>
          </w:p>
          <w:p w14:paraId="7597527E" w14:textId="77777777" w:rsidR="00AE2836" w:rsidRDefault="00000000">
            <w:pPr>
              <w:ind w:left="394" w:right="98"/>
              <w:jc w:val="center"/>
            </w:pPr>
            <w:r>
              <w:rPr>
                <w:b/>
                <w:w w:val="99"/>
              </w:rPr>
              <w:t>S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T</w:t>
            </w:r>
          </w:p>
          <w:p w14:paraId="4944A4A2" w14:textId="77777777" w:rsidR="00AE2836" w:rsidRDefault="00AE2836">
            <w:pPr>
              <w:spacing w:line="200" w:lineRule="exact"/>
            </w:pPr>
          </w:p>
          <w:p w14:paraId="696CB43D" w14:textId="77777777" w:rsidR="00AE2836" w:rsidRDefault="00AE2836">
            <w:pPr>
              <w:spacing w:before="9" w:line="260" w:lineRule="exact"/>
              <w:rPr>
                <w:sz w:val="26"/>
                <w:szCs w:val="26"/>
              </w:rPr>
            </w:pPr>
          </w:p>
          <w:p w14:paraId="0A4B7CC1" w14:textId="77777777" w:rsidR="00AE2836" w:rsidRDefault="00000000">
            <w:pPr>
              <w:ind w:left="533" w:right="236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CFD9D82" w14:textId="77777777" w:rsidR="00AE2836" w:rsidRDefault="00000000">
            <w:pPr>
              <w:spacing w:before="11"/>
              <w:ind w:left="418" w:right="123" w:hanging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ph</w:t>
            </w:r>
            <w:r>
              <w:rPr>
                <w:b/>
                <w:sz w:val="24"/>
                <w:szCs w:val="24"/>
              </w:rPr>
              <w:t>ẩ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việc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c tha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toán / Hồ s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từ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toán</w:t>
            </w:r>
          </w:p>
          <w:p w14:paraId="789029D6" w14:textId="77777777" w:rsidR="00AE2836" w:rsidRDefault="00000000">
            <w:pPr>
              <w:spacing w:before="10"/>
              <w:ind w:left="1711" w:right="141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6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DA1FDFD" w14:textId="77777777" w:rsidR="00AE2836" w:rsidRDefault="00000000">
            <w:pPr>
              <w:spacing w:before="64"/>
              <w:ind w:left="8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từ 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</w:p>
          <w:p w14:paraId="5A99A781" w14:textId="77777777" w:rsidR="00AE2836" w:rsidRDefault="00AE2836">
            <w:pPr>
              <w:spacing w:before="2" w:line="140" w:lineRule="exact"/>
              <w:rPr>
                <w:sz w:val="14"/>
                <w:szCs w:val="14"/>
              </w:rPr>
            </w:pPr>
          </w:p>
          <w:p w14:paraId="53BBDC79" w14:textId="77777777" w:rsidR="00AE2836" w:rsidRDefault="00000000">
            <w:pPr>
              <w:spacing w:line="220" w:lineRule="exact"/>
              <w:ind w:left="1327"/>
              <w:rPr>
                <w:sz w:val="24"/>
                <w:szCs w:val="24"/>
              </w:rPr>
            </w:pPr>
            <w:r>
              <w:rPr>
                <w:b/>
                <w:position w:val="-5"/>
                <w:sz w:val="24"/>
                <w:szCs w:val="24"/>
              </w:rPr>
              <w:t xml:space="preserve">Ngày </w:t>
            </w:r>
            <w:r>
              <w:rPr>
                <w:b/>
                <w:spacing w:val="-1"/>
                <w:position w:val="-5"/>
                <w:sz w:val="24"/>
                <w:szCs w:val="24"/>
              </w:rPr>
              <w:t>t</w:t>
            </w:r>
            <w:r>
              <w:rPr>
                <w:b/>
                <w:spacing w:val="1"/>
                <w:position w:val="-5"/>
                <w:sz w:val="24"/>
                <w:szCs w:val="24"/>
              </w:rPr>
              <w:t>h</w:t>
            </w:r>
            <w:r>
              <w:rPr>
                <w:b/>
                <w:position w:val="-5"/>
                <w:sz w:val="24"/>
                <w:szCs w:val="24"/>
              </w:rPr>
              <w:t>á</w:t>
            </w:r>
            <w:r>
              <w:rPr>
                <w:b/>
                <w:spacing w:val="1"/>
                <w:position w:val="-5"/>
                <w:sz w:val="24"/>
                <w:szCs w:val="24"/>
              </w:rPr>
              <w:t>n</w:t>
            </w:r>
            <w:r>
              <w:rPr>
                <w:b/>
                <w:position w:val="-5"/>
                <w:sz w:val="24"/>
                <w:szCs w:val="24"/>
              </w:rPr>
              <w:t>g</w:t>
            </w:r>
          </w:p>
          <w:p w14:paraId="6905FB46" w14:textId="77777777" w:rsidR="00AE2836" w:rsidRDefault="00000000">
            <w:pPr>
              <w:spacing w:line="320" w:lineRule="exact"/>
              <w:ind w:left="412"/>
              <w:rPr>
                <w:sz w:val="24"/>
                <w:szCs w:val="24"/>
              </w:rPr>
            </w:pPr>
            <w:r>
              <w:rPr>
                <w:b/>
                <w:spacing w:val="1"/>
                <w:position w:val="12"/>
                <w:sz w:val="24"/>
                <w:szCs w:val="24"/>
              </w:rPr>
              <w:t>S</w:t>
            </w:r>
            <w:r>
              <w:rPr>
                <w:b/>
                <w:position w:val="12"/>
                <w:sz w:val="24"/>
                <w:szCs w:val="24"/>
              </w:rPr>
              <w:t xml:space="preserve">ố                </w:t>
            </w:r>
            <w:r>
              <w:rPr>
                <w:b/>
                <w:spacing w:val="3"/>
                <w:position w:val="1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>ăm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585AD29" w14:textId="77777777" w:rsidR="00AE2836" w:rsidRDefault="00AE2836">
            <w:pPr>
              <w:spacing w:before="8" w:line="140" w:lineRule="exact"/>
              <w:rPr>
                <w:sz w:val="14"/>
                <w:szCs w:val="14"/>
              </w:rPr>
            </w:pPr>
          </w:p>
          <w:p w14:paraId="1450B39F" w14:textId="77777777" w:rsidR="00AE2836" w:rsidRDefault="00000000">
            <w:pPr>
              <w:ind w:left="227" w:right="231" w:hanging="29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ụ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, Tiểu </w:t>
            </w:r>
            <w:r>
              <w:rPr>
                <w:b/>
                <w:spacing w:val="1"/>
                <w:sz w:val="24"/>
                <w:szCs w:val="24"/>
              </w:rPr>
              <w:t>mụ</w:t>
            </w:r>
            <w:r>
              <w:rPr>
                <w:b/>
                <w:sz w:val="24"/>
                <w:szCs w:val="24"/>
              </w:rPr>
              <w:t>c</w:t>
            </w:r>
          </w:p>
          <w:p w14:paraId="7707974D" w14:textId="77777777" w:rsidR="00AE2836" w:rsidRDefault="00AE2836">
            <w:pPr>
              <w:spacing w:before="9" w:line="140" w:lineRule="exact"/>
              <w:rPr>
                <w:sz w:val="14"/>
                <w:szCs w:val="14"/>
              </w:rPr>
            </w:pPr>
          </w:p>
          <w:p w14:paraId="79445C2E" w14:textId="77777777" w:rsidR="00AE2836" w:rsidRDefault="00000000">
            <w:pPr>
              <w:ind w:left="5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E91509D" w14:textId="77777777" w:rsidR="00AE2836" w:rsidRDefault="00AE2836">
            <w:pPr>
              <w:spacing w:line="200" w:lineRule="exact"/>
            </w:pPr>
          </w:p>
          <w:p w14:paraId="37CE7346" w14:textId="77777777" w:rsidR="00AE2836" w:rsidRDefault="00AE2836">
            <w:pPr>
              <w:spacing w:before="4" w:line="220" w:lineRule="exact"/>
              <w:rPr>
                <w:sz w:val="22"/>
                <w:szCs w:val="22"/>
              </w:rPr>
            </w:pPr>
          </w:p>
          <w:p w14:paraId="06290EEA" w14:textId="77777777" w:rsidR="00AE2836" w:rsidRDefault="00000000">
            <w:pPr>
              <w:ind w:left="26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ti</w:t>
            </w:r>
            <w:r>
              <w:rPr>
                <w:b/>
                <w:spacing w:val="-1"/>
                <w:sz w:val="24"/>
                <w:szCs w:val="24"/>
              </w:rPr>
              <w:t>ề</w:t>
            </w:r>
            <w:r>
              <w:rPr>
                <w:b/>
                <w:sz w:val="24"/>
                <w:szCs w:val="24"/>
              </w:rPr>
              <w:t>n</w:t>
            </w:r>
          </w:p>
          <w:p w14:paraId="702DC93F" w14:textId="77777777" w:rsidR="00AE2836" w:rsidRDefault="00AE2836">
            <w:pPr>
              <w:spacing w:line="200" w:lineRule="exact"/>
            </w:pPr>
          </w:p>
          <w:p w14:paraId="278E7677" w14:textId="77777777" w:rsidR="00AE2836" w:rsidRDefault="00AE2836">
            <w:pPr>
              <w:spacing w:before="5" w:line="220" w:lineRule="exact"/>
              <w:rPr>
                <w:sz w:val="22"/>
                <w:szCs w:val="22"/>
              </w:rPr>
            </w:pPr>
          </w:p>
          <w:p w14:paraId="1F638162" w14:textId="77777777" w:rsidR="00AE2836" w:rsidRDefault="00000000">
            <w:pPr>
              <w:ind w:left="7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7675163" w14:textId="77777777" w:rsidR="00AE2836" w:rsidRDefault="00000000">
            <w:pPr>
              <w:spacing w:before="64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ó</w:t>
            </w:r>
          </w:p>
          <w:p w14:paraId="61AA1310" w14:textId="77777777" w:rsidR="00AE2836" w:rsidRDefault="00AE2836">
            <w:pPr>
              <w:spacing w:before="17" w:line="200" w:lineRule="exact"/>
            </w:pPr>
          </w:p>
          <w:p w14:paraId="54AA2D52" w14:textId="77777777" w:rsidR="00AE2836" w:rsidRDefault="00000000">
            <w:pPr>
              <w:spacing w:line="159" w:lineRule="auto"/>
              <w:ind w:left="1401" w:right="137" w:hanging="1164"/>
              <w:rPr>
                <w:sz w:val="24"/>
                <w:szCs w:val="24"/>
              </w:rPr>
            </w:pPr>
            <w:r>
              <w:rPr>
                <w:b/>
                <w:position w:val="-14"/>
                <w:sz w:val="24"/>
                <w:szCs w:val="24"/>
              </w:rPr>
              <w:t>K</w:t>
            </w:r>
            <w:r>
              <w:rPr>
                <w:b/>
                <w:spacing w:val="1"/>
                <w:position w:val="-14"/>
                <w:sz w:val="24"/>
                <w:szCs w:val="24"/>
              </w:rPr>
              <w:t>h</w:t>
            </w:r>
            <w:r>
              <w:rPr>
                <w:b/>
                <w:position w:val="-14"/>
                <w:sz w:val="24"/>
                <w:szCs w:val="24"/>
              </w:rPr>
              <w:t xml:space="preserve">oán      </w:t>
            </w:r>
            <w:r>
              <w:rPr>
                <w:b/>
                <w:spacing w:val="20"/>
                <w:position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oán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F997AD5" w14:textId="77777777" w:rsidR="00AE2836" w:rsidRDefault="00000000">
            <w:pPr>
              <w:spacing w:before="64"/>
              <w:ind w:left="1526" w:right="15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AE2836" w14:paraId="0E1F9BE2" w14:textId="77777777">
        <w:trPr>
          <w:trHeight w:hRule="exact" w:val="723"/>
        </w:trPr>
        <w:tc>
          <w:tcPr>
            <w:tcW w:w="9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DF56E9" w14:textId="77777777" w:rsidR="00AE2836" w:rsidRDefault="00AE2836"/>
        </w:tc>
        <w:tc>
          <w:tcPr>
            <w:tcW w:w="33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15EDE1" w14:textId="77777777" w:rsidR="00AE2836" w:rsidRDefault="00AE2836"/>
        </w:tc>
        <w:tc>
          <w:tcPr>
            <w:tcW w:w="2756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B53A449" w14:textId="77777777" w:rsidR="00AE2836" w:rsidRDefault="00AE2836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D24C4E" w14:textId="77777777" w:rsidR="00AE2836" w:rsidRDefault="00AE2836"/>
        </w:tc>
        <w:tc>
          <w:tcPr>
            <w:tcW w:w="12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C60042" w14:textId="77777777" w:rsidR="00AE2836" w:rsidRDefault="00AE2836"/>
        </w:tc>
        <w:tc>
          <w:tcPr>
            <w:tcW w:w="2273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F04DF75" w14:textId="77777777" w:rsidR="00AE2836" w:rsidRDefault="00AE2836"/>
        </w:tc>
        <w:tc>
          <w:tcPr>
            <w:tcW w:w="397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8FD7287" w14:textId="77777777" w:rsidR="00AE2836" w:rsidRDefault="00AE2836"/>
        </w:tc>
      </w:tr>
      <w:tr w:rsidR="00AE2836" w14:paraId="2EE32911" w14:textId="77777777">
        <w:trPr>
          <w:trHeight w:hRule="exact" w:val="286"/>
        </w:trPr>
        <w:tc>
          <w:tcPr>
            <w:tcW w:w="95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DABE3B9" w14:textId="77777777" w:rsidR="00AE2836" w:rsidRDefault="00AE2836"/>
        </w:tc>
        <w:tc>
          <w:tcPr>
            <w:tcW w:w="333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64C1A01" w14:textId="77777777" w:rsidR="00AE2836" w:rsidRDefault="00AE2836"/>
        </w:tc>
        <w:tc>
          <w:tcPr>
            <w:tcW w:w="79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8E847C" w14:textId="77777777" w:rsidR="00AE2836" w:rsidRDefault="00000000">
            <w:pPr>
              <w:spacing w:before="9"/>
              <w:ind w:left="47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D6715" w14:textId="77777777" w:rsidR="00AE2836" w:rsidRDefault="00000000">
            <w:pPr>
              <w:spacing w:before="9"/>
              <w:ind w:left="1022" w:right="7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3E868E5" w14:textId="77777777" w:rsidR="00AE2836" w:rsidRDefault="00AE2836"/>
        </w:tc>
        <w:tc>
          <w:tcPr>
            <w:tcW w:w="12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60CF1FC" w14:textId="77777777" w:rsidR="00AE2836" w:rsidRDefault="00AE2836"/>
        </w:tc>
        <w:tc>
          <w:tcPr>
            <w:tcW w:w="11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C0D63" w14:textId="77777777" w:rsidR="00AE2836" w:rsidRDefault="00000000">
            <w:pPr>
              <w:spacing w:before="9"/>
              <w:ind w:left="6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A7BB0" w14:textId="77777777" w:rsidR="00AE2836" w:rsidRDefault="00000000">
            <w:pPr>
              <w:spacing w:before="9"/>
              <w:ind w:left="6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B7D7EB" w14:textId="77777777" w:rsidR="00AE2836" w:rsidRDefault="00000000">
            <w:pPr>
              <w:spacing w:before="9"/>
              <w:ind w:left="2033" w:right="17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E2836" w14:paraId="29B764EF" w14:textId="77777777">
        <w:trPr>
          <w:trHeight w:hRule="exact" w:val="403"/>
        </w:trPr>
        <w:tc>
          <w:tcPr>
            <w:tcW w:w="9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AB2AB8" w14:textId="77777777" w:rsidR="00AE2836" w:rsidRDefault="00000000">
            <w:pPr>
              <w:spacing w:before="91"/>
              <w:ind w:left="568"/>
            </w:pPr>
            <w:r>
              <w:rPr>
                <w:b/>
              </w:rPr>
              <w:t>1</w:t>
            </w:r>
          </w:p>
        </w:tc>
        <w:tc>
          <w:tcPr>
            <w:tcW w:w="33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92C1DD" w14:textId="77777777" w:rsidR="00AE2836" w:rsidRDefault="00000000">
            <w:pPr>
              <w:spacing w:before="68"/>
              <w:ind w:left="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Công 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ao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ộ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9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242024" w14:textId="77777777" w:rsidR="00AE2836" w:rsidRDefault="00AE2836"/>
        </w:tc>
        <w:tc>
          <w:tcPr>
            <w:tcW w:w="19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F1CB49" w14:textId="77777777" w:rsidR="00AE2836" w:rsidRDefault="00AE2836"/>
        </w:tc>
        <w:tc>
          <w:tcPr>
            <w:tcW w:w="10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1090EC" w14:textId="77777777" w:rsidR="00AE2836" w:rsidRDefault="00AE2836"/>
        </w:tc>
        <w:tc>
          <w:tcPr>
            <w:tcW w:w="12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94B309" w14:textId="77777777" w:rsidR="00AE2836" w:rsidRDefault="00AE2836"/>
        </w:tc>
        <w:tc>
          <w:tcPr>
            <w:tcW w:w="11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51924" w14:textId="77777777" w:rsidR="00AE2836" w:rsidRDefault="00AE2836"/>
        </w:tc>
        <w:tc>
          <w:tcPr>
            <w:tcW w:w="10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C24EC0" w14:textId="77777777" w:rsidR="00AE2836" w:rsidRDefault="00AE2836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3D8F8" w14:textId="77777777" w:rsidR="00AE2836" w:rsidRDefault="00AE2836"/>
        </w:tc>
      </w:tr>
      <w:tr w:rsidR="00AE2836" w14:paraId="61026DBB" w14:textId="77777777">
        <w:trPr>
          <w:trHeight w:hRule="exact" w:val="403"/>
        </w:trPr>
        <w:tc>
          <w:tcPr>
            <w:tcW w:w="9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A7F033" w14:textId="77777777" w:rsidR="00AE2836" w:rsidRDefault="00000000">
            <w:pPr>
              <w:spacing w:before="91"/>
              <w:ind w:left="493"/>
            </w:pPr>
            <w:r>
              <w:rPr>
                <w:spacing w:val="1"/>
              </w:rPr>
              <w:t>1</w:t>
            </w:r>
            <w:r>
              <w:t>.1</w:t>
            </w:r>
          </w:p>
        </w:tc>
        <w:tc>
          <w:tcPr>
            <w:tcW w:w="333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B6CA63" w14:textId="77777777" w:rsidR="00AE2836" w:rsidRDefault="00000000">
            <w:pPr>
              <w:spacing w:before="68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dung: …</w:t>
            </w:r>
          </w:p>
        </w:tc>
        <w:tc>
          <w:tcPr>
            <w:tcW w:w="11270" w:type="dxa"/>
            <w:gridSpan w:val="7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237F2D88" w14:textId="77777777" w:rsidR="00AE2836" w:rsidRDefault="00AE2836"/>
        </w:tc>
      </w:tr>
      <w:tr w:rsidR="00AE2836" w14:paraId="1D844378" w14:textId="77777777">
        <w:trPr>
          <w:trHeight w:hRule="exact" w:val="416"/>
        </w:trPr>
        <w:tc>
          <w:tcPr>
            <w:tcW w:w="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8908" w14:textId="77777777" w:rsidR="00AE2836" w:rsidRDefault="00000000">
            <w:pPr>
              <w:spacing w:before="94"/>
              <w:ind w:left="417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1</w:t>
            </w:r>
            <w:r>
              <w:t>.1</w:t>
            </w:r>
          </w:p>
        </w:tc>
        <w:tc>
          <w:tcPr>
            <w:tcW w:w="33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DD989" w14:textId="77777777" w:rsidR="00AE2836" w:rsidRDefault="00000000">
            <w:pPr>
              <w:spacing w:before="68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 …</w:t>
            </w:r>
          </w:p>
        </w:tc>
        <w:tc>
          <w:tcPr>
            <w:tcW w:w="11270" w:type="dxa"/>
            <w:gridSpan w:val="7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43BF509C" w14:textId="77777777" w:rsidR="00AE2836" w:rsidRDefault="00AE2836"/>
        </w:tc>
      </w:tr>
    </w:tbl>
    <w:p w14:paraId="761D216A" w14:textId="77777777" w:rsidR="00AE2836" w:rsidRDefault="00AE2836">
      <w:pPr>
        <w:sectPr w:rsidR="00AE2836">
          <w:type w:val="continuous"/>
          <w:pgSz w:w="16840" w:h="11920" w:orient="landscape"/>
          <w:pgMar w:top="1020" w:right="360" w:bottom="280" w:left="700" w:header="720" w:footer="720" w:gutter="0"/>
          <w:cols w:space="720"/>
        </w:sectPr>
      </w:pPr>
    </w:p>
    <w:p w14:paraId="5697E302" w14:textId="77777777" w:rsidR="00AE2836" w:rsidRDefault="00AE2836">
      <w:pPr>
        <w:spacing w:before="7" w:line="140" w:lineRule="exact"/>
        <w:rPr>
          <w:sz w:val="14"/>
          <w:szCs w:val="14"/>
        </w:rPr>
      </w:pPr>
    </w:p>
    <w:p w14:paraId="1BEC952D" w14:textId="77777777" w:rsidR="00AE2836" w:rsidRDefault="00AE2836">
      <w:pPr>
        <w:spacing w:line="200" w:lineRule="exact"/>
      </w:pPr>
    </w:p>
    <w:p w14:paraId="5E23A3D5" w14:textId="77777777" w:rsidR="00AE2836" w:rsidRDefault="00AE2836">
      <w:pPr>
        <w:spacing w:line="200" w:lineRule="exact"/>
      </w:pPr>
    </w:p>
    <w:p w14:paraId="1850FCF8" w14:textId="77777777" w:rsidR="00AE2836" w:rsidRDefault="00AE28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336"/>
        <w:gridCol w:w="797"/>
        <w:gridCol w:w="1960"/>
        <w:gridCol w:w="1008"/>
        <w:gridCol w:w="1256"/>
        <w:gridCol w:w="1181"/>
        <w:gridCol w:w="1078"/>
        <w:gridCol w:w="1009"/>
        <w:gridCol w:w="1090"/>
        <w:gridCol w:w="1879"/>
      </w:tblGrid>
      <w:tr w:rsidR="00AE2836" w14:paraId="51950CCA" w14:textId="77777777">
        <w:trPr>
          <w:trHeight w:hRule="exact" w:val="403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80B8" w14:textId="77777777" w:rsidR="00AE2836" w:rsidRDefault="00000000">
            <w:pPr>
              <w:spacing w:before="81"/>
              <w:ind w:left="417"/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1</w:t>
            </w:r>
            <w:r>
              <w:t>.2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80FC0" w14:textId="77777777" w:rsidR="00AE2836" w:rsidRDefault="00000000">
            <w:pPr>
              <w:spacing w:before="55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việ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 …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10ACC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09FA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9BCE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CFB76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BE99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7E087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78ED" w14:textId="77777777" w:rsidR="00AE2836" w:rsidRDefault="00AE2836"/>
        </w:tc>
      </w:tr>
      <w:tr w:rsidR="00AE2836" w14:paraId="7DF0C54C" w14:textId="77777777">
        <w:trPr>
          <w:trHeight w:hRule="exact" w:val="317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8826A" w14:textId="77777777" w:rsidR="00AE2836" w:rsidRDefault="00AE2836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FFEF6" w14:textId="77777777" w:rsidR="00AE2836" w:rsidRDefault="00000000">
            <w:pPr>
              <w:spacing w:before="15"/>
              <w:ind w:left="40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</w:t>
            </w:r>
            <w:r>
              <w:rPr>
                <w:i/>
                <w:spacing w:val="-2"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…..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51722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3F41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87A87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65AF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6BFD7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9012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CAC4" w14:textId="77777777" w:rsidR="00AE2836" w:rsidRDefault="00AE2836"/>
        </w:tc>
      </w:tr>
      <w:tr w:rsidR="00AE2836" w14:paraId="6C5F1D15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FDCE" w14:textId="77777777" w:rsidR="00AE2836" w:rsidRDefault="00000000">
            <w:pPr>
              <w:spacing w:before="23"/>
              <w:ind w:left="568"/>
            </w:pPr>
            <w:r>
              <w:rPr>
                <w:b/>
              </w:rPr>
              <w:t>2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91CB" w14:textId="77777777" w:rsidR="00AE2836" w:rsidRDefault="00000000">
            <w:pPr>
              <w:spacing w:line="260" w:lineRule="exact"/>
              <w:ind w:left="8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 sắm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óa,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ị</w:t>
            </w:r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vụ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BD6F0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85E3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A20FE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8DB6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4600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F4165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C9FE6" w14:textId="77777777" w:rsidR="00AE2836" w:rsidRDefault="00AE2836"/>
        </w:tc>
      </w:tr>
      <w:tr w:rsidR="00AE2836" w14:paraId="52F4A792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BA95D" w14:textId="77777777" w:rsidR="00AE2836" w:rsidRDefault="00AE2836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D1CA4" w14:textId="77777777" w:rsidR="00AE2836" w:rsidRDefault="00000000">
            <w:pPr>
              <w:spacing w:line="260" w:lineRule="exact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0A0D6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702BD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F40F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FD6C3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E596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70CE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42FD" w14:textId="77777777" w:rsidR="00AE2836" w:rsidRDefault="00AE2836"/>
        </w:tc>
      </w:tr>
      <w:tr w:rsidR="00AE2836" w14:paraId="49C374C5" w14:textId="77777777">
        <w:trPr>
          <w:trHeight w:hRule="exact" w:val="288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66B5" w14:textId="77777777" w:rsidR="00AE2836" w:rsidRDefault="00000000">
            <w:pPr>
              <w:spacing w:before="23"/>
              <w:ind w:left="568"/>
            </w:pPr>
            <w:r>
              <w:rPr>
                <w:b/>
              </w:rPr>
              <w:t>3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9D8FC" w14:textId="77777777" w:rsidR="00AE2836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Đoàn ra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63455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733A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4372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6246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0CEC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66605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8EB4" w14:textId="77777777" w:rsidR="00AE2836" w:rsidRDefault="00AE2836"/>
        </w:tc>
      </w:tr>
      <w:tr w:rsidR="00AE2836" w14:paraId="1FFE42E4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37A30" w14:textId="77777777" w:rsidR="00AE2836" w:rsidRDefault="00AE2836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36E5D" w14:textId="77777777" w:rsidR="00AE2836" w:rsidRDefault="00000000">
            <w:pPr>
              <w:spacing w:line="260" w:lineRule="exact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DA0FA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583B1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9F44B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DB6AA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744B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479A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9711" w14:textId="77777777" w:rsidR="00AE2836" w:rsidRDefault="00AE2836"/>
        </w:tc>
      </w:tr>
      <w:tr w:rsidR="00AE2836" w14:paraId="342B8C38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E4E4" w14:textId="77777777" w:rsidR="00AE2836" w:rsidRDefault="00000000">
            <w:pPr>
              <w:spacing w:before="21"/>
              <w:ind w:left="568"/>
            </w:pPr>
            <w:r>
              <w:rPr>
                <w:b/>
              </w:rPr>
              <w:t>4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1E449" w14:textId="77777777" w:rsidR="00AE2836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</w:t>
            </w:r>
            <w:r>
              <w:rPr>
                <w:b/>
                <w:spacing w:val="1"/>
                <w:sz w:val="24"/>
                <w:szCs w:val="24"/>
              </w:rPr>
              <w:t xml:space="preserve"> kh</w:t>
            </w:r>
            <w:r>
              <w:rPr>
                <w:b/>
                <w:sz w:val="24"/>
                <w:szCs w:val="24"/>
              </w:rPr>
              <w:t>ác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F75E6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C6EE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E7226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05E7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5508C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FFEB3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EBF9" w14:textId="77777777" w:rsidR="00AE2836" w:rsidRDefault="00AE2836"/>
        </w:tc>
      </w:tr>
      <w:tr w:rsidR="00AE2836" w14:paraId="67C44E3F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F153E" w14:textId="77777777" w:rsidR="00AE2836" w:rsidRDefault="00AE2836"/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E9749" w14:textId="77777777" w:rsidR="00AE2836" w:rsidRDefault="00000000">
            <w:pPr>
              <w:spacing w:line="260" w:lineRule="exact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E81FF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C923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A11B7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676B1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43CA4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73F57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5A554" w14:textId="77777777" w:rsidR="00AE2836" w:rsidRDefault="00AE2836"/>
        </w:tc>
      </w:tr>
      <w:tr w:rsidR="00AE2836" w14:paraId="41EF3E79" w14:textId="77777777">
        <w:trPr>
          <w:trHeight w:hRule="exact" w:val="562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B2B5" w14:textId="77777777" w:rsidR="00AE2836" w:rsidRDefault="00AE2836">
            <w:pPr>
              <w:spacing w:line="160" w:lineRule="exact"/>
              <w:rPr>
                <w:sz w:val="16"/>
                <w:szCs w:val="16"/>
              </w:rPr>
            </w:pPr>
          </w:p>
          <w:p w14:paraId="5CA6B234" w14:textId="77777777" w:rsidR="00AE2836" w:rsidRDefault="00000000">
            <w:pPr>
              <w:ind w:left="568"/>
            </w:pPr>
            <w:r>
              <w:rPr>
                <w:b/>
              </w:rPr>
              <w:t>5</w:t>
            </w:r>
          </w:p>
        </w:tc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56D3" w14:textId="77777777" w:rsidR="00AE2836" w:rsidRDefault="00000000">
            <w:pPr>
              <w:spacing w:before="1" w:line="260" w:lineRule="exact"/>
              <w:ind w:left="81" w:right="2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 ti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k</w:t>
            </w:r>
            <w:r>
              <w:rPr>
                <w:b/>
                <w:sz w:val="24"/>
                <w:szCs w:val="24"/>
              </w:rPr>
              <w:t>iệm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theo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ê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lệ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(n</w:t>
            </w:r>
            <w:r>
              <w:rPr>
                <w:i/>
                <w:spacing w:val="-2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ó)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9FA4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18E5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ECA27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E2685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86274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E771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91B9" w14:textId="77777777" w:rsidR="00AE2836" w:rsidRDefault="00AE2836"/>
        </w:tc>
      </w:tr>
      <w:tr w:rsidR="00AE2836" w14:paraId="610AF301" w14:textId="77777777">
        <w:trPr>
          <w:trHeight w:hRule="exact" w:val="329"/>
        </w:trPr>
        <w:tc>
          <w:tcPr>
            <w:tcW w:w="70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C80C0" w14:textId="77777777" w:rsidR="00AE2836" w:rsidRDefault="00000000">
            <w:pPr>
              <w:spacing w:before="19"/>
              <w:ind w:left="3089" w:right="279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ộ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0298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4794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AC1BF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79314" w14:textId="77777777" w:rsidR="00AE2836" w:rsidRDefault="00AE2836"/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2462D" w14:textId="77777777" w:rsidR="00AE2836" w:rsidRDefault="00AE2836"/>
        </w:tc>
      </w:tr>
      <w:tr w:rsidR="00AE2836" w14:paraId="1520DCB9" w14:textId="77777777">
        <w:trPr>
          <w:trHeight w:hRule="exact" w:val="770"/>
        </w:trPr>
        <w:tc>
          <w:tcPr>
            <w:tcW w:w="704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195237" w14:textId="77777777" w:rsidR="00AE2836" w:rsidRDefault="00AE2836">
            <w:pPr>
              <w:spacing w:before="1" w:line="120" w:lineRule="exact"/>
              <w:rPr>
                <w:sz w:val="12"/>
                <w:szCs w:val="12"/>
              </w:rPr>
            </w:pPr>
          </w:p>
          <w:p w14:paraId="7273F48C" w14:textId="77777777" w:rsidR="00AE2836" w:rsidRDefault="00AE2836">
            <w:pPr>
              <w:spacing w:line="200" w:lineRule="exact"/>
            </w:pPr>
          </w:p>
          <w:p w14:paraId="6579A6B4" w14:textId="77777777" w:rsidR="00AE2836" w:rsidRDefault="00AE2836">
            <w:pPr>
              <w:spacing w:line="200" w:lineRule="exact"/>
            </w:pPr>
          </w:p>
          <w:p w14:paraId="06FD2D5F" w14:textId="77777777" w:rsidR="00AE2836" w:rsidRDefault="00000000">
            <w:pPr>
              <w:ind w:left="11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 th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toán theo </w:t>
            </w:r>
            <w:r>
              <w:rPr>
                <w:b/>
                <w:spacing w:val="1"/>
                <w:sz w:val="24"/>
                <w:szCs w:val="24"/>
              </w:rPr>
              <w:t>mụ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, ti</w:t>
            </w:r>
            <w:r>
              <w:rPr>
                <w:b/>
                <w:spacing w:val="-1"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m</w:t>
            </w:r>
            <w:r>
              <w:rPr>
                <w:b/>
                <w:spacing w:val="-1"/>
                <w:sz w:val="24"/>
                <w:szCs w:val="24"/>
              </w:rPr>
              <w:t>ục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C25128" w14:textId="77777777" w:rsidR="00AE2836" w:rsidRDefault="00AE2836">
            <w:pPr>
              <w:spacing w:before="5" w:line="180" w:lineRule="exact"/>
              <w:rPr>
                <w:sz w:val="18"/>
                <w:szCs w:val="18"/>
              </w:rPr>
            </w:pPr>
          </w:p>
          <w:p w14:paraId="6EB0357C" w14:textId="77777777" w:rsidR="00AE2836" w:rsidRDefault="00AE2836">
            <w:pPr>
              <w:spacing w:line="200" w:lineRule="exact"/>
            </w:pPr>
          </w:p>
          <w:p w14:paraId="7900BA99" w14:textId="77777777" w:rsidR="00AE2836" w:rsidRDefault="00000000">
            <w:pPr>
              <w:ind w:left="280" w:right="222" w:hanging="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Tiểu </w:t>
            </w:r>
            <w:r>
              <w:rPr>
                <w:b/>
                <w:spacing w:val="1"/>
                <w:sz w:val="24"/>
                <w:szCs w:val="24"/>
              </w:rPr>
              <w:t>mụ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5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376CB" w14:textId="77777777" w:rsidR="00AE2836" w:rsidRDefault="00AE2836">
            <w:pPr>
              <w:spacing w:before="4" w:line="100" w:lineRule="exact"/>
              <w:rPr>
                <w:sz w:val="10"/>
                <w:szCs w:val="10"/>
              </w:rPr>
            </w:pPr>
          </w:p>
          <w:p w14:paraId="1BF1234A" w14:textId="77777777" w:rsidR="00AE2836" w:rsidRDefault="00000000">
            <w:pPr>
              <w:ind w:left="914" w:right="71" w:hanging="4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 th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toán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ủ</w:t>
            </w:r>
            <w:r>
              <w:rPr>
                <w:b/>
                <w:sz w:val="24"/>
                <w:szCs w:val="24"/>
              </w:rPr>
              <w:t xml:space="preserve">a Tổ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ủ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ì</w:t>
            </w:r>
          </w:p>
        </w:tc>
        <w:tc>
          <w:tcPr>
            <w:tcW w:w="3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83AF" w14:textId="77777777" w:rsidR="00AE2836" w:rsidRDefault="00000000">
            <w:pPr>
              <w:spacing w:line="240" w:lineRule="exact"/>
              <w:ind w:left="202" w:right="13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 xml:space="preserve">ác nhận của </w:t>
            </w:r>
            <w:r>
              <w:rPr>
                <w:b/>
                <w:spacing w:val="-3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q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ả</w:t>
            </w:r>
            <w:r>
              <w:rPr>
                <w:b/>
                <w:sz w:val="22"/>
                <w:szCs w:val="22"/>
              </w:rPr>
              <w:t>n lý 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nh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í</w:t>
            </w:r>
          </w:p>
          <w:p w14:paraId="0F3F9417" w14:textId="77777777" w:rsidR="00AE2836" w:rsidRDefault="00000000">
            <w:pPr>
              <w:spacing w:before="5" w:line="240" w:lineRule="exact"/>
              <w:ind w:left="114" w:right="103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 xml:space="preserve">ng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rường h</w:t>
            </w:r>
            <w:r>
              <w:rPr>
                <w:i/>
                <w:spacing w:val="-3"/>
                <w:sz w:val="22"/>
                <w:szCs w:val="22"/>
              </w:rPr>
              <w:t>ợ</w:t>
            </w:r>
            <w:r>
              <w:rPr>
                <w:i/>
                <w:sz w:val="22"/>
                <w:szCs w:val="22"/>
              </w:rPr>
              <w:t>p có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sự c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ênh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ệch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>ới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ố đề ng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ị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E2836" w14:paraId="7A2A4DB3" w14:textId="77777777">
        <w:trPr>
          <w:trHeight w:hRule="exact" w:val="562"/>
        </w:trPr>
        <w:tc>
          <w:tcPr>
            <w:tcW w:w="704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58AF" w14:textId="77777777" w:rsidR="00AE2836" w:rsidRDefault="00AE2836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033E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46146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3374AF18" w14:textId="77777777" w:rsidR="00AE2836" w:rsidRDefault="00000000">
            <w:pPr>
              <w:ind w:left="3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FE84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7CC9DCC6" w14:textId="77777777" w:rsidR="00AE2836" w:rsidRDefault="00000000">
            <w:pPr>
              <w:ind w:left="2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oán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9B6D" w14:textId="77777777" w:rsidR="00AE2836" w:rsidRDefault="00000000">
            <w:pPr>
              <w:spacing w:before="1" w:line="260" w:lineRule="exact"/>
              <w:ind w:left="205" w:right="152" w:hanging="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oán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29C68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2EB72CA1" w14:textId="77777777" w:rsidR="00AE2836" w:rsidRDefault="00000000">
            <w:pPr>
              <w:ind w:left="2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7F73A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321444A3" w14:textId="77777777" w:rsidR="00AE2836" w:rsidRDefault="00000000">
            <w:pPr>
              <w:ind w:left="1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oán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9EF84" w14:textId="77777777" w:rsidR="00AE2836" w:rsidRDefault="00AE2836">
            <w:pPr>
              <w:spacing w:before="5" w:line="120" w:lineRule="exact"/>
              <w:rPr>
                <w:sz w:val="13"/>
                <w:szCs w:val="13"/>
              </w:rPr>
            </w:pPr>
          </w:p>
          <w:p w14:paraId="02866DAE" w14:textId="77777777" w:rsidR="00AE2836" w:rsidRDefault="00000000">
            <w:pPr>
              <w:ind w:left="2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oán</w:t>
            </w:r>
          </w:p>
        </w:tc>
      </w:tr>
      <w:tr w:rsidR="00AE2836" w14:paraId="60F9A248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D3A6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6F60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CC18A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9BB27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D8FD9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45904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7B87C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3234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BE7D5" w14:textId="77777777" w:rsidR="00AE2836" w:rsidRDefault="00AE2836"/>
        </w:tc>
      </w:tr>
      <w:tr w:rsidR="00AE2836" w14:paraId="53430EA9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7E11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512E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F26FB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739C8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09C40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20FC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9464D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AE13F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00F97" w14:textId="77777777" w:rsidR="00AE2836" w:rsidRDefault="00AE2836"/>
        </w:tc>
      </w:tr>
      <w:tr w:rsidR="00AE2836" w14:paraId="6998462D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65E82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47764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53330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975A8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70DE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CF63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9E188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DECB5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EAE7A" w14:textId="77777777" w:rsidR="00AE2836" w:rsidRDefault="00AE2836"/>
        </w:tc>
      </w:tr>
      <w:tr w:rsidR="00AE2836" w14:paraId="324F3D62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90D9C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C44E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CBBC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2DE9C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F56A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CF2E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1F24C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93E9A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707E" w14:textId="77777777" w:rsidR="00AE2836" w:rsidRDefault="00AE2836"/>
        </w:tc>
      </w:tr>
      <w:tr w:rsidR="00AE2836" w14:paraId="06E5E026" w14:textId="77777777">
        <w:trPr>
          <w:trHeight w:hRule="exact" w:val="288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A781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BD9C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6B08E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04235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A03A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7BB04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E8282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1B162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ED59E" w14:textId="77777777" w:rsidR="00AE2836" w:rsidRDefault="00AE2836"/>
        </w:tc>
      </w:tr>
      <w:tr w:rsidR="00AE2836" w14:paraId="189C92FE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CBCD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4193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F96E4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C97A5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287A8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B1563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0839C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5A8E7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D665C" w14:textId="77777777" w:rsidR="00AE2836" w:rsidRDefault="00AE2836"/>
        </w:tc>
      </w:tr>
      <w:tr w:rsidR="00AE2836" w14:paraId="7C367209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DD42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815A6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377FE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F1A52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1ADD4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8964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800C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011B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6438" w14:textId="77777777" w:rsidR="00AE2836" w:rsidRDefault="00AE2836"/>
        </w:tc>
      </w:tr>
      <w:tr w:rsidR="00AE2836" w14:paraId="68037B25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1BE3A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B93C1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4768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010AA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BFFDB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353F1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2727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304DE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EA2AC" w14:textId="77777777" w:rsidR="00AE2836" w:rsidRDefault="00AE2836"/>
        </w:tc>
      </w:tr>
      <w:tr w:rsidR="00AE2836" w14:paraId="101A5001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3266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6BD7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FE973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BD284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807F8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6BDE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4F504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A4B2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1F73" w14:textId="77777777" w:rsidR="00AE2836" w:rsidRDefault="00AE2836"/>
        </w:tc>
      </w:tr>
      <w:tr w:rsidR="00AE2836" w14:paraId="73E74256" w14:textId="77777777">
        <w:trPr>
          <w:trHeight w:hRule="exact" w:val="286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BE5F1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13581" w14:textId="77777777" w:rsidR="00AE2836" w:rsidRDefault="00000000">
            <w:pPr>
              <w:spacing w:line="260" w:lineRule="exact"/>
              <w:ind w:left="2577" w:right="228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Cộng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E5F5E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D7A42" w14:textId="77777777" w:rsidR="00AE2836" w:rsidRDefault="00AE2836"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F909" w14:textId="77777777" w:rsidR="00AE2836" w:rsidRDefault="00AE2836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BDEA" w14:textId="77777777" w:rsidR="00AE2836" w:rsidRDefault="00AE2836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865C" w14:textId="77777777" w:rsidR="00AE2836" w:rsidRDefault="00AE283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A54C8" w14:textId="77777777" w:rsidR="00AE2836" w:rsidRDefault="00AE2836"/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362EE" w14:textId="77777777" w:rsidR="00AE2836" w:rsidRDefault="00AE2836"/>
        </w:tc>
      </w:tr>
      <w:tr w:rsidR="00AE2836" w14:paraId="68E00188" w14:textId="77777777">
        <w:trPr>
          <w:trHeight w:hRule="exact" w:val="565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8E371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A25D1" w14:textId="77777777" w:rsidR="00AE2836" w:rsidRDefault="00AE2836">
            <w:pPr>
              <w:spacing w:before="8" w:line="120" w:lineRule="exact"/>
              <w:rPr>
                <w:sz w:val="13"/>
                <w:szCs w:val="13"/>
              </w:rPr>
            </w:pPr>
          </w:p>
          <w:p w14:paraId="71398C81" w14:textId="77777777" w:rsidR="00AE2836" w:rsidRDefault="00000000">
            <w:pPr>
              <w:ind w:left="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ó</w:t>
            </w:r>
          </w:p>
        </w:tc>
        <w:tc>
          <w:tcPr>
            <w:tcW w:w="3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018F0" w14:textId="77777777" w:rsidR="00AE2836" w:rsidRDefault="00000000">
            <w:pPr>
              <w:ind w:left="870" w:right="74" w:hanging="4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 th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toán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ủ</w:t>
            </w:r>
            <w:r>
              <w:rPr>
                <w:b/>
                <w:sz w:val="24"/>
                <w:szCs w:val="24"/>
              </w:rPr>
              <w:t xml:space="preserve">a Tổ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ủ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ì</w:t>
            </w:r>
          </w:p>
        </w:tc>
        <w:tc>
          <w:tcPr>
            <w:tcW w:w="5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99492" w14:textId="77777777" w:rsidR="00AE2836" w:rsidRDefault="00000000">
            <w:pPr>
              <w:spacing w:before="10"/>
              <w:ind w:left="1007" w:right="100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Xác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ận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ủ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vị </w:t>
            </w:r>
            <w:r>
              <w:rPr>
                <w:b/>
                <w:spacing w:val="-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lý</w:t>
            </w:r>
          </w:p>
          <w:p w14:paraId="28A54F4D" w14:textId="77777777" w:rsidR="00AE2836" w:rsidRDefault="00000000">
            <w:pPr>
              <w:ind w:left="277" w:right="202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 xml:space="preserve">ng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rường h</w:t>
            </w:r>
            <w:r>
              <w:rPr>
                <w:i/>
                <w:spacing w:val="-3"/>
                <w:sz w:val="22"/>
                <w:szCs w:val="22"/>
              </w:rPr>
              <w:t>ợ</w:t>
            </w:r>
            <w:r>
              <w:rPr>
                <w:i/>
                <w:sz w:val="22"/>
                <w:szCs w:val="22"/>
              </w:rPr>
              <w:t>p có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sự c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ênh 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ệch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>ới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 xml:space="preserve">ố đề 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gh</w:t>
            </w:r>
            <w:r>
              <w:rPr>
                <w:i/>
                <w:spacing w:val="-1"/>
                <w:sz w:val="22"/>
                <w:szCs w:val="22"/>
              </w:rPr>
              <w:t>ị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E2836" w14:paraId="73C60407" w14:textId="77777777">
        <w:trPr>
          <w:trHeight w:hRule="exact" w:val="468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9FF6" w14:textId="77777777" w:rsidR="00AE2836" w:rsidRDefault="00000000">
            <w:pPr>
              <w:spacing w:line="220" w:lineRule="exact"/>
              <w:ind w:left="541"/>
            </w:pPr>
            <w:r>
              <w:rPr>
                <w:b/>
                <w:spacing w:val="1"/>
              </w:rPr>
              <w:t>6.</w:t>
            </w:r>
          </w:p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08D3D" w14:textId="77777777" w:rsidR="00AE2836" w:rsidRDefault="00000000">
            <w:pPr>
              <w:spacing w:before="89"/>
              <w:ind w:left="4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í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ã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ú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ạ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3427" w14:textId="77777777" w:rsidR="00AE2836" w:rsidRDefault="00AE2836"/>
        </w:tc>
        <w:tc>
          <w:tcPr>
            <w:tcW w:w="5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89196" w14:textId="77777777" w:rsidR="00AE2836" w:rsidRDefault="00AE2836"/>
        </w:tc>
      </w:tr>
      <w:tr w:rsidR="00AE2836" w14:paraId="2665A5BC" w14:textId="77777777">
        <w:trPr>
          <w:trHeight w:hRule="exact" w:val="365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566E6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3DD4" w14:textId="77777777" w:rsidR="00AE2836" w:rsidRDefault="00000000">
            <w:pPr>
              <w:spacing w:before="39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m ứng:</w:t>
            </w:r>
          </w:p>
        </w:tc>
        <w:tc>
          <w:tcPr>
            <w:tcW w:w="3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B14D" w14:textId="77777777" w:rsidR="00AE2836" w:rsidRDefault="00AE2836"/>
        </w:tc>
        <w:tc>
          <w:tcPr>
            <w:tcW w:w="5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FB528" w14:textId="77777777" w:rsidR="00AE2836" w:rsidRDefault="00AE2836"/>
        </w:tc>
      </w:tr>
      <w:tr w:rsidR="00AE2836" w14:paraId="0D87D585" w14:textId="77777777">
        <w:trPr>
          <w:trHeight w:hRule="exact" w:val="365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EDD9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85B6C" w14:textId="77777777" w:rsidR="00AE2836" w:rsidRDefault="00000000">
            <w:pPr>
              <w:spacing w:before="36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 toán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p:</w:t>
            </w:r>
          </w:p>
        </w:tc>
        <w:tc>
          <w:tcPr>
            <w:tcW w:w="3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23E9" w14:textId="77777777" w:rsidR="00AE2836" w:rsidRDefault="00AE2836"/>
        </w:tc>
        <w:tc>
          <w:tcPr>
            <w:tcW w:w="50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68E24" w14:textId="77777777" w:rsidR="00AE2836" w:rsidRDefault="00AE2836"/>
        </w:tc>
      </w:tr>
    </w:tbl>
    <w:p w14:paraId="2F170C02" w14:textId="77777777" w:rsidR="00AE2836" w:rsidRDefault="00AE2836">
      <w:pPr>
        <w:sectPr w:rsidR="00AE2836">
          <w:pgSz w:w="16840" w:h="11920" w:orient="landscape"/>
          <w:pgMar w:top="820" w:right="360" w:bottom="280" w:left="700" w:header="636" w:footer="0" w:gutter="0"/>
          <w:cols w:space="720"/>
        </w:sectPr>
      </w:pPr>
    </w:p>
    <w:p w14:paraId="22348783" w14:textId="77777777" w:rsidR="00AE2836" w:rsidRDefault="00AE2836">
      <w:pPr>
        <w:spacing w:before="7" w:line="140" w:lineRule="exact"/>
        <w:rPr>
          <w:sz w:val="14"/>
          <w:szCs w:val="14"/>
        </w:rPr>
      </w:pPr>
    </w:p>
    <w:p w14:paraId="543F7DD0" w14:textId="77777777" w:rsidR="00AE2836" w:rsidRDefault="00AE2836">
      <w:pPr>
        <w:spacing w:line="200" w:lineRule="exact"/>
      </w:pPr>
    </w:p>
    <w:p w14:paraId="22CA6A82" w14:textId="77777777" w:rsidR="00AE2836" w:rsidRDefault="00AE2836">
      <w:pPr>
        <w:spacing w:line="200" w:lineRule="exact"/>
      </w:pPr>
    </w:p>
    <w:p w14:paraId="4A64BDD0" w14:textId="77777777" w:rsidR="00AE2836" w:rsidRDefault="00AE28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337"/>
        <w:gridCol w:w="797"/>
        <w:gridCol w:w="1958"/>
        <w:gridCol w:w="1008"/>
        <w:gridCol w:w="1256"/>
        <w:gridCol w:w="1183"/>
        <w:gridCol w:w="500"/>
        <w:gridCol w:w="589"/>
        <w:gridCol w:w="253"/>
        <w:gridCol w:w="756"/>
        <w:gridCol w:w="488"/>
        <w:gridCol w:w="602"/>
        <w:gridCol w:w="442"/>
        <w:gridCol w:w="1438"/>
      </w:tblGrid>
      <w:tr w:rsidR="00AE2836" w14:paraId="1FEDE4DB" w14:textId="77777777">
        <w:trPr>
          <w:trHeight w:hRule="exact" w:val="562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C46F" w14:textId="77777777" w:rsidR="00AE2836" w:rsidRDefault="00AE2836">
            <w:pPr>
              <w:spacing w:line="160" w:lineRule="exact"/>
              <w:rPr>
                <w:sz w:val="16"/>
                <w:szCs w:val="16"/>
              </w:rPr>
            </w:pPr>
          </w:p>
          <w:p w14:paraId="51C69111" w14:textId="77777777" w:rsidR="00AE2836" w:rsidRDefault="00000000">
            <w:pPr>
              <w:ind w:left="541"/>
            </w:pPr>
            <w:r>
              <w:rPr>
                <w:b/>
                <w:spacing w:val="1"/>
              </w:rPr>
              <w:t>7.</w:t>
            </w:r>
          </w:p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229A" w14:textId="77777777" w:rsidR="00AE2836" w:rsidRDefault="00000000">
            <w:pPr>
              <w:spacing w:before="1" w:line="260" w:lineRule="exact"/>
              <w:ind w:left="403" w:righ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ũ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ế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3"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pacing w:val="-2"/>
                <w:sz w:val="24"/>
                <w:szCs w:val="24"/>
              </w:rPr>
              <w:t>ố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lượng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ối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ỳ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373A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7845" w14:textId="77777777" w:rsidR="00AE2836" w:rsidRDefault="00AE2836"/>
        </w:tc>
      </w:tr>
      <w:tr w:rsidR="00AE2836" w14:paraId="7EB8CFE3" w14:textId="77777777">
        <w:trPr>
          <w:trHeight w:hRule="exact" w:val="362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6DB8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ADC40" w14:textId="77777777" w:rsidR="00AE2836" w:rsidRDefault="00000000">
            <w:pPr>
              <w:spacing w:before="36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 toán t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m ứng: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043C4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478BD" w14:textId="77777777" w:rsidR="00AE2836" w:rsidRDefault="00AE2836"/>
        </w:tc>
      </w:tr>
      <w:tr w:rsidR="00AE2836" w14:paraId="69A9C089" w14:textId="77777777">
        <w:trPr>
          <w:trHeight w:hRule="exact" w:val="365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C2EE7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1C13" w14:textId="77777777" w:rsidR="00AE2836" w:rsidRDefault="00000000">
            <w:pPr>
              <w:spacing w:before="39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 toán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DBAB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51600" w14:textId="77777777" w:rsidR="00AE2836" w:rsidRDefault="00AE2836"/>
        </w:tc>
      </w:tr>
      <w:tr w:rsidR="00AE2836" w14:paraId="39A311E9" w14:textId="77777777">
        <w:trPr>
          <w:trHeight w:hRule="exact" w:val="365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C2D00" w14:textId="77777777" w:rsidR="00AE2836" w:rsidRDefault="00000000">
            <w:pPr>
              <w:spacing w:before="62"/>
              <w:ind w:left="541"/>
            </w:pPr>
            <w:r>
              <w:rPr>
                <w:b/>
                <w:spacing w:val="1"/>
              </w:rPr>
              <w:t>8.</w:t>
            </w:r>
          </w:p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72726" w14:textId="77777777" w:rsidR="00AE2836" w:rsidRDefault="00000000">
            <w:pPr>
              <w:spacing w:before="39"/>
              <w:ind w:left="4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ư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ạm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ối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ỳ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(8 = 6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7):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C7F5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BE4" w14:textId="77777777" w:rsidR="00AE2836" w:rsidRDefault="00AE2836"/>
        </w:tc>
      </w:tr>
      <w:tr w:rsidR="00AE2836" w14:paraId="2A239D7D" w14:textId="77777777">
        <w:trPr>
          <w:trHeight w:hRule="exact" w:val="362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2E772" w14:textId="77777777" w:rsidR="00AE2836" w:rsidRDefault="00000000">
            <w:pPr>
              <w:spacing w:before="62"/>
              <w:ind w:left="541"/>
            </w:pPr>
            <w:r>
              <w:rPr>
                <w:b/>
                <w:spacing w:val="1"/>
              </w:rPr>
              <w:t>9.</w:t>
            </w:r>
          </w:p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C50C" w14:textId="77777777" w:rsidR="00AE2836" w:rsidRDefault="00000000">
            <w:pPr>
              <w:spacing w:before="36"/>
              <w:ind w:left="4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 th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toán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ỳ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ày: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45E2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D7DB" w14:textId="77777777" w:rsidR="00AE2836" w:rsidRDefault="00AE2836"/>
        </w:tc>
      </w:tr>
      <w:tr w:rsidR="00AE2836" w14:paraId="6FEB04C4" w14:textId="77777777">
        <w:trPr>
          <w:trHeight w:hRule="exact" w:val="437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D8F58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0DFAA" w14:textId="77777777" w:rsidR="00AE2836" w:rsidRDefault="00000000">
            <w:pPr>
              <w:spacing w:before="75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 toán t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m ứng: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352D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F6F0" w14:textId="77777777" w:rsidR="00AE2836" w:rsidRDefault="00AE2836"/>
        </w:tc>
      </w:tr>
      <w:tr w:rsidR="00AE2836" w14:paraId="73AEDBA8" w14:textId="77777777">
        <w:trPr>
          <w:trHeight w:hRule="exact" w:val="362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BA28" w14:textId="77777777" w:rsidR="00AE2836" w:rsidRDefault="00AE2836"/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C5A30" w14:textId="77777777" w:rsidR="00AE2836" w:rsidRDefault="00000000">
            <w:pPr>
              <w:spacing w:before="36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 toán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CAC1F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3DC14" w14:textId="77777777" w:rsidR="00AE2836" w:rsidRDefault="00AE2836"/>
        </w:tc>
      </w:tr>
      <w:tr w:rsidR="00AE2836" w14:paraId="3706E2CA" w14:textId="77777777">
        <w:trPr>
          <w:trHeight w:hRule="exact" w:val="564"/>
        </w:trPr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A78E" w14:textId="77777777" w:rsidR="00AE2836" w:rsidRDefault="00AE2836">
            <w:pPr>
              <w:spacing w:line="160" w:lineRule="exact"/>
              <w:rPr>
                <w:sz w:val="16"/>
                <w:szCs w:val="16"/>
              </w:rPr>
            </w:pPr>
          </w:p>
          <w:p w14:paraId="7081BF3C" w14:textId="77777777" w:rsidR="00AE2836" w:rsidRDefault="00000000">
            <w:pPr>
              <w:ind w:left="493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6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25A08" w14:textId="77777777" w:rsidR="00AE2836" w:rsidRDefault="00000000">
            <w:pPr>
              <w:ind w:left="435" w:right="14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ư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ạm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ỳ sa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ư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ạm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ộp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ả</w:t>
            </w:r>
          </w:p>
          <w:p w14:paraId="5594BAD9" w14:textId="77777777" w:rsidR="00AE2836" w:rsidRDefault="00000000">
            <w:pPr>
              <w:ind w:left="1353" w:right="10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NSNN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10 =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9):</w:t>
            </w:r>
          </w:p>
        </w:tc>
        <w:tc>
          <w:tcPr>
            <w:tcW w:w="3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0FDC9" w14:textId="77777777" w:rsidR="00AE2836" w:rsidRDefault="00AE2836"/>
        </w:tc>
        <w:tc>
          <w:tcPr>
            <w:tcW w:w="50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D185" w14:textId="77777777" w:rsidR="00AE2836" w:rsidRDefault="00AE2836"/>
        </w:tc>
      </w:tr>
      <w:tr w:rsidR="00AE2836" w14:paraId="0F25D926" w14:textId="77777777">
        <w:trPr>
          <w:trHeight w:hRule="exact" w:val="329"/>
        </w:trPr>
        <w:tc>
          <w:tcPr>
            <w:tcW w:w="4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72272" w14:textId="77777777" w:rsidR="00AE2836" w:rsidRDefault="00000000">
            <w:pPr>
              <w:spacing w:before="19"/>
              <w:ind w:left="405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Ghi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hú</w:t>
            </w:r>
            <w:r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138B2" w14:textId="77777777" w:rsidR="00AE2836" w:rsidRDefault="00AE2836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8D0DE" w14:textId="77777777" w:rsidR="00AE2836" w:rsidRDefault="00AE2836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1A412" w14:textId="77777777" w:rsidR="00AE2836" w:rsidRDefault="00AE283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350F" w14:textId="77777777" w:rsidR="00AE2836" w:rsidRDefault="00AE2836"/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574A" w14:textId="77777777" w:rsidR="00AE2836" w:rsidRDefault="00AE2836"/>
        </w:tc>
        <w:tc>
          <w:tcPr>
            <w:tcW w:w="1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19FB9" w14:textId="77777777" w:rsidR="00AE2836" w:rsidRDefault="00AE2836"/>
        </w:tc>
        <w:tc>
          <w:tcPr>
            <w:tcW w:w="1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8759" w14:textId="77777777" w:rsidR="00AE2836" w:rsidRDefault="00AE2836"/>
        </w:tc>
        <w:tc>
          <w:tcPr>
            <w:tcW w:w="1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4702" w14:textId="77777777" w:rsidR="00AE2836" w:rsidRDefault="00AE2836"/>
        </w:tc>
        <w:tc>
          <w:tcPr>
            <w:tcW w:w="18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0439" w14:textId="77777777" w:rsidR="00AE2836" w:rsidRDefault="00AE2836"/>
        </w:tc>
      </w:tr>
      <w:tr w:rsidR="00AE2836" w14:paraId="6A123DEB" w14:textId="77777777">
        <w:trPr>
          <w:trHeight w:hRule="exact" w:val="286"/>
        </w:trPr>
        <w:tc>
          <w:tcPr>
            <w:tcW w:w="1555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8437F" w14:textId="77777777" w:rsidR="00AE2836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</w:t>
            </w:r>
            <w:r>
              <w:rPr>
                <w:i/>
                <w:spacing w:val="-1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ổ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i/>
                <w:sz w:val="24"/>
                <w:szCs w:val="24"/>
              </w:rPr>
              <w:t>hủ tr</w:t>
            </w:r>
            <w:r>
              <w:rPr>
                <w:i/>
                <w:spacing w:val="1"/>
                <w:sz w:val="24"/>
                <w:szCs w:val="24"/>
              </w:rPr>
              <w:t>ì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hủ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nhiệm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nhiệm</w:t>
            </w:r>
            <w:r>
              <w:rPr>
                <w:i/>
                <w:spacing w:val="-1"/>
                <w:sz w:val="24"/>
                <w:szCs w:val="24"/>
              </w:rPr>
              <w:t xml:space="preserve"> v</w:t>
            </w:r>
            <w:r>
              <w:rPr>
                <w:i/>
                <w:sz w:val="24"/>
                <w:szCs w:val="24"/>
              </w:rPr>
              <w:t>ụ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hịu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rá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 nhiệm</w:t>
            </w:r>
            <w:r>
              <w:rPr>
                <w:i/>
                <w:spacing w:val="-1"/>
                <w:sz w:val="24"/>
                <w:szCs w:val="24"/>
              </w:rPr>
              <w:t xml:space="preserve"> v</w:t>
            </w:r>
            <w:r>
              <w:rPr>
                <w:i/>
                <w:sz w:val="24"/>
                <w:szCs w:val="24"/>
              </w:rPr>
              <w:t>ề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quản lý, l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2"/>
                <w:sz w:val="24"/>
                <w:szCs w:val="24"/>
              </w:rPr>
              <w:t>g</w:t>
            </w:r>
            <w:r>
              <w:rPr>
                <w:i/>
                <w:sz w:val="24"/>
                <w:szCs w:val="24"/>
              </w:rPr>
              <w:t>iữ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sản phẩm, hồ s</w:t>
            </w:r>
            <w:r>
              <w:rPr>
                <w:i/>
                <w:spacing w:val="-1"/>
                <w:sz w:val="24"/>
                <w:szCs w:val="24"/>
              </w:rPr>
              <w:t>ơ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ng từ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thanh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oán n</w:t>
            </w:r>
            <w:r>
              <w:rPr>
                <w:i/>
                <w:spacing w:val="-1"/>
                <w:sz w:val="24"/>
                <w:szCs w:val="24"/>
              </w:rPr>
              <w:t>ê</w:t>
            </w:r>
            <w:r>
              <w:rPr>
                <w:i/>
                <w:sz w:val="24"/>
                <w:szCs w:val="24"/>
              </w:rPr>
              <w:t xml:space="preserve">u trên </w:t>
            </w:r>
            <w:r>
              <w:rPr>
                <w:i/>
                <w:spacing w:val="-2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o </w:t>
            </w:r>
            <w:r>
              <w:rPr>
                <w:i/>
                <w:spacing w:val="5"/>
                <w:sz w:val="24"/>
                <w:szCs w:val="24"/>
              </w:rPr>
              <w:t>đ</w:t>
            </w:r>
            <w:r>
              <w:rPr>
                <w:i/>
                <w:sz w:val="24"/>
                <w:szCs w:val="24"/>
              </w:rPr>
              <w:t>úng quy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định hiện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ành.</w:t>
            </w:r>
          </w:p>
        </w:tc>
      </w:tr>
      <w:tr w:rsidR="00AE2836" w14:paraId="632142DA" w14:textId="77777777">
        <w:trPr>
          <w:trHeight w:hRule="exact" w:val="288"/>
        </w:trPr>
        <w:tc>
          <w:tcPr>
            <w:tcW w:w="109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57F5" w14:textId="77777777" w:rsidR="00AE2836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</w:t>
            </w:r>
            <w:r>
              <w:rPr>
                <w:i/>
                <w:spacing w:val="-1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ổ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i/>
                <w:sz w:val="24"/>
                <w:szCs w:val="24"/>
              </w:rPr>
              <w:t>hủ trì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hô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g đ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sử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dụng hóa đ</w:t>
            </w:r>
            <w:r>
              <w:rPr>
                <w:i/>
                <w:spacing w:val="-1"/>
                <w:sz w:val="24"/>
                <w:szCs w:val="24"/>
              </w:rPr>
              <w:t>ơ</w:t>
            </w:r>
            <w:r>
              <w:rPr>
                <w:i/>
                <w:sz w:val="24"/>
                <w:szCs w:val="24"/>
              </w:rPr>
              <w:t xml:space="preserve">n,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ứ</w:t>
            </w:r>
            <w:r>
              <w:rPr>
                <w:i/>
                <w:sz w:val="24"/>
                <w:szCs w:val="24"/>
              </w:rPr>
              <w:t>ng từ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ngân sá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ào mục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đích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2"/>
                <w:sz w:val="24"/>
                <w:szCs w:val="24"/>
              </w:rPr>
              <w:t>á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127F2" w14:textId="77777777" w:rsidR="00AE2836" w:rsidRDefault="00AE2836"/>
        </w:tc>
        <w:tc>
          <w:tcPr>
            <w:tcW w:w="1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55DE" w14:textId="77777777" w:rsidR="00AE2836" w:rsidRDefault="00AE2836"/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EF27" w14:textId="77777777" w:rsidR="00AE2836" w:rsidRDefault="00AE2836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8C46" w14:textId="77777777" w:rsidR="00AE2836" w:rsidRDefault="00AE2836"/>
        </w:tc>
      </w:tr>
    </w:tbl>
    <w:p w14:paraId="0E0E94D8" w14:textId="77777777" w:rsidR="00AE2836" w:rsidRDefault="00AE2836">
      <w:pPr>
        <w:spacing w:before="4" w:line="160" w:lineRule="exact"/>
        <w:rPr>
          <w:sz w:val="17"/>
          <w:szCs w:val="17"/>
        </w:rPr>
      </w:pPr>
    </w:p>
    <w:p w14:paraId="6070C84E" w14:textId="77777777" w:rsidR="00AE2836" w:rsidRDefault="00AE2836">
      <w:pPr>
        <w:spacing w:line="200" w:lineRule="exact"/>
      </w:pPr>
    </w:p>
    <w:p w14:paraId="61C14E1F" w14:textId="77777777" w:rsidR="00AE2836" w:rsidRDefault="00AE2836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1"/>
        <w:gridCol w:w="7664"/>
      </w:tblGrid>
      <w:tr w:rsidR="00AE2836" w14:paraId="73127840" w14:textId="77777777">
        <w:trPr>
          <w:trHeight w:hRule="exact" w:val="859"/>
        </w:trPr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</w:tcPr>
          <w:p w14:paraId="4FDEE9C8" w14:textId="77777777" w:rsidR="00AE2836" w:rsidRDefault="00000000">
            <w:pPr>
              <w:spacing w:line="240" w:lineRule="exact"/>
              <w:ind w:left="1402" w:right="14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, ng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 ……tháng ……n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20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</w:p>
          <w:p w14:paraId="35BB746D" w14:textId="77777777" w:rsidR="00AE2836" w:rsidRDefault="00000000">
            <w:pPr>
              <w:spacing w:before="3"/>
              <w:ind w:left="210" w:right="235" w:firstLine="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TM.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UB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CẤP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TỈ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HOẶC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pacing w:val="2"/>
                <w:sz w:val="26"/>
                <w:szCs w:val="26"/>
              </w:rPr>
              <w:t>Ư</w:t>
            </w:r>
            <w:r>
              <w:rPr>
                <w:b/>
                <w:sz w:val="26"/>
                <w:szCs w:val="26"/>
              </w:rPr>
              <w:t>ỞNG</w:t>
            </w:r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CƠ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QUA</w:t>
            </w:r>
            <w:r>
              <w:rPr>
                <w:b/>
                <w:spacing w:val="2"/>
                <w:w w:val="99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/ ĐƠN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VỊ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ĐƯỢC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UB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CẤP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Ỉ</w:t>
            </w:r>
            <w:r>
              <w:rPr>
                <w:b/>
                <w:sz w:val="26"/>
                <w:szCs w:val="26"/>
              </w:rPr>
              <w:t>NH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HÂN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CẤP/ỦY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QUY</w:t>
            </w:r>
            <w:r>
              <w:rPr>
                <w:b/>
                <w:spacing w:val="2"/>
                <w:w w:val="99"/>
                <w:sz w:val="26"/>
                <w:szCs w:val="26"/>
              </w:rPr>
              <w:t>Ề</w:t>
            </w:r>
            <w:r>
              <w:rPr>
                <w:b/>
                <w:w w:val="99"/>
                <w:sz w:val="26"/>
                <w:szCs w:val="26"/>
              </w:rPr>
              <w:t>N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736E3A1C" w14:textId="77777777" w:rsidR="00AE2836" w:rsidRDefault="00AE2836">
            <w:pPr>
              <w:spacing w:before="3" w:line="120" w:lineRule="exact"/>
              <w:rPr>
                <w:sz w:val="13"/>
                <w:szCs w:val="13"/>
              </w:rPr>
            </w:pPr>
          </w:p>
          <w:p w14:paraId="66B82D12" w14:textId="77777777" w:rsidR="00AE2836" w:rsidRDefault="00000000">
            <w:pPr>
              <w:ind w:left="2218" w:right="15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proofErr w:type="gramStart"/>
            <w:r>
              <w:rPr>
                <w:sz w:val="24"/>
                <w:szCs w:val="24"/>
              </w:rPr>
              <w:t>... ,</w:t>
            </w:r>
            <w:proofErr w:type="gramEnd"/>
            <w:r>
              <w:rPr>
                <w:sz w:val="24"/>
                <w:szCs w:val="24"/>
              </w:rPr>
              <w:t xml:space="preserve"> ng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gramStart"/>
            <w:r>
              <w:rPr>
                <w:sz w:val="24"/>
                <w:szCs w:val="24"/>
              </w:rPr>
              <w:t>….tháng</w:t>
            </w:r>
            <w:proofErr w:type="gramEnd"/>
            <w:r>
              <w:rPr>
                <w:spacing w:val="2"/>
                <w:sz w:val="24"/>
                <w:szCs w:val="24"/>
              </w:rPr>
              <w:t>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20….</w:t>
            </w:r>
          </w:p>
          <w:p w14:paraId="42A5F0C4" w14:textId="77777777" w:rsidR="00AE2836" w:rsidRDefault="00000000">
            <w:pPr>
              <w:ind w:left="2346" w:right="17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 CH</w:t>
            </w:r>
            <w:r>
              <w:rPr>
                <w:b/>
                <w:spacing w:val="1"/>
                <w:sz w:val="24"/>
                <w:szCs w:val="24"/>
              </w:rPr>
              <w:t>Ứ</w:t>
            </w:r>
            <w:r>
              <w:rPr>
                <w:b/>
                <w:sz w:val="24"/>
                <w:szCs w:val="24"/>
              </w:rPr>
              <w:t xml:space="preserve">C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HỦ TRÌ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HI</w:t>
            </w:r>
            <w:r>
              <w:rPr>
                <w:b/>
                <w:spacing w:val="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VỤ</w:t>
            </w:r>
          </w:p>
        </w:tc>
      </w:tr>
      <w:tr w:rsidR="00AE2836" w14:paraId="0768A667" w14:textId="77777777">
        <w:trPr>
          <w:trHeight w:hRule="exact" w:val="533"/>
        </w:trPr>
        <w:tc>
          <w:tcPr>
            <w:tcW w:w="7251" w:type="dxa"/>
            <w:tcBorders>
              <w:top w:val="nil"/>
              <w:left w:val="nil"/>
              <w:bottom w:val="nil"/>
              <w:right w:val="nil"/>
            </w:tcBorders>
          </w:tcPr>
          <w:p w14:paraId="269C226B" w14:textId="77777777" w:rsidR="00AE2836" w:rsidRDefault="00000000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Kế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oán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ở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                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ủ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ở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ơ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vị</w:t>
            </w:r>
          </w:p>
          <w:p w14:paraId="4EE11D64" w14:textId="77777777" w:rsidR="00AE2836" w:rsidRDefault="00000000">
            <w:pPr>
              <w:spacing w:line="260" w:lineRule="exact"/>
              <w:ind w:left="180"/>
              <w:rPr>
                <w:sz w:val="24"/>
                <w:szCs w:val="24"/>
              </w:rPr>
            </w:pPr>
            <w:r>
              <w:rPr>
                <w:i/>
                <w:position w:val="-1"/>
                <w:sz w:val="24"/>
                <w:szCs w:val="24"/>
              </w:rPr>
              <w:t>(</w:t>
            </w:r>
            <w:r>
              <w:rPr>
                <w:i/>
                <w:spacing w:val="-2"/>
                <w:position w:val="-1"/>
                <w:sz w:val="24"/>
                <w:szCs w:val="24"/>
              </w:rPr>
              <w:t>k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ý</w:t>
            </w:r>
            <w:r>
              <w:rPr>
                <w:i/>
                <w:position w:val="-1"/>
                <w:sz w:val="24"/>
                <w:szCs w:val="24"/>
              </w:rPr>
              <w:t xml:space="preserve">, họ tên                                 </w:t>
            </w:r>
            <w:proofErr w:type="gramStart"/>
            <w:r>
              <w:rPr>
                <w:i/>
                <w:position w:val="-1"/>
                <w:sz w:val="24"/>
                <w:szCs w:val="24"/>
              </w:rPr>
              <w:t xml:space="preserve">  </w:t>
            </w:r>
            <w:r>
              <w:rPr>
                <w:i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(</w:t>
            </w:r>
            <w:proofErr w:type="gramEnd"/>
            <w:r>
              <w:rPr>
                <w:i/>
                <w:spacing w:val="-2"/>
                <w:position w:val="-1"/>
                <w:sz w:val="24"/>
                <w:szCs w:val="24"/>
              </w:rPr>
              <w:t>k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ý</w:t>
            </w:r>
            <w:r>
              <w:rPr>
                <w:i/>
                <w:position w:val="-1"/>
                <w:sz w:val="24"/>
                <w:szCs w:val="24"/>
              </w:rPr>
              <w:t>, họ tên, đóng</w:t>
            </w:r>
            <w:r>
              <w:rPr>
                <w:i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dấu)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2D3159D9" w14:textId="77777777" w:rsidR="00AE2836" w:rsidRDefault="00000000">
            <w:pPr>
              <w:spacing w:line="260" w:lineRule="exact"/>
              <w:ind w:left="2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</w:t>
            </w:r>
            <w:r>
              <w:rPr>
                <w:b/>
                <w:spacing w:val="1"/>
                <w:sz w:val="24"/>
                <w:szCs w:val="24"/>
              </w:rPr>
              <w:t xml:space="preserve"> n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vụ                                    </w:t>
            </w:r>
            <w:r>
              <w:rPr>
                <w:b/>
                <w:spacing w:val="6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ủ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ở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ơ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vị</w:t>
            </w:r>
          </w:p>
          <w:p w14:paraId="5950AF79" w14:textId="77777777" w:rsidR="00AE2836" w:rsidRDefault="00000000">
            <w:pPr>
              <w:spacing w:line="260" w:lineRule="exact"/>
              <w:ind w:left="737"/>
              <w:rPr>
                <w:sz w:val="24"/>
                <w:szCs w:val="24"/>
              </w:rPr>
            </w:pPr>
            <w:r>
              <w:rPr>
                <w:i/>
                <w:position w:val="-1"/>
                <w:sz w:val="24"/>
                <w:szCs w:val="24"/>
              </w:rPr>
              <w:t>(</w:t>
            </w:r>
            <w:r>
              <w:rPr>
                <w:i/>
                <w:spacing w:val="-2"/>
                <w:position w:val="-1"/>
                <w:sz w:val="24"/>
                <w:szCs w:val="24"/>
              </w:rPr>
              <w:t>k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ý</w:t>
            </w:r>
            <w:r>
              <w:rPr>
                <w:i/>
                <w:position w:val="-1"/>
                <w:sz w:val="24"/>
                <w:szCs w:val="24"/>
              </w:rPr>
              <w:t xml:space="preserve">, họ </w:t>
            </w:r>
            <w:proofErr w:type="gramStart"/>
            <w:r>
              <w:rPr>
                <w:i/>
                <w:position w:val="-1"/>
                <w:sz w:val="24"/>
                <w:szCs w:val="24"/>
              </w:rPr>
              <w:t>tê</w:t>
            </w:r>
            <w:r>
              <w:rPr>
                <w:i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i/>
                <w:position w:val="-1"/>
                <w:sz w:val="24"/>
                <w:szCs w:val="24"/>
              </w:rPr>
              <w:t xml:space="preserve">)   </w:t>
            </w:r>
            <w:proofErr w:type="gramEnd"/>
            <w:r>
              <w:rPr>
                <w:i/>
                <w:position w:val="-1"/>
                <w:sz w:val="24"/>
                <w:szCs w:val="24"/>
              </w:rPr>
              <w:t xml:space="preserve">                                                   </w:t>
            </w:r>
            <w:proofErr w:type="gramStart"/>
            <w:r>
              <w:rPr>
                <w:i/>
                <w:position w:val="-1"/>
                <w:sz w:val="24"/>
                <w:szCs w:val="24"/>
              </w:rPr>
              <w:t xml:space="preserve">  </w:t>
            </w:r>
            <w:r>
              <w:rPr>
                <w:i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(</w:t>
            </w:r>
            <w:proofErr w:type="gramEnd"/>
            <w:r>
              <w:rPr>
                <w:i/>
                <w:spacing w:val="-2"/>
                <w:position w:val="-1"/>
                <w:sz w:val="24"/>
                <w:szCs w:val="24"/>
              </w:rPr>
              <w:t>k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ý</w:t>
            </w:r>
            <w:r>
              <w:rPr>
                <w:i/>
                <w:position w:val="-1"/>
                <w:sz w:val="24"/>
                <w:szCs w:val="24"/>
              </w:rPr>
              <w:t>, họ tên, đóng dấ</w:t>
            </w:r>
            <w:r>
              <w:rPr>
                <w:i/>
                <w:spacing w:val="2"/>
                <w:position w:val="-1"/>
                <w:sz w:val="24"/>
                <w:szCs w:val="24"/>
              </w:rPr>
              <w:t>u</w:t>
            </w:r>
            <w:r>
              <w:rPr>
                <w:i/>
                <w:position w:val="-1"/>
                <w:sz w:val="24"/>
                <w:szCs w:val="24"/>
              </w:rPr>
              <w:t>)</w:t>
            </w:r>
          </w:p>
        </w:tc>
      </w:tr>
    </w:tbl>
    <w:p w14:paraId="54C4710B" w14:textId="77777777" w:rsidR="00AE2836" w:rsidRDefault="00AE2836">
      <w:pPr>
        <w:sectPr w:rsidR="00AE2836">
          <w:pgSz w:w="16840" w:h="11920" w:orient="landscape"/>
          <w:pgMar w:top="820" w:right="360" w:bottom="280" w:left="700" w:header="636" w:footer="0" w:gutter="0"/>
          <w:cols w:space="720"/>
        </w:sectPr>
      </w:pPr>
    </w:p>
    <w:p w14:paraId="0F31929C" w14:textId="77777777" w:rsidR="00AE2836" w:rsidRDefault="00AE2836">
      <w:pPr>
        <w:spacing w:before="17" w:line="280" w:lineRule="exact"/>
        <w:rPr>
          <w:sz w:val="28"/>
          <w:szCs w:val="28"/>
        </w:rPr>
        <w:sectPr w:rsidR="00AE2836">
          <w:headerReference w:type="default" r:id="rId9"/>
          <w:pgSz w:w="11920" w:h="16840"/>
          <w:pgMar w:top="1020" w:right="580" w:bottom="280" w:left="1480" w:header="756" w:footer="0" w:gutter="0"/>
          <w:pgNumType w:start="12"/>
          <w:cols w:space="720"/>
        </w:sectPr>
      </w:pPr>
    </w:p>
    <w:p w14:paraId="7BD21574" w14:textId="77777777" w:rsidR="00AE2836" w:rsidRDefault="00AE2836">
      <w:pPr>
        <w:spacing w:before="9" w:line="180" w:lineRule="exact"/>
        <w:rPr>
          <w:sz w:val="18"/>
          <w:szCs w:val="18"/>
        </w:rPr>
      </w:pPr>
    </w:p>
    <w:p w14:paraId="458DF87A" w14:textId="77777777" w:rsidR="00AE2836" w:rsidRDefault="00AE2836">
      <w:pPr>
        <w:spacing w:line="200" w:lineRule="exact"/>
      </w:pPr>
    </w:p>
    <w:p w14:paraId="72824B8A" w14:textId="77777777" w:rsidR="00AE2836" w:rsidRDefault="00AE2836">
      <w:pPr>
        <w:spacing w:line="200" w:lineRule="exact"/>
      </w:pPr>
    </w:p>
    <w:p w14:paraId="0B98EA91" w14:textId="77777777" w:rsidR="00AE2836" w:rsidRDefault="00000000">
      <w:pPr>
        <w:spacing w:line="340" w:lineRule="atLeast"/>
        <w:ind w:left="105" w:right="-21" w:firstLine="1"/>
        <w:jc w:val="center"/>
        <w:rPr>
          <w:sz w:val="24"/>
          <w:szCs w:val="24"/>
        </w:rPr>
      </w:pPr>
      <w:r>
        <w:pict w14:anchorId="24D027C5">
          <v:group id="_x0000_s2052" style="position:absolute;left:0;text-align:left;margin-left:141.1pt;margin-top:61.05pt;width:66.75pt;height:1pt;z-index:-3406;mso-position-horizontal-relative:page" coordorigin="2822,1221" coordsize="1335,20">
            <v:shape id="_x0000_s2053" style="position:absolute;left:2822;top:1221;width:1335;height:20" coordorigin="2822,1221" coordsize="1335,20" path="m2822,1221r1335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ỦY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NHÂN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ÂN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TỈNH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ẶC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CƠ QUA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, Đ</w:t>
      </w:r>
      <w:r>
        <w:rPr>
          <w:b/>
          <w:spacing w:val="2"/>
          <w:sz w:val="24"/>
          <w:szCs w:val="24"/>
        </w:rPr>
        <w:t>Ơ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Ị ĐƯ</w:t>
      </w:r>
      <w:r>
        <w:rPr>
          <w:b/>
          <w:spacing w:val="1"/>
          <w:sz w:val="24"/>
          <w:szCs w:val="24"/>
        </w:rPr>
        <w:t>Ợ</w:t>
      </w:r>
      <w:r>
        <w:rPr>
          <w:b/>
          <w:sz w:val="24"/>
          <w:szCs w:val="24"/>
        </w:rPr>
        <w:t>C PHÂN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P/ ỦY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QU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ỀN</w:t>
      </w:r>
    </w:p>
    <w:p w14:paraId="046B72DA" w14:textId="77777777" w:rsidR="00AE2836" w:rsidRDefault="00000000">
      <w:pPr>
        <w:spacing w:before="29"/>
        <w:ind w:left="2446" w:right="399"/>
        <w:jc w:val="center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V.04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BBK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/ĐG</w:t>
      </w:r>
    </w:p>
    <w:p w14:paraId="2921D530" w14:textId="77777777" w:rsidR="00AE2836" w:rsidRDefault="00000000">
      <w:pPr>
        <w:ind w:left="2564" w:right="397"/>
        <w:jc w:val="center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11FC4A90" w14:textId="77777777" w:rsidR="00AE2836" w:rsidRDefault="00000000">
      <w:pPr>
        <w:spacing w:before="79"/>
        <w:ind w:left="-42" w:right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Ã HỘI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16C52BAA" w14:textId="77777777" w:rsidR="00AE2836" w:rsidRDefault="00000000">
      <w:pPr>
        <w:spacing w:before="5"/>
        <w:ind w:left="873" w:right="977"/>
        <w:jc w:val="center"/>
        <w:rPr>
          <w:sz w:val="26"/>
          <w:szCs w:val="26"/>
        </w:rPr>
        <w:sectPr w:rsidR="00AE2836">
          <w:type w:val="continuous"/>
          <w:pgSz w:w="11920" w:h="16840"/>
          <w:pgMar w:top="1020" w:right="580" w:bottom="280" w:left="1480" w:header="720" w:footer="720" w:gutter="0"/>
          <w:cols w:num="2" w:space="720" w:equalWidth="0">
            <w:col w:w="3798" w:space="939"/>
            <w:col w:w="5123"/>
          </w:cols>
        </w:sectPr>
      </w:pPr>
      <w:r>
        <w:pict w14:anchorId="60927C51">
          <v:group id="_x0000_s2050" style="position:absolute;left:0;text-align:left;margin-left:349.05pt;margin-top:15.7pt;width:156.75pt;height:1pt;z-index:-3405;mso-position-horizontal-relative:page" coordorigin="6981,314" coordsize="3135,20">
            <v:shape id="_x0000_s2051" style="position:absolute;left:6981;top:314;width:3135;height:20" coordorigin="6981,314" coordsize="3135,20" path="m6981,314r3135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2528D8D3" w14:textId="77777777" w:rsidR="00AE2836" w:rsidRDefault="00AE2836">
      <w:pPr>
        <w:spacing w:line="200" w:lineRule="exact"/>
      </w:pPr>
    </w:p>
    <w:p w14:paraId="2B12D5BE" w14:textId="77777777" w:rsidR="00AE2836" w:rsidRDefault="00AE2836">
      <w:pPr>
        <w:spacing w:line="200" w:lineRule="exact"/>
      </w:pPr>
    </w:p>
    <w:p w14:paraId="0C9EB19E" w14:textId="77777777" w:rsidR="00AE2836" w:rsidRDefault="00AE2836">
      <w:pPr>
        <w:spacing w:before="8" w:line="280" w:lineRule="exact"/>
        <w:rPr>
          <w:sz w:val="28"/>
          <w:szCs w:val="28"/>
        </w:rPr>
      </w:pPr>
    </w:p>
    <w:p w14:paraId="3F10BAD6" w14:textId="77777777" w:rsidR="00AE2836" w:rsidRDefault="00000000">
      <w:pPr>
        <w:spacing w:before="26"/>
        <w:ind w:left="2670" w:right="3000"/>
        <w:jc w:val="center"/>
        <w:rPr>
          <w:sz w:val="26"/>
          <w:szCs w:val="26"/>
        </w:rPr>
      </w:pPr>
      <w:r>
        <w:rPr>
          <w:b/>
          <w:sz w:val="26"/>
          <w:szCs w:val="26"/>
        </w:rPr>
        <w:t>BIÊN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ẢN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ỂM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RA,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GIÁ</w:t>
      </w:r>
    </w:p>
    <w:p w14:paraId="7FDC85AB" w14:textId="77777777" w:rsidR="00AE2836" w:rsidRDefault="00000000">
      <w:pPr>
        <w:spacing w:before="58"/>
        <w:ind w:left="1011" w:right="1343"/>
        <w:jc w:val="center"/>
        <w:rPr>
          <w:sz w:val="26"/>
          <w:szCs w:val="26"/>
        </w:rPr>
      </w:pPr>
      <w:r>
        <w:rPr>
          <w:b/>
          <w:sz w:val="26"/>
          <w:szCs w:val="26"/>
        </w:rPr>
        <w:t>TRONG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QUÁ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RÌ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H&amp;CN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</w:t>
      </w:r>
    </w:p>
    <w:p w14:paraId="4A0100D5" w14:textId="77777777" w:rsidR="00AE2836" w:rsidRDefault="00AE2836">
      <w:pPr>
        <w:spacing w:before="2" w:line="180" w:lineRule="exact"/>
        <w:rPr>
          <w:sz w:val="19"/>
          <w:szCs w:val="19"/>
        </w:rPr>
      </w:pPr>
    </w:p>
    <w:p w14:paraId="2389D435" w14:textId="77777777" w:rsidR="00AE2836" w:rsidRDefault="00AE2836">
      <w:pPr>
        <w:spacing w:line="200" w:lineRule="exact"/>
      </w:pPr>
    </w:p>
    <w:p w14:paraId="799EAD26" w14:textId="77777777" w:rsidR="00AE2836" w:rsidRDefault="00000000">
      <w:pPr>
        <w:ind w:left="676" w:right="991"/>
        <w:jc w:val="both"/>
        <w:rPr>
          <w:sz w:val="26"/>
          <w:szCs w:val="26"/>
        </w:rPr>
      </w:pP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</w:t>
      </w:r>
    </w:p>
    <w:p w14:paraId="576577F9" w14:textId="77777777" w:rsidR="00AE2836" w:rsidRDefault="00000000">
      <w:pPr>
        <w:spacing w:before="1"/>
        <w:ind w:left="1395" w:right="1164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</w:t>
      </w:r>
    </w:p>
    <w:p w14:paraId="6AB87E52" w14:textId="77777777" w:rsidR="00AE2836" w:rsidRDefault="00000000">
      <w:pPr>
        <w:spacing w:before="1"/>
        <w:ind w:left="1423" w:right="1194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</w:p>
    <w:p w14:paraId="42D2FB16" w14:textId="77777777" w:rsidR="00AE2836" w:rsidRDefault="00000000">
      <w:pPr>
        <w:spacing w:before="61"/>
        <w:ind w:left="676" w:right="6295"/>
        <w:jc w:val="both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số/số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g</w:t>
      </w:r>
      <w:r>
        <w:rPr>
          <w:sz w:val="26"/>
          <w:szCs w:val="26"/>
        </w:rPr>
        <w:t>: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</w:p>
    <w:p w14:paraId="32F75907" w14:textId="77777777" w:rsidR="00AE2836" w:rsidRDefault="00000000">
      <w:pPr>
        <w:spacing w:before="58" w:line="288" w:lineRule="auto"/>
        <w:ind w:left="676" w:right="764"/>
        <w:rPr>
          <w:sz w:val="26"/>
          <w:szCs w:val="26"/>
        </w:rPr>
      </w:pP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 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 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</w:t>
      </w:r>
      <w:r>
        <w:rPr>
          <w:spacing w:val="3"/>
          <w:sz w:val="26"/>
          <w:szCs w:val="26"/>
        </w:rPr>
        <w:t>m</w:t>
      </w:r>
      <w:r>
        <w:rPr>
          <w:sz w:val="26"/>
          <w:szCs w:val="26"/>
        </w:rPr>
        <w:t>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.................</w:t>
      </w:r>
    </w:p>
    <w:p w14:paraId="561F39CF" w14:textId="77777777" w:rsidR="00AE2836" w:rsidRDefault="00000000">
      <w:pPr>
        <w:ind w:left="676" w:right="703"/>
        <w:jc w:val="both"/>
        <w:rPr>
          <w:sz w:val="26"/>
          <w:szCs w:val="26"/>
        </w:rPr>
      </w:pPr>
      <w:r>
        <w:rPr>
          <w:sz w:val="26"/>
          <w:szCs w:val="26"/>
        </w:rPr>
        <w:t>Ngày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tháng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a:</w:t>
      </w:r>
      <w:r>
        <w:rPr>
          <w:spacing w:val="-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Lần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06F992FE" w14:textId="77777777" w:rsidR="00AE2836" w:rsidRDefault="00000000">
      <w:pPr>
        <w:spacing w:before="61"/>
        <w:ind w:left="676" w:right="738"/>
        <w:jc w:val="both"/>
        <w:rPr>
          <w:sz w:val="26"/>
          <w:szCs w:val="26"/>
        </w:rPr>
      </w:pP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tra: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2F88D71E" w14:textId="77777777" w:rsidR="00AE2836" w:rsidRDefault="00000000">
      <w:pPr>
        <w:spacing w:before="58"/>
        <w:ind w:left="109"/>
        <w:rPr>
          <w:sz w:val="26"/>
          <w:szCs w:val="26"/>
        </w:rPr>
      </w:pP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Thà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ph</w:t>
      </w:r>
      <w:r>
        <w:rPr>
          <w:b/>
          <w:spacing w:val="2"/>
          <w:sz w:val="26"/>
          <w:szCs w:val="26"/>
        </w:rPr>
        <w:t>ầ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đoàn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iểm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tra,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</w:p>
    <w:p w14:paraId="2FB16042" w14:textId="77777777" w:rsidR="00AE2836" w:rsidRDefault="00000000">
      <w:pPr>
        <w:spacing w:before="1"/>
        <w:ind w:left="676" w:right="6011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1.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Đại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di</w:t>
      </w:r>
      <w:r>
        <w:rPr>
          <w:b/>
          <w:i/>
          <w:spacing w:val="2"/>
          <w:sz w:val="26"/>
          <w:szCs w:val="26"/>
        </w:rPr>
        <w:t>ệ</w:t>
      </w:r>
      <w:r>
        <w:rPr>
          <w:b/>
          <w:i/>
          <w:sz w:val="26"/>
          <w:szCs w:val="26"/>
        </w:rPr>
        <w:t>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Cơ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q</w:t>
      </w:r>
      <w:r>
        <w:rPr>
          <w:b/>
          <w:i/>
          <w:sz w:val="26"/>
          <w:szCs w:val="26"/>
        </w:rPr>
        <w:t>uan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q</w:t>
      </w:r>
      <w:r>
        <w:rPr>
          <w:b/>
          <w:i/>
          <w:sz w:val="26"/>
          <w:szCs w:val="26"/>
        </w:rPr>
        <w:t>uản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lý:</w:t>
      </w:r>
    </w:p>
    <w:p w14:paraId="42C68CF5" w14:textId="77777777" w:rsidR="00AE2836" w:rsidRDefault="00AE2836">
      <w:pPr>
        <w:spacing w:before="1" w:line="120" w:lineRule="exact"/>
        <w:rPr>
          <w:sz w:val="12"/>
          <w:szCs w:val="12"/>
        </w:rPr>
      </w:pPr>
    </w:p>
    <w:p w14:paraId="561A69B2" w14:textId="77777777" w:rsidR="00AE2836" w:rsidRDefault="00000000">
      <w:pPr>
        <w:ind w:left="649" w:right="429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ã</w:t>
      </w:r>
      <w:r>
        <w:rPr>
          <w:sz w:val="26"/>
          <w:szCs w:val="26"/>
        </w:rPr>
        <w:t>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đạo: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;</w:t>
      </w:r>
    </w:p>
    <w:p w14:paraId="4E55B192" w14:textId="77777777" w:rsidR="00AE2836" w:rsidRDefault="00AE2836">
      <w:pPr>
        <w:spacing w:before="9" w:line="100" w:lineRule="exact"/>
        <w:rPr>
          <w:sz w:val="11"/>
          <w:szCs w:val="11"/>
        </w:rPr>
      </w:pPr>
    </w:p>
    <w:p w14:paraId="488A1B0F" w14:textId="77777777" w:rsidR="00AE2836" w:rsidRDefault="00000000">
      <w:pPr>
        <w:ind w:left="649" w:right="531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diện: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……;</w:t>
      </w:r>
    </w:p>
    <w:p w14:paraId="753CF34D" w14:textId="77777777" w:rsidR="00AE2836" w:rsidRDefault="00AE2836">
      <w:pPr>
        <w:spacing w:before="9" w:line="100" w:lineRule="exact"/>
        <w:rPr>
          <w:sz w:val="11"/>
          <w:szCs w:val="11"/>
        </w:rPr>
      </w:pPr>
    </w:p>
    <w:p w14:paraId="3E4EBD8B" w14:textId="77777777" w:rsidR="00AE2836" w:rsidRDefault="00000000">
      <w:pPr>
        <w:ind w:left="676" w:right="558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iên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(thư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ký)</w:t>
      </w:r>
    </w:p>
    <w:p w14:paraId="6DCA5EFA" w14:textId="77777777" w:rsidR="00AE2836" w:rsidRDefault="00AE2836">
      <w:pPr>
        <w:spacing w:before="19" w:line="280" w:lineRule="exact"/>
        <w:rPr>
          <w:sz w:val="28"/>
          <w:szCs w:val="28"/>
        </w:rPr>
      </w:pPr>
    </w:p>
    <w:p w14:paraId="07AA82BA" w14:textId="77777777" w:rsidR="00AE2836" w:rsidRDefault="00000000">
      <w:pPr>
        <w:ind w:left="676" w:right="507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2.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Đại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di</w:t>
      </w:r>
      <w:r>
        <w:rPr>
          <w:b/>
          <w:i/>
          <w:spacing w:val="2"/>
          <w:sz w:val="26"/>
          <w:szCs w:val="26"/>
        </w:rPr>
        <w:t>ệ</w:t>
      </w:r>
      <w:r>
        <w:rPr>
          <w:b/>
          <w:i/>
          <w:sz w:val="26"/>
          <w:szCs w:val="26"/>
        </w:rPr>
        <w:t>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Cơ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q</w:t>
      </w:r>
      <w:r>
        <w:rPr>
          <w:b/>
          <w:i/>
          <w:sz w:val="26"/>
          <w:szCs w:val="26"/>
        </w:rPr>
        <w:t>uan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đ</w:t>
      </w:r>
      <w:r>
        <w:rPr>
          <w:b/>
          <w:i/>
          <w:sz w:val="26"/>
          <w:szCs w:val="26"/>
        </w:rPr>
        <w:t>ề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xuất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(n</w:t>
      </w:r>
      <w:r>
        <w:rPr>
          <w:b/>
          <w:i/>
          <w:spacing w:val="2"/>
          <w:sz w:val="26"/>
          <w:szCs w:val="26"/>
        </w:rPr>
        <w:t>ế</w:t>
      </w:r>
      <w:r>
        <w:rPr>
          <w:b/>
          <w:i/>
          <w:sz w:val="26"/>
          <w:szCs w:val="26"/>
        </w:rPr>
        <w:t>u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có):</w:t>
      </w:r>
    </w:p>
    <w:p w14:paraId="3365CE3F" w14:textId="77777777" w:rsidR="00AE2836" w:rsidRDefault="00000000">
      <w:pPr>
        <w:spacing w:before="1"/>
        <w:ind w:left="1426" w:right="1197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</w:p>
    <w:p w14:paraId="63A614F6" w14:textId="77777777" w:rsidR="00AE2836" w:rsidRDefault="00000000">
      <w:pPr>
        <w:spacing w:before="1"/>
        <w:ind w:left="1426" w:right="1197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</w:p>
    <w:p w14:paraId="757F058B" w14:textId="77777777" w:rsidR="00AE2836" w:rsidRDefault="00000000">
      <w:pPr>
        <w:spacing w:line="280" w:lineRule="exact"/>
        <w:ind w:left="676" w:right="6867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3.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Thành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phần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khác:</w:t>
      </w:r>
    </w:p>
    <w:p w14:paraId="2504A015" w14:textId="77777777" w:rsidR="00AE2836" w:rsidRDefault="00AE2836">
      <w:pPr>
        <w:spacing w:before="1" w:line="120" w:lineRule="exact"/>
        <w:rPr>
          <w:sz w:val="12"/>
          <w:szCs w:val="12"/>
        </w:rPr>
      </w:pPr>
    </w:p>
    <w:p w14:paraId="3D7DFF66" w14:textId="77777777" w:rsidR="00AE2836" w:rsidRDefault="00000000">
      <w:pPr>
        <w:ind w:left="649" w:right="274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……;</w:t>
      </w:r>
    </w:p>
    <w:p w14:paraId="25BBC79E" w14:textId="77777777" w:rsidR="00AE2836" w:rsidRDefault="00AE2836">
      <w:pPr>
        <w:spacing w:before="9" w:line="100" w:lineRule="exact"/>
        <w:rPr>
          <w:sz w:val="11"/>
          <w:szCs w:val="11"/>
        </w:rPr>
      </w:pPr>
    </w:p>
    <w:p w14:paraId="2FE5D0E4" w14:textId="77777777" w:rsidR="00AE2836" w:rsidRDefault="00000000">
      <w:pPr>
        <w:ind w:left="1423" w:right="1190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</w:t>
      </w:r>
      <w:r>
        <w:rPr>
          <w:spacing w:val="4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</w:t>
      </w:r>
    </w:p>
    <w:p w14:paraId="1E8B822A" w14:textId="77777777" w:rsidR="00AE2836" w:rsidRDefault="00000000">
      <w:pPr>
        <w:spacing w:before="1"/>
        <w:ind w:left="109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Đại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690D35BC" w14:textId="77777777" w:rsidR="00AE2836" w:rsidRDefault="00000000">
      <w:pPr>
        <w:spacing w:before="1" w:line="300" w:lineRule="exact"/>
        <w:ind w:left="676" w:right="906"/>
        <w:jc w:val="both"/>
        <w:rPr>
          <w:sz w:val="26"/>
          <w:szCs w:val="26"/>
        </w:rPr>
      </w:pPr>
      <w:r>
        <w:rPr>
          <w:i/>
          <w:sz w:val="26"/>
          <w:szCs w:val="26"/>
        </w:rPr>
        <w:t>Lãnh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đạ</w:t>
      </w:r>
      <w:r>
        <w:rPr>
          <w:i/>
          <w:spacing w:val="1"/>
          <w:sz w:val="26"/>
          <w:szCs w:val="26"/>
        </w:rPr>
        <w:t>o</w:t>
      </w:r>
      <w:r>
        <w:rPr>
          <w:i/>
          <w:sz w:val="26"/>
          <w:szCs w:val="26"/>
        </w:rPr>
        <w:t>:</w:t>
      </w:r>
      <w:r>
        <w:rPr>
          <w:i/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 xml:space="preserve">............... </w:t>
      </w:r>
      <w:r>
        <w:rPr>
          <w:i/>
          <w:sz w:val="26"/>
          <w:szCs w:val="26"/>
        </w:rPr>
        <w:t>Chủ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ụ</w:t>
      </w:r>
      <w:r>
        <w:rPr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 xml:space="preserve">...............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viên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pacing w:val="1"/>
          <w:sz w:val="26"/>
          <w:szCs w:val="26"/>
        </w:rPr>
        <w:t>a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3AD35B24" w14:textId="77777777" w:rsidR="00AE2836" w:rsidRDefault="00000000">
      <w:pPr>
        <w:spacing w:line="280" w:lineRule="exact"/>
        <w:ind w:left="109"/>
        <w:rPr>
          <w:sz w:val="26"/>
          <w:szCs w:val="26"/>
        </w:rPr>
      </w:pPr>
      <w:r>
        <w:rPr>
          <w:b/>
          <w:sz w:val="26"/>
          <w:szCs w:val="26"/>
        </w:rPr>
        <w:t>III.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ệu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huẩn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bị cho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ểm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tra,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</w:p>
    <w:p w14:paraId="595C58DB" w14:textId="77777777" w:rsidR="00AE2836" w:rsidRDefault="00000000">
      <w:pPr>
        <w:spacing w:before="59"/>
        <w:ind w:left="676" w:right="40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tiến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ộ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3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hiện,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ì</w:t>
      </w:r>
      <w:r>
        <w:rPr>
          <w:sz w:val="26"/>
          <w:szCs w:val="26"/>
        </w:rPr>
        <w:t>nh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ử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</w:p>
    <w:p w14:paraId="46C9AF29" w14:textId="77777777" w:rsidR="00AE2836" w:rsidRDefault="00000000">
      <w:pPr>
        <w:spacing w:before="61"/>
        <w:ind w:left="109"/>
        <w:rPr>
          <w:sz w:val="26"/>
          <w:szCs w:val="26"/>
        </w:rPr>
      </w:pP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</w:p>
    <w:p w14:paraId="42519D6C" w14:textId="77777777" w:rsidR="00AE2836" w:rsidRDefault="00AE2836">
      <w:pPr>
        <w:spacing w:before="9" w:line="100" w:lineRule="exact"/>
        <w:rPr>
          <w:sz w:val="11"/>
          <w:szCs w:val="11"/>
        </w:rPr>
      </w:pPr>
    </w:p>
    <w:p w14:paraId="501116CB" w14:textId="77777777" w:rsidR="00AE2836" w:rsidRDefault="00000000">
      <w:pPr>
        <w:ind w:left="817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quả,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hoạt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ộng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 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àn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kỳ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</w:t>
      </w:r>
    </w:p>
    <w:p w14:paraId="3AA44C6D" w14:textId="77777777" w:rsidR="00AE2836" w:rsidRDefault="00AE2836">
      <w:pPr>
        <w:spacing w:before="9" w:line="140" w:lineRule="exact"/>
        <w:rPr>
          <w:sz w:val="15"/>
          <w:szCs w:val="15"/>
        </w:rPr>
      </w:pPr>
    </w:p>
    <w:p w14:paraId="4C14D3E7" w14:textId="77777777" w:rsidR="00AE2836" w:rsidRDefault="00000000">
      <w:pPr>
        <w:spacing w:line="319" w:lineRule="auto"/>
        <w:ind w:left="109" w:right="401" w:firstLine="708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sơ,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thanh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toán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và ngoài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</w:t>
      </w:r>
      <w:r>
        <w:rPr>
          <w:spacing w:val="3"/>
          <w:sz w:val="26"/>
          <w:szCs w:val="26"/>
        </w:rPr>
        <w:t>ạ</w:t>
      </w:r>
      <w:r>
        <w:rPr>
          <w:sz w:val="26"/>
          <w:szCs w:val="26"/>
        </w:rPr>
        <w:t>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động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kỳ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o.</w:t>
      </w:r>
    </w:p>
    <w:p w14:paraId="56122ABF" w14:textId="77777777" w:rsidR="00AE2836" w:rsidRDefault="00000000">
      <w:pPr>
        <w:spacing w:before="64"/>
        <w:ind w:left="109"/>
        <w:rPr>
          <w:sz w:val="26"/>
          <w:szCs w:val="26"/>
        </w:rPr>
        <w:sectPr w:rsidR="00AE2836">
          <w:type w:val="continuous"/>
          <w:pgSz w:w="11920" w:h="16840"/>
          <w:pgMar w:top="1020" w:right="580" w:bottom="280" w:left="1480" w:header="720" w:footer="720" w:gutter="0"/>
          <w:cols w:space="720"/>
        </w:sectPr>
      </w:pPr>
      <w:r>
        <w:rPr>
          <w:b/>
          <w:sz w:val="26"/>
          <w:szCs w:val="26"/>
        </w:rPr>
        <w:t>IV.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ung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iểm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tra,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á</w:t>
      </w:r>
    </w:p>
    <w:p w14:paraId="11FEB576" w14:textId="77777777" w:rsidR="00AE2836" w:rsidRDefault="00AE2836">
      <w:pPr>
        <w:spacing w:before="1" w:line="100" w:lineRule="exact"/>
        <w:rPr>
          <w:sz w:val="10"/>
          <w:szCs w:val="10"/>
        </w:rPr>
      </w:pPr>
    </w:p>
    <w:p w14:paraId="73841BB3" w14:textId="77777777" w:rsidR="00AE2836" w:rsidRDefault="00AE2836">
      <w:pPr>
        <w:spacing w:line="200" w:lineRule="exact"/>
      </w:pPr>
    </w:p>
    <w:p w14:paraId="2E2785D5" w14:textId="77777777" w:rsidR="00AE2836" w:rsidRDefault="00000000">
      <w:pPr>
        <w:spacing w:before="26"/>
        <w:ind w:left="676"/>
        <w:rPr>
          <w:sz w:val="26"/>
          <w:szCs w:val="26"/>
        </w:rPr>
      </w:pPr>
      <w:r>
        <w:rPr>
          <w:i/>
          <w:sz w:val="26"/>
          <w:szCs w:val="26"/>
        </w:rPr>
        <w:t>1.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ung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iến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(nội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ung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phẩm):</w:t>
      </w:r>
    </w:p>
    <w:p w14:paraId="3D46141F" w14:textId="77777777" w:rsidR="00AE2836" w:rsidRDefault="00000000">
      <w:pPr>
        <w:spacing w:before="61" w:line="287" w:lineRule="auto"/>
        <w:ind w:left="109" w:right="63" w:firstLine="56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dung,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ã hoàn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theo Báo cáo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(so sánh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iến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ghi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ụ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lục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)</w:t>
      </w:r>
    </w:p>
    <w:p w14:paraId="447EB7A3" w14:textId="77777777" w:rsidR="00AE2836" w:rsidRDefault="00000000">
      <w:pPr>
        <w:spacing w:before="4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</w:t>
      </w:r>
    </w:p>
    <w:p w14:paraId="4C57C1E7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5DB6A504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Xem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xét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oàn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</w:p>
    <w:p w14:paraId="42E56C16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76705577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</w:t>
      </w:r>
    </w:p>
    <w:p w14:paraId="4E8BAF64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</w:t>
      </w:r>
      <w:r>
        <w:rPr>
          <w:spacing w:val="-5"/>
          <w:sz w:val="26"/>
          <w:szCs w:val="26"/>
        </w:rPr>
        <w:t>ì</w:t>
      </w:r>
      <w:r>
        <w:rPr>
          <w:spacing w:val="-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1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h</w:t>
      </w:r>
      <w:r>
        <w:rPr>
          <w:spacing w:val="-2"/>
          <w:sz w:val="26"/>
          <w:szCs w:val="26"/>
        </w:rPr>
        <w:t>ì</w:t>
      </w:r>
      <w:r>
        <w:rPr>
          <w:spacing w:val="-5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-5"/>
          <w:sz w:val="26"/>
          <w:szCs w:val="26"/>
        </w:rPr>
        <w:t>u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s</w:t>
      </w:r>
      <w:r>
        <w:rPr>
          <w:spacing w:val="-2"/>
          <w:sz w:val="26"/>
          <w:szCs w:val="26"/>
        </w:rPr>
        <w:t>ắ</w:t>
      </w:r>
      <w:r>
        <w:rPr>
          <w:spacing w:val="-5"/>
          <w:sz w:val="26"/>
          <w:szCs w:val="26"/>
        </w:rPr>
        <w:t>m</w:t>
      </w:r>
      <w:r>
        <w:rPr>
          <w:sz w:val="26"/>
          <w:szCs w:val="26"/>
        </w:rPr>
        <w:t>,</w:t>
      </w:r>
      <w:r>
        <w:rPr>
          <w:spacing w:val="-12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s</w:t>
      </w:r>
      <w:r>
        <w:rPr>
          <w:sz w:val="26"/>
          <w:szCs w:val="26"/>
        </w:rPr>
        <w:t>ử</w:t>
      </w:r>
      <w:r>
        <w:rPr>
          <w:spacing w:val="-8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d</w:t>
      </w:r>
      <w:r>
        <w:rPr>
          <w:spacing w:val="-2"/>
          <w:sz w:val="26"/>
          <w:szCs w:val="26"/>
        </w:rPr>
        <w:t>ụ</w:t>
      </w:r>
      <w:r>
        <w:rPr>
          <w:spacing w:val="-5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</w:t>
      </w:r>
      <w:r>
        <w:rPr>
          <w:spacing w:val="-5"/>
          <w:sz w:val="26"/>
          <w:szCs w:val="26"/>
        </w:rPr>
        <w:t>r</w:t>
      </w:r>
      <w:r>
        <w:rPr>
          <w:spacing w:val="-2"/>
          <w:sz w:val="26"/>
          <w:szCs w:val="26"/>
        </w:rPr>
        <w:t>a</w:t>
      </w:r>
      <w:r>
        <w:rPr>
          <w:spacing w:val="-5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12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t</w:t>
      </w:r>
      <w:r>
        <w:rPr>
          <w:spacing w:val="-2"/>
          <w:sz w:val="26"/>
          <w:szCs w:val="26"/>
        </w:rPr>
        <w:t>h</w:t>
      </w:r>
      <w:r>
        <w:rPr>
          <w:spacing w:val="-5"/>
          <w:sz w:val="26"/>
          <w:szCs w:val="26"/>
        </w:rPr>
        <w:t>i</w:t>
      </w:r>
      <w:r>
        <w:rPr>
          <w:spacing w:val="-2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9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b</w:t>
      </w:r>
      <w:r>
        <w:rPr>
          <w:sz w:val="26"/>
          <w:szCs w:val="26"/>
        </w:rPr>
        <w:t>ị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p</w:t>
      </w:r>
      <w:r>
        <w:rPr>
          <w:spacing w:val="-5"/>
          <w:sz w:val="26"/>
          <w:szCs w:val="26"/>
        </w:rPr>
        <w:t>hụ</w:t>
      </w:r>
      <w:r>
        <w:rPr>
          <w:sz w:val="26"/>
          <w:szCs w:val="26"/>
        </w:rPr>
        <w:t>c</w:t>
      </w:r>
      <w:r>
        <w:rPr>
          <w:spacing w:val="-12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-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n</w:t>
      </w:r>
      <w:r>
        <w:rPr>
          <w:spacing w:val="-5"/>
          <w:sz w:val="26"/>
          <w:szCs w:val="26"/>
        </w:rPr>
        <w:t>g</w:t>
      </w:r>
      <w:r>
        <w:rPr>
          <w:spacing w:val="-2"/>
          <w:sz w:val="26"/>
          <w:szCs w:val="26"/>
        </w:rPr>
        <w:t>h</w:t>
      </w:r>
      <w:r>
        <w:rPr>
          <w:spacing w:val="-5"/>
          <w:sz w:val="26"/>
          <w:szCs w:val="26"/>
        </w:rPr>
        <w:t>i</w:t>
      </w:r>
      <w:r>
        <w:rPr>
          <w:spacing w:val="-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13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c</w:t>
      </w:r>
      <w:r>
        <w:rPr>
          <w:spacing w:val="-4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1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c</w:t>
      </w:r>
      <w:r>
        <w:rPr>
          <w:spacing w:val="-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n</w:t>
      </w:r>
      <w:r>
        <w:rPr>
          <w:spacing w:val="-2"/>
          <w:sz w:val="26"/>
          <w:szCs w:val="26"/>
        </w:rPr>
        <w:t>h</w:t>
      </w:r>
      <w:r>
        <w:rPr>
          <w:spacing w:val="-5"/>
          <w:sz w:val="26"/>
          <w:szCs w:val="26"/>
        </w:rPr>
        <w:t>i</w:t>
      </w:r>
      <w:r>
        <w:rPr>
          <w:spacing w:val="-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13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-7"/>
          <w:sz w:val="26"/>
          <w:szCs w:val="26"/>
        </w:rPr>
        <w:t xml:space="preserve"> </w:t>
      </w:r>
      <w:r>
        <w:rPr>
          <w:i/>
          <w:spacing w:val="-5"/>
          <w:sz w:val="26"/>
          <w:szCs w:val="26"/>
        </w:rPr>
        <w:t>(</w:t>
      </w:r>
      <w:r>
        <w:rPr>
          <w:i/>
          <w:spacing w:val="-2"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>ế</w:t>
      </w:r>
      <w:r>
        <w:rPr>
          <w:i/>
          <w:sz w:val="26"/>
          <w:szCs w:val="26"/>
        </w:rPr>
        <w:t>u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>ó</w:t>
      </w:r>
      <w:r>
        <w:rPr>
          <w:i/>
          <w:sz w:val="26"/>
          <w:szCs w:val="26"/>
        </w:rPr>
        <w:t>)</w:t>
      </w:r>
    </w:p>
    <w:p w14:paraId="5FD45E3A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712FBB2C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4F2C7A99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i/>
          <w:sz w:val="26"/>
          <w:szCs w:val="26"/>
        </w:rPr>
        <w:t>2.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sử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3"/>
          <w:sz w:val="26"/>
          <w:szCs w:val="26"/>
        </w:rPr>
        <w:t>ụ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phí:</w:t>
      </w:r>
    </w:p>
    <w:p w14:paraId="786823E8" w14:textId="77777777" w:rsidR="00AE2836" w:rsidRDefault="00000000">
      <w:pPr>
        <w:spacing w:before="59"/>
        <w:ind w:left="67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Tình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nh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nh</w:t>
      </w:r>
      <w:r>
        <w:rPr>
          <w:sz w:val="26"/>
          <w:szCs w:val="26"/>
        </w:rPr>
        <w:t>iệm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hời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iểm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</w:p>
    <w:p w14:paraId="4E3683CD" w14:textId="77777777" w:rsidR="00AE2836" w:rsidRDefault="00000000">
      <w:pPr>
        <w:spacing w:before="61"/>
        <w:ind w:left="109"/>
        <w:rPr>
          <w:sz w:val="26"/>
          <w:szCs w:val="26"/>
        </w:rPr>
      </w:pP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</w:p>
    <w:p w14:paraId="1C6B2784" w14:textId="77777777" w:rsidR="00AE2836" w:rsidRDefault="00000000">
      <w:pPr>
        <w:spacing w:before="58" w:line="288" w:lineRule="auto"/>
        <w:ind w:left="109" w:right="64" w:firstLine="566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p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ch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sự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gh</w:t>
      </w:r>
      <w:r>
        <w:rPr>
          <w:sz w:val="26"/>
          <w:szCs w:val="26"/>
        </w:rPr>
        <w:t>iệp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cáo/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ổng 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</w:p>
    <w:p w14:paraId="55D7B6D6" w14:textId="77777777" w:rsidR="00AE2836" w:rsidRDefault="00000000">
      <w:pPr>
        <w:ind w:left="676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Ngân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dụng,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hanh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toán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du</w:t>
      </w:r>
      <w:r>
        <w:rPr>
          <w:sz w:val="26"/>
          <w:szCs w:val="26"/>
        </w:rPr>
        <w:t>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việc:</w:t>
      </w:r>
    </w:p>
    <w:p w14:paraId="4F8E1F4F" w14:textId="77777777" w:rsidR="00AE2836" w:rsidRDefault="00000000">
      <w:pPr>
        <w:spacing w:before="61"/>
        <w:ind w:left="10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1A54054D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>
        <w:rPr>
          <w:spacing w:val="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Số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proofErr w:type="gramEnd"/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phí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proofErr w:type="gramEnd"/>
      <w:r>
        <w:rPr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 xml:space="preserve">ân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proofErr w:type="gramEnd"/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đã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proofErr w:type="gramEnd"/>
      <w:r>
        <w:rPr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dụng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ng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 xml:space="preserve">a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thanh</w:t>
      </w:r>
      <w:proofErr w:type="gramEnd"/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án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(tạm </w:t>
      </w:r>
      <w:r>
        <w:rPr>
          <w:spacing w:val="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proofErr w:type="gramEnd"/>
      <w:r>
        <w:rPr>
          <w:sz w:val="26"/>
          <w:szCs w:val="26"/>
        </w:rPr>
        <w:t>):</w:t>
      </w:r>
    </w:p>
    <w:p w14:paraId="245C0828" w14:textId="77777777" w:rsidR="00AE2836" w:rsidRDefault="00000000">
      <w:pPr>
        <w:spacing w:before="61"/>
        <w:ind w:left="10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.................</w:t>
      </w:r>
    </w:p>
    <w:p w14:paraId="79B1AE4F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dụ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nguồn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hác:</w:t>
      </w:r>
    </w:p>
    <w:p w14:paraId="30790D5A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</w:p>
    <w:p w14:paraId="2F020AE4" w14:textId="77777777" w:rsidR="00AE2836" w:rsidRDefault="00000000">
      <w:pPr>
        <w:spacing w:before="59"/>
        <w:ind w:left="67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toán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5"/>
          <w:sz w:val="26"/>
          <w:szCs w:val="26"/>
        </w:rPr>
        <w:t>s</w:t>
      </w:r>
      <w:r>
        <w:rPr>
          <w:sz w:val="26"/>
          <w:szCs w:val="26"/>
        </w:rPr>
        <w:t>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sau).</w:t>
      </w:r>
    </w:p>
    <w:p w14:paraId="7C689475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i/>
          <w:sz w:val="26"/>
          <w:szCs w:val="26"/>
        </w:rPr>
        <w:t>3.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</w:t>
      </w:r>
      <w:r>
        <w:rPr>
          <w:i/>
          <w:spacing w:val="2"/>
          <w:sz w:val="26"/>
          <w:szCs w:val="26"/>
        </w:rPr>
        <w:t>ì</w:t>
      </w:r>
      <w:r>
        <w:rPr>
          <w:i/>
          <w:sz w:val="26"/>
          <w:szCs w:val="26"/>
        </w:rPr>
        <w:t>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hiệm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vụ:</w:t>
      </w:r>
    </w:p>
    <w:p w14:paraId="53143F38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</w:p>
    <w:p w14:paraId="4ACA24C7" w14:textId="77777777" w:rsidR="00AE2836" w:rsidRDefault="00000000">
      <w:pPr>
        <w:spacing w:before="58" w:line="288" w:lineRule="auto"/>
        <w:ind w:left="109" w:right="60"/>
        <w:rPr>
          <w:sz w:val="26"/>
          <w:szCs w:val="26"/>
        </w:rPr>
      </w:pPr>
      <w:r>
        <w:rPr>
          <w:b/>
          <w:sz w:val="26"/>
          <w:szCs w:val="26"/>
        </w:rPr>
        <w:t>V.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ý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trao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ổ</w:t>
      </w:r>
      <w:r>
        <w:rPr>
          <w:b/>
          <w:sz w:val="26"/>
          <w:szCs w:val="26"/>
        </w:rPr>
        <w:t>i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giữa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thành viên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đo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n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kiểm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tra,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đánh giá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với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trì, 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47F1D38A" w14:textId="77777777" w:rsidR="00AE2836" w:rsidRDefault="00000000">
      <w:pPr>
        <w:ind w:left="676"/>
        <w:rPr>
          <w:sz w:val="26"/>
          <w:szCs w:val="26"/>
        </w:rPr>
      </w:pPr>
      <w:r>
        <w:rPr>
          <w:i/>
          <w:sz w:val="26"/>
          <w:szCs w:val="26"/>
        </w:rPr>
        <w:t>1.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ki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ành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vi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đoàn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ểm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ra,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đánh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iá:</w:t>
      </w:r>
    </w:p>
    <w:p w14:paraId="234D2888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218A340" w14:textId="77777777" w:rsidR="00AE2836" w:rsidRDefault="00000000">
      <w:pPr>
        <w:spacing w:before="58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63BB0C7" w14:textId="77777777" w:rsidR="00AE2836" w:rsidRDefault="00000000">
      <w:pPr>
        <w:spacing w:before="61" w:line="287" w:lineRule="auto"/>
        <w:ind w:left="109" w:right="62" w:firstLine="566"/>
        <w:rPr>
          <w:sz w:val="26"/>
          <w:szCs w:val="26"/>
        </w:rPr>
      </w:pPr>
      <w:r>
        <w:rPr>
          <w:i/>
          <w:sz w:val="26"/>
          <w:szCs w:val="26"/>
        </w:rPr>
        <w:t>2.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trình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nghị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đại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diện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rì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vụ,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nhi</w:t>
      </w:r>
      <w:r>
        <w:rPr>
          <w:i/>
          <w:spacing w:val="5"/>
          <w:sz w:val="26"/>
          <w:szCs w:val="26"/>
        </w:rPr>
        <w:t>ệ</w:t>
      </w:r>
      <w:r>
        <w:rPr>
          <w:i/>
          <w:sz w:val="26"/>
          <w:szCs w:val="26"/>
        </w:rPr>
        <w:t>m nhiệm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và 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â</w:t>
      </w:r>
      <w:r>
        <w:rPr>
          <w:i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tham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gia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</w:t>
      </w:r>
      <w:r>
        <w:rPr>
          <w:i/>
          <w:spacing w:val="3"/>
          <w:sz w:val="26"/>
          <w:szCs w:val="26"/>
        </w:rPr>
        <w:t>ệ</w:t>
      </w:r>
      <w:r>
        <w:rPr>
          <w:i/>
          <w:sz w:val="26"/>
          <w:szCs w:val="26"/>
        </w:rPr>
        <w:t>n:</w:t>
      </w:r>
    </w:p>
    <w:p w14:paraId="1AF9BD07" w14:textId="77777777" w:rsidR="00AE2836" w:rsidRDefault="00000000">
      <w:pPr>
        <w:spacing w:before="4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79D57D3F" w14:textId="77777777" w:rsidR="00AE2836" w:rsidRDefault="00000000">
      <w:pPr>
        <w:spacing w:before="59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0E32D393" w14:textId="77777777" w:rsidR="00AE2836" w:rsidRDefault="00000000">
      <w:pPr>
        <w:spacing w:before="61"/>
        <w:ind w:left="109"/>
        <w:rPr>
          <w:sz w:val="26"/>
          <w:szCs w:val="26"/>
        </w:rPr>
      </w:pPr>
      <w:r>
        <w:rPr>
          <w:b/>
          <w:sz w:val="26"/>
          <w:szCs w:val="26"/>
        </w:rPr>
        <w:t>VI.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ận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đoàn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kiểm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tra,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</w:p>
    <w:p w14:paraId="4EEB6147" w14:textId="77777777" w:rsidR="00AE2836" w:rsidRDefault="00000000">
      <w:pPr>
        <w:spacing w:before="61"/>
        <w:ind w:left="676"/>
        <w:rPr>
          <w:sz w:val="26"/>
          <w:szCs w:val="26"/>
        </w:rPr>
      </w:pPr>
      <w:r>
        <w:rPr>
          <w:sz w:val="26"/>
          <w:szCs w:val="26"/>
        </w:rPr>
        <w:t>1-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iến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thực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hiện:</w:t>
      </w:r>
    </w:p>
    <w:p w14:paraId="36FFC772" w14:textId="77777777" w:rsidR="00AE2836" w:rsidRDefault="00AE2836">
      <w:pPr>
        <w:spacing w:before="6" w:line="240" w:lineRule="exact"/>
        <w:rPr>
          <w:sz w:val="24"/>
          <w:szCs w:val="24"/>
        </w:rPr>
      </w:pPr>
    </w:p>
    <w:p w14:paraId="0D933469" w14:textId="77777777" w:rsidR="00AE2836" w:rsidRDefault="00000000">
      <w:pPr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634E6B5F" w14:textId="77777777" w:rsidR="00AE2836" w:rsidRDefault="00000000">
      <w:pPr>
        <w:spacing w:line="280" w:lineRule="exact"/>
        <w:ind w:left="67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527A0370" w14:textId="77777777" w:rsidR="00AE2836" w:rsidRDefault="00000000">
      <w:pPr>
        <w:spacing w:before="1"/>
        <w:ind w:left="676"/>
        <w:rPr>
          <w:sz w:val="26"/>
          <w:szCs w:val="26"/>
        </w:rPr>
      </w:pPr>
      <w:r>
        <w:rPr>
          <w:sz w:val="26"/>
          <w:szCs w:val="26"/>
        </w:rPr>
        <w:t>2-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đã 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àn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tra,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giá):</w:t>
      </w:r>
    </w:p>
    <w:p w14:paraId="2DE2B70E" w14:textId="77777777" w:rsidR="00AE2836" w:rsidRDefault="00000000">
      <w:pPr>
        <w:spacing w:line="280" w:lineRule="exact"/>
        <w:ind w:left="676"/>
        <w:rPr>
          <w:sz w:val="26"/>
          <w:szCs w:val="26"/>
        </w:rPr>
        <w:sectPr w:rsidR="00AE2836">
          <w:pgSz w:w="11920" w:h="16840"/>
          <w:pgMar w:top="1020" w:right="920" w:bottom="280" w:left="1480" w:header="756" w:footer="0" w:gutter="0"/>
          <w:cols w:space="720"/>
        </w:sect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D9565FB" w14:textId="77777777" w:rsidR="00AE2836" w:rsidRDefault="00AE2836">
      <w:pPr>
        <w:spacing w:before="3" w:line="100" w:lineRule="exact"/>
        <w:rPr>
          <w:sz w:val="10"/>
          <w:szCs w:val="10"/>
        </w:rPr>
      </w:pPr>
    </w:p>
    <w:p w14:paraId="17763C7B" w14:textId="77777777" w:rsidR="00AE2836" w:rsidRDefault="00AE2836">
      <w:pPr>
        <w:spacing w:line="200" w:lineRule="exact"/>
      </w:pPr>
    </w:p>
    <w:p w14:paraId="2DFAFC8C" w14:textId="77777777" w:rsidR="00AE2836" w:rsidRDefault="00000000">
      <w:pPr>
        <w:spacing w:before="26"/>
        <w:ind w:left="71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10B753BD" w14:textId="77777777" w:rsidR="00AE2836" w:rsidRDefault="00000000">
      <w:pPr>
        <w:spacing w:line="280" w:lineRule="exact"/>
        <w:ind w:left="71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64143B12" w14:textId="77777777" w:rsidR="00AE2836" w:rsidRDefault="00000000">
      <w:pPr>
        <w:spacing w:line="280" w:lineRule="exact"/>
        <w:ind w:left="716"/>
        <w:rPr>
          <w:sz w:val="26"/>
          <w:szCs w:val="26"/>
        </w:rPr>
      </w:pPr>
      <w:r>
        <w:rPr>
          <w:sz w:val="26"/>
          <w:szCs w:val="26"/>
        </w:rPr>
        <w:t>3-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tình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ụ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phí:</w:t>
      </w:r>
    </w:p>
    <w:p w14:paraId="772B1154" w14:textId="77777777" w:rsidR="00AE2836" w:rsidRDefault="00000000">
      <w:pPr>
        <w:spacing w:before="61"/>
        <w:ind w:left="71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4A44C404" w14:textId="77777777" w:rsidR="00AE2836" w:rsidRDefault="00000000">
      <w:pPr>
        <w:spacing w:before="58"/>
        <w:ind w:left="71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4B20BB13" w14:textId="77777777" w:rsidR="00AE2836" w:rsidRDefault="00000000">
      <w:pPr>
        <w:spacing w:before="61"/>
        <w:ind w:left="716"/>
        <w:rPr>
          <w:sz w:val="26"/>
          <w:szCs w:val="26"/>
        </w:rPr>
      </w:pPr>
      <w:r>
        <w:rPr>
          <w:sz w:val="26"/>
          <w:szCs w:val="26"/>
        </w:rPr>
        <w:t>4-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ớ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41B597C7" w14:textId="77777777" w:rsidR="00AE2836" w:rsidRDefault="00000000">
      <w:pPr>
        <w:spacing w:before="58"/>
        <w:ind w:left="71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E8C78E5" w14:textId="77777777" w:rsidR="00AE2836" w:rsidRDefault="00000000">
      <w:pPr>
        <w:spacing w:before="61"/>
        <w:ind w:left="716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1E06CD99" w14:textId="77777777" w:rsidR="00AE2836" w:rsidRDefault="00000000">
      <w:pPr>
        <w:spacing w:before="58" w:line="288" w:lineRule="auto"/>
        <w:ind w:left="149" w:right="73" w:firstLine="566"/>
        <w:jc w:val="both"/>
        <w:rPr>
          <w:sz w:val="26"/>
          <w:szCs w:val="26"/>
        </w:rPr>
      </w:pPr>
      <w:r>
        <w:rPr>
          <w:sz w:val="26"/>
          <w:szCs w:val="26"/>
        </w:rPr>
        <w:t>5. Về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thay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ổ</w:t>
      </w:r>
      <w:r>
        <w:rPr>
          <w:sz w:val="26"/>
          <w:szCs w:val="26"/>
        </w:rPr>
        <w:t>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(b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o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gồm: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iệm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vụ,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mục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tiêu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và 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 phẩm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ụ</w:t>
      </w:r>
      <w:r>
        <w:rPr>
          <w:i/>
          <w:sz w:val="26"/>
          <w:szCs w:val="26"/>
        </w:rPr>
        <w:t>;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mua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ắm thi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t bị,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má</w:t>
      </w:r>
      <w:r>
        <w:rPr>
          <w:i/>
          <w:sz w:val="26"/>
          <w:szCs w:val="26"/>
        </w:rPr>
        <w:t>y móc,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guyên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 xml:space="preserve">iệu,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ật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liệu;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4"/>
          <w:sz w:val="26"/>
          <w:szCs w:val="26"/>
        </w:rPr>
        <w:t>k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nh phí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thực hiện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2"/>
          <w:sz w:val="26"/>
          <w:szCs w:val="26"/>
        </w:rPr>
        <w:t>ụ</w:t>
      </w:r>
      <w:r>
        <w:rPr>
          <w:i/>
          <w:sz w:val="26"/>
          <w:szCs w:val="26"/>
        </w:rPr>
        <w:t>;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thời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gi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n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vụ;</w:t>
      </w:r>
      <w:r>
        <w:rPr>
          <w:i/>
          <w:spacing w:val="4"/>
          <w:sz w:val="26"/>
          <w:szCs w:val="26"/>
        </w:rPr>
        <w:t xml:space="preserve"> t</w:t>
      </w:r>
      <w:r>
        <w:rPr>
          <w:i/>
          <w:sz w:val="26"/>
          <w:szCs w:val="26"/>
        </w:rPr>
        <w:t>ổ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hiệm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ụ;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ch</w:t>
      </w:r>
      <w:r>
        <w:rPr>
          <w:i/>
          <w:sz w:val="26"/>
          <w:szCs w:val="26"/>
        </w:rPr>
        <w:t>ủ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nhi</w:t>
      </w:r>
      <w:r>
        <w:rPr>
          <w:i/>
          <w:sz w:val="26"/>
          <w:szCs w:val="26"/>
        </w:rPr>
        <w:t>ệm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-2"/>
          <w:sz w:val="26"/>
          <w:szCs w:val="26"/>
        </w:rPr>
        <w:t>hi</w:t>
      </w:r>
      <w:r>
        <w:rPr>
          <w:i/>
          <w:sz w:val="26"/>
          <w:szCs w:val="26"/>
        </w:rPr>
        <w:t xml:space="preserve">ệm </w:t>
      </w:r>
      <w:r>
        <w:rPr>
          <w:i/>
          <w:spacing w:val="-2"/>
          <w:sz w:val="26"/>
          <w:szCs w:val="26"/>
        </w:rPr>
        <w:t>vụ</w:t>
      </w:r>
      <w:r>
        <w:rPr>
          <w:i/>
          <w:sz w:val="26"/>
          <w:szCs w:val="26"/>
        </w:rPr>
        <w:t>;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cá nhân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am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gia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hực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3"/>
          <w:sz w:val="26"/>
          <w:szCs w:val="26"/>
        </w:rPr>
        <w:t>i</w:t>
      </w:r>
      <w:r>
        <w:rPr>
          <w:i/>
          <w:sz w:val="26"/>
          <w:szCs w:val="26"/>
        </w:rPr>
        <w:t>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vụ;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d</w:t>
      </w:r>
      <w:r>
        <w:rPr>
          <w:i/>
          <w:sz w:val="26"/>
          <w:szCs w:val="26"/>
        </w:rPr>
        <w:t>ự</w:t>
      </w:r>
      <w:r>
        <w:rPr>
          <w:i/>
          <w:spacing w:val="-13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t</w:t>
      </w:r>
      <w:r>
        <w:rPr>
          <w:i/>
          <w:spacing w:val="-5"/>
          <w:sz w:val="26"/>
          <w:szCs w:val="26"/>
        </w:rPr>
        <w:t>o</w:t>
      </w:r>
      <w:r>
        <w:rPr>
          <w:i/>
          <w:spacing w:val="-2"/>
          <w:sz w:val="26"/>
          <w:szCs w:val="26"/>
        </w:rPr>
        <w:t>á</w:t>
      </w:r>
      <w:r>
        <w:rPr>
          <w:i/>
          <w:sz w:val="26"/>
          <w:szCs w:val="26"/>
        </w:rPr>
        <w:t>n</w:t>
      </w:r>
      <w:r>
        <w:rPr>
          <w:i/>
          <w:spacing w:val="-14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k</w:t>
      </w:r>
      <w:r>
        <w:rPr>
          <w:i/>
          <w:spacing w:val="-5"/>
          <w:sz w:val="26"/>
          <w:szCs w:val="26"/>
        </w:rPr>
        <w:t>i</w:t>
      </w:r>
      <w:r>
        <w:rPr>
          <w:i/>
          <w:spacing w:val="-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pacing w:val="-5"/>
          <w:sz w:val="26"/>
          <w:szCs w:val="26"/>
        </w:rPr>
        <w:t>p</w:t>
      </w:r>
      <w:r>
        <w:rPr>
          <w:i/>
          <w:spacing w:val="-2"/>
          <w:sz w:val="26"/>
          <w:szCs w:val="26"/>
        </w:rPr>
        <w:t>h</w:t>
      </w:r>
      <w:r>
        <w:rPr>
          <w:i/>
          <w:sz w:val="26"/>
          <w:szCs w:val="26"/>
        </w:rPr>
        <w:t>í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pacing w:val="-5"/>
          <w:sz w:val="26"/>
          <w:szCs w:val="26"/>
        </w:rPr>
        <w:t>n</w:t>
      </w:r>
      <w:r>
        <w:rPr>
          <w:i/>
          <w:spacing w:val="-2"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>o</w:t>
      </w:r>
      <w:r>
        <w:rPr>
          <w:i/>
          <w:spacing w:val="-2"/>
          <w:sz w:val="26"/>
          <w:szCs w:val="26"/>
        </w:rPr>
        <w:t>à</w:t>
      </w:r>
      <w:r>
        <w:rPr>
          <w:i/>
          <w:sz w:val="26"/>
          <w:szCs w:val="26"/>
        </w:rPr>
        <w:t>i</w:t>
      </w:r>
      <w:r>
        <w:rPr>
          <w:i/>
          <w:spacing w:val="-15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>g</w:t>
      </w:r>
      <w:r>
        <w:rPr>
          <w:i/>
          <w:spacing w:val="-2"/>
          <w:sz w:val="26"/>
          <w:szCs w:val="26"/>
        </w:rPr>
        <w:t>â</w:t>
      </w:r>
      <w:r>
        <w:rPr>
          <w:i/>
          <w:sz w:val="26"/>
          <w:szCs w:val="26"/>
        </w:rPr>
        <w:t>n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pacing w:val="-5"/>
          <w:sz w:val="26"/>
          <w:szCs w:val="26"/>
        </w:rPr>
        <w:t>s</w:t>
      </w:r>
      <w:r>
        <w:rPr>
          <w:i/>
          <w:spacing w:val="-2"/>
          <w:sz w:val="26"/>
          <w:szCs w:val="26"/>
        </w:rPr>
        <w:t>á</w:t>
      </w:r>
      <w:r>
        <w:rPr>
          <w:i/>
          <w:spacing w:val="-5"/>
          <w:sz w:val="26"/>
          <w:szCs w:val="26"/>
        </w:rPr>
        <w:t>c</w:t>
      </w:r>
      <w:r>
        <w:rPr>
          <w:i/>
          <w:sz w:val="26"/>
          <w:szCs w:val="26"/>
        </w:rPr>
        <w:t>h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>h</w:t>
      </w:r>
      <w:r>
        <w:rPr>
          <w:i/>
          <w:sz w:val="26"/>
          <w:szCs w:val="26"/>
        </w:rPr>
        <w:t>à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>ướ</w:t>
      </w:r>
      <w:r>
        <w:rPr>
          <w:i/>
          <w:spacing w:val="-2"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>..</w:t>
      </w:r>
      <w:r>
        <w:rPr>
          <w:i/>
          <w:sz w:val="26"/>
          <w:szCs w:val="26"/>
        </w:rPr>
        <w:t>.)</w:t>
      </w:r>
    </w:p>
    <w:p w14:paraId="060A2959" w14:textId="77777777" w:rsidR="00AE2836" w:rsidRDefault="00000000">
      <w:pPr>
        <w:spacing w:before="1"/>
        <w:ind w:left="716"/>
        <w:rPr>
          <w:sz w:val="26"/>
          <w:szCs w:val="26"/>
        </w:rPr>
      </w:pPr>
      <w:r>
        <w:rPr>
          <w:sz w:val="26"/>
          <w:szCs w:val="26"/>
        </w:rPr>
        <w:t>Nội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uộc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đã 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am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ua.</w:t>
      </w:r>
    </w:p>
    <w:p w14:paraId="4EE0E8BD" w14:textId="77777777" w:rsidR="00AE2836" w:rsidRDefault="00AE2836">
      <w:pPr>
        <w:spacing w:before="1" w:line="100" w:lineRule="exact"/>
        <w:rPr>
          <w:sz w:val="10"/>
          <w:szCs w:val="10"/>
        </w:rPr>
      </w:pPr>
    </w:p>
    <w:p w14:paraId="254D7759" w14:textId="77777777" w:rsidR="00AE2836" w:rsidRDefault="00AE2836">
      <w:pPr>
        <w:spacing w:line="200" w:lineRule="exact"/>
      </w:pPr>
    </w:p>
    <w:p w14:paraId="27E85F42" w14:textId="77777777" w:rsidR="00AE2836" w:rsidRDefault="00000000">
      <w:pPr>
        <w:spacing w:line="280" w:lineRule="exact"/>
        <w:ind w:left="5569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……,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</w:t>
      </w:r>
      <w:r>
        <w:rPr>
          <w:i/>
          <w:spacing w:val="2"/>
          <w:position w:val="-1"/>
          <w:sz w:val="26"/>
          <w:szCs w:val="26"/>
        </w:rPr>
        <w:t>y</w:t>
      </w:r>
      <w:r>
        <w:rPr>
          <w:i/>
          <w:position w:val="-1"/>
          <w:sz w:val="26"/>
          <w:szCs w:val="26"/>
        </w:rPr>
        <w:t>……t</w:t>
      </w:r>
      <w:r>
        <w:rPr>
          <w:i/>
          <w:spacing w:val="2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>áng</w:t>
      </w:r>
      <w:r>
        <w:rPr>
          <w:i/>
          <w:spacing w:val="-16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…</w:t>
      </w:r>
      <w:r>
        <w:rPr>
          <w:i/>
          <w:position w:val="-1"/>
          <w:sz w:val="26"/>
          <w:szCs w:val="26"/>
        </w:rPr>
        <w:t>.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2</w:t>
      </w:r>
      <w:r>
        <w:rPr>
          <w:i/>
          <w:spacing w:val="2"/>
          <w:position w:val="-1"/>
          <w:sz w:val="26"/>
          <w:szCs w:val="26"/>
        </w:rPr>
        <w:t>0</w:t>
      </w:r>
      <w:r>
        <w:rPr>
          <w:i/>
          <w:position w:val="-1"/>
          <w:sz w:val="26"/>
          <w:szCs w:val="26"/>
        </w:rPr>
        <w:t>…….</w:t>
      </w:r>
    </w:p>
    <w:p w14:paraId="189B3D39" w14:textId="77777777" w:rsidR="00AE2836" w:rsidRDefault="00AE2836">
      <w:pPr>
        <w:spacing w:before="1" w:line="280" w:lineRule="exact"/>
        <w:rPr>
          <w:sz w:val="28"/>
          <w:szCs w:val="28"/>
        </w:rPr>
        <w:sectPr w:rsidR="00AE2836">
          <w:pgSz w:w="11920" w:h="16840"/>
          <w:pgMar w:top="1020" w:right="900" w:bottom="280" w:left="1440" w:header="756" w:footer="0" w:gutter="0"/>
          <w:cols w:space="720"/>
        </w:sectPr>
      </w:pPr>
    </w:p>
    <w:p w14:paraId="168869CF" w14:textId="77777777" w:rsidR="00AE2836" w:rsidRDefault="00000000">
      <w:pPr>
        <w:spacing w:before="27"/>
        <w:ind w:left="81" w:right="-22"/>
        <w:jc w:val="center"/>
        <w:rPr>
          <w:sz w:val="24"/>
          <w:szCs w:val="24"/>
        </w:rPr>
      </w:pPr>
      <w:r>
        <w:rPr>
          <w:b/>
          <w:sz w:val="26"/>
          <w:szCs w:val="26"/>
        </w:rPr>
        <w:t>Đại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diện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chức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 xml:space="preserve">vụ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0A4FE339" w14:textId="77777777" w:rsidR="00AE2836" w:rsidRDefault="00000000">
      <w:pPr>
        <w:spacing w:before="30" w:line="280" w:lineRule="exact"/>
        <w:ind w:left="252" w:right="251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nh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 xml:space="preserve">ệm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35CCBDF3" w14:textId="77777777" w:rsidR="00AE2836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H</w:t>
      </w:r>
      <w:r>
        <w:rPr>
          <w:i/>
          <w:position w:val="-1"/>
          <w:sz w:val="24"/>
          <w:szCs w:val="24"/>
        </w:rPr>
        <w:t xml:space="preserve">ọ tên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à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hữ</w:t>
      </w:r>
      <w:r>
        <w:rPr>
          <w:i/>
          <w:spacing w:val="1"/>
          <w:position w:val="-1"/>
          <w:sz w:val="24"/>
          <w:szCs w:val="24"/>
        </w:rPr>
        <w:t xml:space="preserve"> k</w:t>
      </w:r>
      <w:r>
        <w:rPr>
          <w:i/>
          <w:spacing w:val="-1"/>
          <w:position w:val="-1"/>
          <w:sz w:val="24"/>
          <w:szCs w:val="24"/>
        </w:rPr>
        <w:t>ý</w:t>
      </w:r>
      <w:r>
        <w:rPr>
          <w:i/>
          <w:position w:val="-1"/>
          <w:sz w:val="24"/>
          <w:szCs w:val="24"/>
        </w:rPr>
        <w:t>)</w:t>
      </w:r>
    </w:p>
    <w:p w14:paraId="0A9FEE9E" w14:textId="77777777" w:rsidR="00AE2836" w:rsidRDefault="00000000">
      <w:pPr>
        <w:spacing w:before="26"/>
        <w:ind w:left="111" w:right="114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ở</w:t>
      </w:r>
      <w:r>
        <w:rPr>
          <w:b/>
          <w:sz w:val="26"/>
          <w:szCs w:val="26"/>
        </w:rPr>
        <w:t>ng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đo</w:t>
      </w:r>
      <w:r>
        <w:rPr>
          <w:b/>
          <w:spacing w:val="2"/>
          <w:w w:val="99"/>
          <w:sz w:val="26"/>
          <w:szCs w:val="26"/>
        </w:rPr>
        <w:t>à</w:t>
      </w:r>
      <w:r>
        <w:rPr>
          <w:b/>
          <w:w w:val="99"/>
          <w:sz w:val="26"/>
          <w:szCs w:val="26"/>
        </w:rPr>
        <w:t>n</w:t>
      </w:r>
    </w:p>
    <w:p w14:paraId="3491E6FC" w14:textId="77777777" w:rsidR="00AE2836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5C57253E" w14:textId="77777777" w:rsidR="00AE2836" w:rsidRDefault="00000000">
      <w:pPr>
        <w:spacing w:before="26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Phó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ở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đoàn</w:t>
      </w:r>
    </w:p>
    <w:p w14:paraId="163C913F" w14:textId="77777777" w:rsidR="00AE2836" w:rsidRDefault="00000000">
      <w:pPr>
        <w:spacing w:line="260" w:lineRule="exact"/>
        <w:ind w:left="53"/>
        <w:rPr>
          <w:sz w:val="24"/>
          <w:szCs w:val="24"/>
        </w:rPr>
        <w:sectPr w:rsidR="00AE2836">
          <w:type w:val="continuous"/>
          <w:pgSz w:w="11920" w:h="16840"/>
          <w:pgMar w:top="1020" w:right="900" w:bottom="280" w:left="1440" w:header="720" w:footer="720" w:gutter="0"/>
          <w:cols w:num="4" w:space="720" w:equalWidth="0">
            <w:col w:w="1998" w:space="355"/>
            <w:col w:w="1782" w:space="417"/>
            <w:col w:w="1782" w:space="362"/>
            <w:col w:w="2884"/>
          </w:cols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2C9CC992" w14:textId="77777777" w:rsidR="00AE2836" w:rsidRDefault="00AE2836">
      <w:pPr>
        <w:spacing w:before="1" w:line="180" w:lineRule="exact"/>
        <w:rPr>
          <w:sz w:val="18"/>
          <w:szCs w:val="18"/>
        </w:rPr>
      </w:pPr>
    </w:p>
    <w:p w14:paraId="15EDBBE9" w14:textId="77777777" w:rsidR="00AE2836" w:rsidRDefault="00AE2836">
      <w:pPr>
        <w:spacing w:line="200" w:lineRule="exact"/>
      </w:pPr>
    </w:p>
    <w:p w14:paraId="5C4E9343" w14:textId="77777777" w:rsidR="00AE2836" w:rsidRDefault="00AE2836">
      <w:pPr>
        <w:spacing w:line="200" w:lineRule="exact"/>
      </w:pPr>
    </w:p>
    <w:p w14:paraId="4D746554" w14:textId="77777777" w:rsidR="00AE2836" w:rsidRDefault="00AE2836">
      <w:pPr>
        <w:spacing w:line="200" w:lineRule="exact"/>
      </w:pPr>
    </w:p>
    <w:p w14:paraId="05602840" w14:textId="77777777" w:rsidR="00AE2836" w:rsidRDefault="00AE2836">
      <w:pPr>
        <w:spacing w:line="200" w:lineRule="exact"/>
      </w:pPr>
    </w:p>
    <w:p w14:paraId="54F4E5D5" w14:textId="77777777" w:rsidR="00AE2836" w:rsidRDefault="00AE2836">
      <w:pPr>
        <w:spacing w:line="200" w:lineRule="exact"/>
      </w:pPr>
    </w:p>
    <w:p w14:paraId="5221FA43" w14:textId="77777777" w:rsidR="00AE2836" w:rsidRDefault="00AE2836">
      <w:pPr>
        <w:spacing w:line="200" w:lineRule="exact"/>
        <w:sectPr w:rsidR="00AE2836">
          <w:type w:val="continuous"/>
          <w:pgSz w:w="11920" w:h="16840"/>
          <w:pgMar w:top="1020" w:right="900" w:bottom="280" w:left="1440" w:header="720" w:footer="720" w:gutter="0"/>
          <w:cols w:space="720"/>
        </w:sectPr>
      </w:pPr>
    </w:p>
    <w:p w14:paraId="7C8ACD07" w14:textId="77777777" w:rsidR="00AE2836" w:rsidRDefault="00000000">
      <w:pPr>
        <w:spacing w:before="26"/>
        <w:ind w:left="802" w:right="219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Thành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v</w:t>
      </w:r>
      <w:r>
        <w:rPr>
          <w:b/>
          <w:w w:val="99"/>
          <w:sz w:val="26"/>
          <w:szCs w:val="26"/>
        </w:rPr>
        <w:t>iên</w:t>
      </w:r>
    </w:p>
    <w:p w14:paraId="73E88CF0" w14:textId="77777777" w:rsidR="00AE2836" w:rsidRDefault="00000000">
      <w:pPr>
        <w:spacing w:line="260" w:lineRule="exact"/>
        <w:ind w:left="546" w:right="-38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3B73B5B8" w14:textId="77777777" w:rsidR="00AE2836" w:rsidRDefault="00000000">
      <w:pPr>
        <w:spacing w:before="26"/>
        <w:ind w:left="219" w:right="219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Thành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v</w:t>
      </w:r>
      <w:r>
        <w:rPr>
          <w:b/>
          <w:w w:val="99"/>
          <w:sz w:val="26"/>
          <w:szCs w:val="26"/>
        </w:rPr>
        <w:t>iên</w:t>
      </w:r>
    </w:p>
    <w:p w14:paraId="610F2849" w14:textId="77777777" w:rsidR="00AE2836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1D896D8F" w14:textId="77777777" w:rsidR="00AE2836" w:rsidRDefault="00000000">
      <w:pPr>
        <w:spacing w:before="26"/>
        <w:ind w:left="219" w:right="1672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Thành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v</w:t>
      </w:r>
      <w:r>
        <w:rPr>
          <w:b/>
          <w:w w:val="99"/>
          <w:sz w:val="26"/>
          <w:szCs w:val="26"/>
        </w:rPr>
        <w:t>iên</w:t>
      </w:r>
    </w:p>
    <w:p w14:paraId="3C3CD626" w14:textId="77777777" w:rsidR="00AE2836" w:rsidRDefault="00000000">
      <w:pPr>
        <w:spacing w:line="260" w:lineRule="exact"/>
        <w:ind w:left="-38" w:right="1415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sectPr w:rsidR="00AE2836">
      <w:type w:val="continuous"/>
      <w:pgSz w:w="11920" w:h="16840"/>
      <w:pgMar w:top="1020" w:right="900" w:bottom="280" w:left="1440" w:header="720" w:footer="720" w:gutter="0"/>
      <w:cols w:num="3" w:space="720" w:equalWidth="0">
        <w:col w:w="2365" w:space="1125"/>
        <w:col w:w="1782" w:space="1060"/>
        <w:col w:w="32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87F7" w14:textId="77777777" w:rsidR="00DE0452" w:rsidRDefault="00DE0452">
      <w:r>
        <w:separator/>
      </w:r>
    </w:p>
  </w:endnote>
  <w:endnote w:type="continuationSeparator" w:id="0">
    <w:p w14:paraId="11F88CEF" w14:textId="77777777" w:rsidR="00DE0452" w:rsidRDefault="00DE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F997" w14:textId="77777777" w:rsidR="00DE0452" w:rsidRDefault="00DE0452">
      <w:r>
        <w:separator/>
      </w:r>
    </w:p>
  </w:footnote>
  <w:footnote w:type="continuationSeparator" w:id="0">
    <w:p w14:paraId="1CA525F6" w14:textId="77777777" w:rsidR="00DE0452" w:rsidRDefault="00DE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1744" w14:textId="77777777" w:rsidR="00AE2836" w:rsidRDefault="00000000">
    <w:pPr>
      <w:spacing w:line="200" w:lineRule="exact"/>
    </w:pPr>
    <w:r>
      <w:pict w14:anchorId="70AEC44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6.45pt;margin-top:36.8pt;width:11pt;height:16.05pt;z-index:-3427;mso-position-horizontal-relative:page;mso-position-vertical-relative:page" filled="f" stroked="f">
          <v:textbox inset="0,0,0,0">
            <w:txbxContent>
              <w:p w14:paraId="191214FD" w14:textId="77777777" w:rsidR="00AE2836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6166" w14:textId="77777777" w:rsidR="00AE2836" w:rsidRDefault="00000000">
    <w:pPr>
      <w:spacing w:line="200" w:lineRule="exact"/>
    </w:pPr>
    <w:r>
      <w:pict w14:anchorId="7BABD48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1.95pt;margin-top:36.8pt;width:18.15pt;height:16.05pt;z-index:-3426;mso-position-horizontal-relative:page;mso-position-vertical-relative:page" filled="f" stroked="f">
          <v:textbox inset="0,0,0,0">
            <w:txbxContent>
              <w:p w14:paraId="7665E63E" w14:textId="77777777" w:rsidR="00AE2836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FB01" w14:textId="77777777" w:rsidR="00AE2836" w:rsidRDefault="00000000">
    <w:pPr>
      <w:spacing w:line="200" w:lineRule="exact"/>
    </w:pPr>
    <w:r>
      <w:pict w14:anchorId="0A04C3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5pt;margin-top:36.8pt;width:18.15pt;height:16.05pt;z-index:-3425;mso-position-horizontal-relative:page;mso-position-vertical-relative:page" filled="f" stroked="f">
          <v:textbox inset="0,0,0,0">
            <w:txbxContent>
              <w:p w14:paraId="0A949A30" w14:textId="77777777" w:rsidR="00AE2836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31C7"/>
    <w:multiLevelType w:val="multilevel"/>
    <w:tmpl w:val="C8E209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072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2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36"/>
    <w:rsid w:val="00083BB8"/>
    <w:rsid w:val="00AE2836"/>
    <w:rsid w:val="00BF5208"/>
    <w:rsid w:val="00D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0"/>
    <o:shapelayout v:ext="edit">
      <o:idmap v:ext="edit" data="2"/>
    </o:shapelayout>
  </w:shapeDefaults>
  <w:decimalSymbol w:val="."/>
  <w:listSeparator w:val=","/>
  <w14:docId w14:val="20CB0B76"/>
  <w15:docId w15:val="{57548676-A9E5-4604-9311-4ADEF46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3332</Words>
  <Characters>18997</Characters>
  <Application>Microsoft Office Word</Application>
  <DocSecurity>0</DocSecurity>
  <Lines>158</Lines>
  <Paragraphs>44</Paragraphs>
  <ScaleCrop>false</ScaleCrop>
  <Company/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2025-09-11T08:16:00Z</dcterms:created>
  <dcterms:modified xsi:type="dcterms:W3CDTF">2025-09-11T08:17:00Z</dcterms:modified>
</cp:coreProperties>
</file>